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3E88F8" w14:textId="77777777" w:rsidR="009D3B94" w:rsidRDefault="009D3B94">
      <w:r>
        <w:rPr>
          <w:rFonts w:ascii="Times New Roman" w:hAnsi="Times New Roman" w:cs="Times New Roman"/>
          <w:lang w:val="it-IT"/>
        </w:rPr>
        <w:tab/>
        <w:t xml:space="preserve">Na </w:t>
      </w:r>
      <w:proofErr w:type="spellStart"/>
      <w:r>
        <w:rPr>
          <w:rFonts w:ascii="Times New Roman" w:hAnsi="Times New Roman" w:cs="Times New Roman"/>
          <w:lang w:val="it-IT"/>
        </w:rPr>
        <w:t>temelju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članka</w:t>
      </w:r>
      <w:proofErr w:type="spellEnd"/>
      <w:r>
        <w:rPr>
          <w:rFonts w:ascii="Times New Roman" w:hAnsi="Times New Roman" w:cs="Times New Roman"/>
          <w:lang w:val="it-IT"/>
        </w:rPr>
        <w:t xml:space="preserve"> 48. </w:t>
      </w:r>
      <w:proofErr w:type="spellStart"/>
      <w:r>
        <w:rPr>
          <w:rFonts w:ascii="Times New Roman" w:hAnsi="Times New Roman" w:cs="Times New Roman"/>
          <w:lang w:val="it-IT"/>
        </w:rPr>
        <w:t>Zakona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lokalnoj</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područnoj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regionalnoj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samoupravi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Narodne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novine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w:t>
      </w:r>
      <w:proofErr w:type="spellEnd"/>
      <w:r>
        <w:rPr>
          <w:rFonts w:ascii="Times New Roman" w:hAnsi="Times New Roman" w:cs="Times New Roman"/>
          <w:lang w:val="it-IT"/>
        </w:rPr>
        <w:t xml:space="preserve">. 33/01, 60/01, 129/05, 109/07, 125/08, 36/09, 150/11, 144/12, 19/13 – </w:t>
      </w:r>
      <w:proofErr w:type="spellStart"/>
      <w:r>
        <w:rPr>
          <w:rFonts w:ascii="Times New Roman" w:hAnsi="Times New Roman" w:cs="Times New Roman"/>
          <w:lang w:val="it-IT"/>
        </w:rPr>
        <w:t>pročišćeni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tekst</w:t>
      </w:r>
      <w:proofErr w:type="spellEnd"/>
      <w:r>
        <w:rPr>
          <w:rFonts w:ascii="Times New Roman" w:hAnsi="Times New Roman" w:cs="Times New Roman"/>
          <w:lang w:val="it-IT"/>
        </w:rPr>
        <w:t xml:space="preserve">, 137/15 i 123/17), </w:t>
      </w:r>
      <w:proofErr w:type="spellStart"/>
      <w:r>
        <w:rPr>
          <w:rFonts w:ascii="Times New Roman" w:hAnsi="Times New Roman" w:cs="Times New Roman"/>
          <w:lang w:val="it-IT"/>
        </w:rPr>
        <w:t>Zakona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financijskom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poslovanju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računovodstvu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neprofitnih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Narodne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novine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w:t>
      </w:r>
      <w:proofErr w:type="spellEnd"/>
      <w:r>
        <w:rPr>
          <w:rFonts w:ascii="Times New Roman" w:hAnsi="Times New Roman" w:cs="Times New Roman"/>
          <w:lang w:val="it-IT"/>
        </w:rPr>
        <w:t xml:space="preserve">. 121/14), </w:t>
      </w:r>
      <w:proofErr w:type="spellStart"/>
      <w:r>
        <w:rPr>
          <w:rFonts w:ascii="Times New Roman" w:hAnsi="Times New Roman" w:cs="Times New Roman"/>
          <w:lang w:val="it-IT"/>
        </w:rPr>
        <w:t>sukladno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odredbama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Narodne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novine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w:t>
      </w:r>
      <w:proofErr w:type="spellEnd"/>
      <w:r>
        <w:rPr>
          <w:rFonts w:ascii="Times New Roman" w:hAnsi="Times New Roman" w:cs="Times New Roman"/>
          <w:lang w:val="it-IT"/>
        </w:rPr>
        <w:t xml:space="preserve">. 74/14 i 70/17) i </w:t>
      </w:r>
      <w:proofErr w:type="spellStart"/>
      <w:r>
        <w:rPr>
          <w:rFonts w:ascii="Times New Roman" w:hAnsi="Times New Roman" w:cs="Times New Roman"/>
          <w:lang w:val="it-IT"/>
        </w:rPr>
        <w:t>Uredbi</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kriterijima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mjerilima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postupcima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ugovaranja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projekata</w:t>
      </w:r>
      <w:proofErr w:type="spellEnd"/>
      <w:r>
        <w:rPr>
          <w:rFonts w:ascii="Times New Roman" w:hAnsi="Times New Roman" w:cs="Times New Roman"/>
          <w:lang w:val="it-IT"/>
        </w:rPr>
        <w:t xml:space="preserve"> od </w:t>
      </w:r>
      <w:proofErr w:type="spellStart"/>
      <w:r>
        <w:rPr>
          <w:rFonts w:ascii="Times New Roman" w:hAnsi="Times New Roman" w:cs="Times New Roman"/>
          <w:lang w:val="it-IT"/>
        </w:rPr>
        <w:t>interesa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opće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dobro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provode</w:t>
      </w:r>
      <w:proofErr w:type="spellEnd"/>
      <w:r>
        <w:rPr>
          <w:rFonts w:ascii="Times New Roman" w:hAnsi="Times New Roman" w:cs="Times New Roman"/>
          <w:lang w:val="it-IT"/>
        </w:rPr>
        <w:t xml:space="preserve"> udruge (</w:t>
      </w:r>
      <w:proofErr w:type="spellStart"/>
      <w:r>
        <w:rPr>
          <w:rFonts w:ascii="Times New Roman" w:hAnsi="Times New Roman" w:cs="Times New Roman"/>
          <w:lang w:val="it-IT"/>
        </w:rPr>
        <w:t>Narodne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novine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w:t>
      </w:r>
      <w:proofErr w:type="spellEnd"/>
      <w:r>
        <w:rPr>
          <w:rFonts w:ascii="Times New Roman" w:hAnsi="Times New Roman" w:cs="Times New Roman"/>
          <w:lang w:val="it-IT"/>
        </w:rPr>
        <w:t xml:space="preserve">. 26/15), te </w:t>
      </w:r>
      <w:proofErr w:type="spellStart"/>
      <w:r>
        <w:rPr>
          <w:rFonts w:ascii="Times New Roman" w:hAnsi="Times New Roman" w:cs="Times New Roman"/>
          <w:lang w:val="it-IT"/>
        </w:rPr>
        <w:t>članku</w:t>
      </w:r>
      <w:proofErr w:type="spellEnd"/>
      <w:r>
        <w:rPr>
          <w:rFonts w:ascii="Times New Roman" w:hAnsi="Times New Roman" w:cs="Times New Roman"/>
          <w:lang w:val="it-IT"/>
        </w:rPr>
        <w:t xml:space="preserve"> 49. </w:t>
      </w:r>
      <w:proofErr w:type="spellStart"/>
      <w:r>
        <w:rPr>
          <w:rFonts w:ascii="Times New Roman" w:hAnsi="Times New Roman" w:cs="Times New Roman"/>
          <w:lang w:val="it-IT"/>
        </w:rPr>
        <w:t>Statuta</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Glasnik</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br</w:t>
      </w:r>
      <w:proofErr w:type="spellEnd"/>
      <w:r>
        <w:rPr>
          <w:rFonts w:ascii="Times New Roman" w:hAnsi="Times New Roman" w:cs="Times New Roman"/>
          <w:lang w:val="it-IT"/>
        </w:rPr>
        <w:t xml:space="preserve">. 8/18 i 14/18), </w:t>
      </w:r>
      <w:proofErr w:type="spellStart"/>
      <w:r>
        <w:rPr>
          <w:rFonts w:ascii="Times New Roman" w:hAnsi="Times New Roman" w:cs="Times New Roman"/>
          <w:lang w:val="it-IT"/>
        </w:rPr>
        <w:t>gradonačelnik</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dana</w:t>
      </w:r>
      <w:proofErr w:type="spellEnd"/>
      <w:r>
        <w:rPr>
          <w:rFonts w:ascii="Times New Roman" w:hAnsi="Times New Roman" w:cs="Times New Roman"/>
          <w:lang w:val="it-IT"/>
        </w:rPr>
        <w:t xml:space="preserve"> 10. </w:t>
      </w:r>
      <w:proofErr w:type="spellStart"/>
      <w:r>
        <w:rPr>
          <w:rFonts w:ascii="Times New Roman" w:hAnsi="Times New Roman" w:cs="Times New Roman"/>
          <w:lang w:val="it-IT"/>
        </w:rPr>
        <w:t>prosinca</w:t>
      </w:r>
      <w:proofErr w:type="spellEnd"/>
      <w:r>
        <w:rPr>
          <w:rFonts w:ascii="Times New Roman" w:hAnsi="Times New Roman" w:cs="Times New Roman"/>
          <w:lang w:val="it-IT"/>
        </w:rPr>
        <w:t xml:space="preserve"> 2018. godine, </w:t>
      </w:r>
      <w:proofErr w:type="spellStart"/>
      <w:r>
        <w:rPr>
          <w:rFonts w:ascii="Times New Roman" w:hAnsi="Times New Roman" w:cs="Times New Roman"/>
          <w:lang w:val="it-IT"/>
        </w:rPr>
        <w:t>donosi</w:t>
      </w:r>
      <w:proofErr w:type="spellEnd"/>
    </w:p>
    <w:p w14:paraId="45196BC9" w14:textId="77777777" w:rsidR="009D3B94" w:rsidRDefault="009D3B94">
      <w:pPr>
        <w:jc w:val="center"/>
        <w:rPr>
          <w:rFonts w:ascii="Times New Roman" w:hAnsi="Times New Roman" w:cs="Times New Roman"/>
          <w:b/>
          <w:lang w:val="it-IT"/>
        </w:rPr>
      </w:pPr>
    </w:p>
    <w:p w14:paraId="7B48CD37" w14:textId="77777777" w:rsidR="009D3B94" w:rsidRDefault="009D3B94">
      <w:pPr>
        <w:jc w:val="center"/>
      </w:pPr>
      <w:r>
        <w:rPr>
          <w:rFonts w:ascii="Times New Roman" w:hAnsi="Times New Roman" w:cs="Times New Roman"/>
          <w:b/>
          <w:color w:val="00000A"/>
        </w:rPr>
        <w:t xml:space="preserve">PRAVILNIK </w:t>
      </w:r>
    </w:p>
    <w:p w14:paraId="32F5B6F6" w14:textId="77777777" w:rsidR="009D3B94" w:rsidRDefault="009D3B94">
      <w:pPr>
        <w:jc w:val="center"/>
      </w:pPr>
      <w:r>
        <w:rPr>
          <w:rFonts w:ascii="Times New Roman" w:hAnsi="Times New Roman" w:cs="Times New Roman"/>
          <w:b/>
          <w:bCs/>
          <w:color w:val="00000A"/>
          <w:lang w:val="it-IT"/>
        </w:rPr>
        <w:t xml:space="preserve">O FINANCIRANJU </w:t>
      </w:r>
    </w:p>
    <w:p w14:paraId="1778B823" w14:textId="77777777" w:rsidR="009D3B94" w:rsidRDefault="009D3B94">
      <w:pPr>
        <w:jc w:val="center"/>
      </w:pPr>
      <w:r>
        <w:rPr>
          <w:rFonts w:ascii="Times New Roman" w:hAnsi="Times New Roman" w:cs="Times New Roman"/>
          <w:b/>
          <w:bCs/>
          <w:color w:val="00000A"/>
          <w:lang w:val="it-IT"/>
        </w:rPr>
        <w:t xml:space="preserve">PROGRAMA/PROJEKATA/MANIFESTACIJA </w:t>
      </w:r>
    </w:p>
    <w:p w14:paraId="0D3CD61C" w14:textId="77777777" w:rsidR="009D3B94" w:rsidRDefault="009D3B94">
      <w:pPr>
        <w:jc w:val="center"/>
      </w:pPr>
      <w:r>
        <w:rPr>
          <w:rFonts w:ascii="Times New Roman" w:hAnsi="Times New Roman" w:cs="Times New Roman"/>
          <w:b/>
          <w:bCs/>
          <w:color w:val="00000A"/>
          <w:lang w:val="it-IT"/>
        </w:rPr>
        <w:t>OD INTERESA ZA OPĆE DOBRO IZ PRORAČUNA GRADA MAKARSKE</w:t>
      </w:r>
    </w:p>
    <w:p w14:paraId="71EE96E8" w14:textId="77777777" w:rsidR="009D3B94" w:rsidRDefault="009D3B94">
      <w:pPr>
        <w:jc w:val="center"/>
        <w:rPr>
          <w:rFonts w:ascii="Times New Roman" w:hAnsi="Times New Roman" w:cs="Times New Roman"/>
          <w:b/>
          <w:bCs/>
          <w:color w:val="00000A"/>
          <w:lang w:val="it-IT"/>
        </w:rPr>
      </w:pPr>
    </w:p>
    <w:p w14:paraId="69203EF6" w14:textId="77777777" w:rsidR="009D3B94" w:rsidRDefault="009D3B94">
      <w:pPr>
        <w:pStyle w:val="Naslov1"/>
      </w:pPr>
      <w:r>
        <w:rPr>
          <w:rFonts w:ascii="Times New Roman" w:hAnsi="Times New Roman" w:cs="Times New Roman"/>
          <w:sz w:val="24"/>
          <w:szCs w:val="24"/>
          <w:lang w:val="it-IT"/>
        </w:rPr>
        <w:t>I. OPĆE ODREDBE</w:t>
      </w:r>
    </w:p>
    <w:p w14:paraId="151C46CD" w14:textId="77777777" w:rsidR="009D3B94" w:rsidRDefault="009D3B94"/>
    <w:p w14:paraId="78D4DB5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1.</w:t>
      </w:r>
    </w:p>
    <w:p w14:paraId="18F0AE7F" w14:textId="77777777" w:rsidR="009D3B94" w:rsidRDefault="009D3B94">
      <w:pPr>
        <w:ind w:firstLine="708"/>
        <w:jc w:val="both"/>
      </w:pPr>
      <w:r>
        <w:rPr>
          <w:rFonts w:ascii="Times New Roman" w:hAnsi="Times New Roman" w:cs="Times New Roman"/>
          <w:lang w:val="it-IT"/>
        </w:rPr>
        <w:t xml:space="preserve">(1) </w:t>
      </w:r>
      <w:proofErr w:type="spellStart"/>
      <w:r>
        <w:rPr>
          <w:rFonts w:ascii="Times New Roman" w:hAnsi="Times New Roman" w:cs="Times New Roman"/>
          <w:lang w:val="it-IT"/>
        </w:rPr>
        <w:t>Ovim</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Pravilnikom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utvrđuju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kriteriji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mjerila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postupci</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dodjelu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korištenje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Grada Makarske (u </w:t>
      </w:r>
      <w:proofErr w:type="spellStart"/>
      <w:r>
        <w:rPr>
          <w:rFonts w:ascii="Times New Roman" w:hAnsi="Times New Roman" w:cs="Times New Roman"/>
          <w:lang w:val="it-IT"/>
        </w:rPr>
        <w:t>daljnjem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tekstu</w:t>
      </w:r>
      <w:proofErr w:type="spellEnd"/>
      <w:r>
        <w:rPr>
          <w:rFonts w:ascii="Times New Roman" w:hAnsi="Times New Roman" w:cs="Times New Roman"/>
          <w:lang w:val="it-IT"/>
        </w:rPr>
        <w:t xml:space="preserve">: Grad)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doprinose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zadovoljenju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potreba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ispunjavanju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ciljeva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prioriteta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strateškim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planskim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dokumentima</w:t>
      </w:r>
      <w:proofErr w:type="spellEnd"/>
      <w:r>
        <w:rPr>
          <w:rFonts w:ascii="Times New Roman" w:hAnsi="Times New Roman" w:cs="Times New Roman"/>
          <w:lang w:val="it-IT"/>
        </w:rPr>
        <w:t xml:space="preserve"> Grada.</w:t>
      </w:r>
    </w:p>
    <w:p w14:paraId="6462EFAA" w14:textId="77777777" w:rsidR="009D3B94" w:rsidRDefault="009D3B94">
      <w:pPr>
        <w:jc w:val="both"/>
      </w:pPr>
      <w:r>
        <w:rPr>
          <w:rFonts w:ascii="Times New Roman" w:hAnsi="Times New Roman" w:cs="Times New Roman"/>
          <w:lang w:val="it-IT"/>
        </w:rPr>
        <w:tab/>
        <w:t xml:space="preserve">(2) </w:t>
      </w:r>
      <w:proofErr w:type="spellStart"/>
      <w:r>
        <w:rPr>
          <w:rFonts w:ascii="Times New Roman" w:hAnsi="Times New Roman" w:cs="Times New Roman"/>
          <w:lang w:val="it-IT"/>
        </w:rPr>
        <w:t>Odredbe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odnose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udruge,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odgovarajući</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način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primjenjuju</w:t>
      </w:r>
      <w:proofErr w:type="spellEnd"/>
      <w:r>
        <w:rPr>
          <w:rFonts w:ascii="Times New Roman" w:hAnsi="Times New Roman" w:cs="Times New Roman"/>
          <w:lang w:val="it-IT"/>
        </w:rPr>
        <w:t xml:space="preserve"> </w:t>
      </w:r>
      <w:proofErr w:type="gramStart"/>
      <w:r>
        <w:rPr>
          <w:rFonts w:ascii="Times New Roman" w:hAnsi="Times New Roman" w:cs="Times New Roman"/>
          <w:lang w:val="it-IT"/>
        </w:rPr>
        <w:t>i u</w:t>
      </w:r>
      <w:proofErr w:type="gramEnd"/>
      <w:r>
        <w:rPr>
          <w:rFonts w:ascii="Times New Roman" w:hAnsi="Times New Roman" w:cs="Times New Roman"/>
          <w:lang w:val="it-IT"/>
        </w:rPr>
        <w:t xml:space="preserve"> </w:t>
      </w:r>
      <w:proofErr w:type="spellStart"/>
      <w:r>
        <w:rPr>
          <w:rFonts w:ascii="Times New Roman" w:hAnsi="Times New Roman" w:cs="Times New Roman"/>
          <w:lang w:val="it-IT"/>
        </w:rPr>
        <w:t>odnosu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druge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kada</w:t>
      </w:r>
      <w:proofErr w:type="spellEnd"/>
      <w:r>
        <w:rPr>
          <w:rFonts w:ascii="Times New Roman" w:hAnsi="Times New Roman" w:cs="Times New Roman"/>
          <w:lang w:val="it-IT"/>
        </w:rPr>
        <w:t xml:space="preserve"> su one, u </w:t>
      </w:r>
      <w:proofErr w:type="spellStart"/>
      <w:r>
        <w:rPr>
          <w:rFonts w:ascii="Times New Roman" w:hAnsi="Times New Roman" w:cs="Times New Roman"/>
          <w:lang w:val="it-IT"/>
        </w:rPr>
        <w:t>skladu</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uvjetima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natječaja</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poziva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daljnjem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teksta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prihvatljivi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prijavitelji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odnosno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partneri</w:t>
      </w:r>
      <w:proofErr w:type="spellEnd"/>
      <w:r>
        <w:rPr>
          <w:rFonts w:ascii="Times New Roman" w:hAnsi="Times New Roman" w:cs="Times New Roman"/>
          <w:lang w:val="it-IT"/>
        </w:rPr>
        <w:t>.</w:t>
      </w:r>
    </w:p>
    <w:p w14:paraId="42912912" w14:textId="77777777" w:rsidR="009D3B94" w:rsidRDefault="009D3B94">
      <w:pPr>
        <w:jc w:val="both"/>
      </w:pPr>
      <w:r>
        <w:rPr>
          <w:rFonts w:ascii="Times New Roman" w:hAnsi="Times New Roman" w:cs="Times New Roman"/>
          <w:lang w:val="it-IT"/>
        </w:rPr>
        <w:tab/>
        <w:t xml:space="preserve">(3) </w:t>
      </w:r>
      <w:proofErr w:type="spellStart"/>
      <w:r>
        <w:rPr>
          <w:rFonts w:ascii="Times New Roman" w:hAnsi="Times New Roman" w:cs="Times New Roman"/>
          <w:lang w:val="it-IT"/>
        </w:rPr>
        <w:t>Odredbe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ne </w:t>
      </w:r>
      <w:proofErr w:type="spellStart"/>
      <w:r>
        <w:rPr>
          <w:rFonts w:ascii="Times New Roman" w:hAnsi="Times New Roman" w:cs="Times New Roman"/>
          <w:lang w:val="it-IT"/>
        </w:rPr>
        <w:t>odnose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ustanova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čiji</w:t>
      </w:r>
      <w:proofErr w:type="spellEnd"/>
      <w:r>
        <w:rPr>
          <w:rFonts w:ascii="Times New Roman" w:hAnsi="Times New Roman" w:cs="Times New Roman"/>
          <w:lang w:val="it-IT"/>
        </w:rPr>
        <w:t xml:space="preserve"> je </w:t>
      </w:r>
      <w:proofErr w:type="spellStart"/>
      <w:r>
        <w:rPr>
          <w:rFonts w:ascii="Times New Roman" w:hAnsi="Times New Roman" w:cs="Times New Roman"/>
          <w:lang w:val="it-IT"/>
        </w:rPr>
        <w:t>osnivač</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suosnivač</w:t>
      </w:r>
      <w:proofErr w:type="spellEnd"/>
      <w:r>
        <w:rPr>
          <w:rFonts w:ascii="Times New Roman" w:hAnsi="Times New Roman" w:cs="Times New Roman"/>
          <w:lang w:val="it-IT"/>
        </w:rPr>
        <w:t xml:space="preserve"> Grad. </w:t>
      </w:r>
      <w:proofErr w:type="spellStart"/>
      <w:r>
        <w:rPr>
          <w:rFonts w:ascii="Times New Roman" w:hAnsi="Times New Roman" w:cs="Times New Roman"/>
          <w:lang w:val="it-IT"/>
        </w:rPr>
        <w:t>Iznosi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tih</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lang w:val="it-IT"/>
        </w:rPr>
        <w:t xml:space="preserve"> bit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proračunom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program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potreba</w:t>
      </w:r>
      <w:proofErr w:type="spellEnd"/>
      <w:r>
        <w:rPr>
          <w:rFonts w:ascii="Times New Roman" w:hAnsi="Times New Roman" w:cs="Times New Roman"/>
          <w:lang w:val="it-IT"/>
        </w:rPr>
        <w:t xml:space="preserve"> Grada.</w:t>
      </w:r>
    </w:p>
    <w:p w14:paraId="55E168FC" w14:textId="77777777" w:rsidR="009D3B94" w:rsidRDefault="009D3B94">
      <w:pPr>
        <w:jc w:val="center"/>
        <w:rPr>
          <w:rFonts w:ascii="Times New Roman" w:hAnsi="Times New Roman" w:cs="Times New Roman"/>
          <w:lang w:val="it-IT"/>
        </w:rPr>
      </w:pPr>
    </w:p>
    <w:p w14:paraId="43857665"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2.</w:t>
      </w:r>
    </w:p>
    <w:p w14:paraId="721BDB47" w14:textId="77777777" w:rsidR="009D3B94" w:rsidRDefault="009D3B94">
      <w:pPr>
        <w:ind w:firstLine="708"/>
        <w:jc w:val="both"/>
      </w:pPr>
      <w:r>
        <w:rPr>
          <w:rFonts w:ascii="Times New Roman" w:hAnsi="Times New Roman" w:cs="Times New Roman"/>
          <w:lang w:val="it-IT"/>
        </w:rPr>
        <w:t xml:space="preserve">(1) </w:t>
      </w:r>
      <w:proofErr w:type="spellStart"/>
      <w:r>
        <w:rPr>
          <w:rFonts w:ascii="Times New Roman" w:hAnsi="Times New Roman" w:cs="Times New Roman"/>
          <w:lang w:val="it-IT"/>
        </w:rPr>
        <w:t>Programi</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kontinuirani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procesi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se u </w:t>
      </w:r>
      <w:proofErr w:type="spellStart"/>
      <w:r>
        <w:rPr>
          <w:rFonts w:ascii="Times New Roman" w:hAnsi="Times New Roman" w:cs="Times New Roman"/>
          <w:lang w:val="it-IT"/>
        </w:rPr>
        <w:t>načelu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izvode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dužem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vremenskom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razdoblju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najčešće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tijekom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cijele</w:t>
      </w:r>
      <w:proofErr w:type="spellEnd"/>
      <w:r>
        <w:rPr>
          <w:rFonts w:ascii="Times New Roman" w:hAnsi="Times New Roman" w:cs="Times New Roman"/>
          <w:lang w:val="it-IT"/>
        </w:rPr>
        <w:t xml:space="preserve"> godine, </w:t>
      </w:r>
      <w:proofErr w:type="spellStart"/>
      <w:r>
        <w:rPr>
          <w:rFonts w:ascii="Times New Roman" w:hAnsi="Times New Roman" w:cs="Times New Roman"/>
          <w:lang w:val="it-IT"/>
        </w:rPr>
        <w:t>kroz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različitih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čiji</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struktura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trajanje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fleksibilniji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Mogu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jednogodišnji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višegodišnji</w:t>
      </w:r>
      <w:proofErr w:type="spellEnd"/>
      <w:r>
        <w:rPr>
          <w:rFonts w:ascii="Times New Roman" w:hAnsi="Times New Roman" w:cs="Times New Roman"/>
          <w:lang w:val="it-IT"/>
        </w:rPr>
        <w:t xml:space="preserve">, a 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natječajima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javnim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pozivima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poticati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izradu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svrhu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izgradnje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kapaciteta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razvoja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gradu</w:t>
      </w:r>
      <w:proofErr w:type="spellEnd"/>
      <w:r>
        <w:rPr>
          <w:rFonts w:ascii="Times New Roman" w:hAnsi="Times New Roman" w:cs="Times New Roman"/>
          <w:lang w:val="it-IT"/>
        </w:rPr>
        <w:t>.</w:t>
      </w:r>
    </w:p>
    <w:p w14:paraId="31B823C9" w14:textId="77777777" w:rsidR="009D3B94" w:rsidRDefault="009D3B94">
      <w:pPr>
        <w:jc w:val="both"/>
      </w:pPr>
      <w:r>
        <w:rPr>
          <w:rFonts w:ascii="Times New Roman" w:hAnsi="Times New Roman" w:cs="Times New Roman"/>
          <w:lang w:val="it-IT"/>
        </w:rPr>
        <w:tab/>
        <w:t xml:space="preserve">(2) </w:t>
      </w:r>
      <w:proofErr w:type="spellStart"/>
      <w:r>
        <w:rPr>
          <w:rFonts w:ascii="Times New Roman" w:hAnsi="Times New Roman" w:cs="Times New Roman"/>
          <w:lang w:val="it-IT"/>
        </w:rPr>
        <w:t>Projektom</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smatra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skup</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usmjerene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ostvarenju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zacrtanih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ciljeva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čijim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ostvarenjem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odgovoriti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uočeni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problem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ukloniti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vremenski</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ograničeni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imaju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troškove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resurse</w:t>
      </w:r>
      <w:proofErr w:type="spellEnd"/>
      <w:r>
        <w:rPr>
          <w:rFonts w:ascii="Times New Roman" w:hAnsi="Times New Roman" w:cs="Times New Roman"/>
          <w:lang w:val="it-IT"/>
        </w:rPr>
        <w:t>.</w:t>
      </w:r>
    </w:p>
    <w:p w14:paraId="0041AC91" w14:textId="77777777" w:rsidR="009D3B94" w:rsidRDefault="009D3B94">
      <w:pPr>
        <w:ind w:firstLine="708"/>
        <w:jc w:val="both"/>
      </w:pPr>
      <w:r>
        <w:rPr>
          <w:rFonts w:ascii="Times New Roman" w:hAnsi="Times New Roman" w:cs="Times New Roman"/>
          <w:lang w:val="it-IT"/>
        </w:rPr>
        <w:t xml:space="preserve">(3) </w:t>
      </w:r>
      <w:proofErr w:type="spellStart"/>
      <w:r>
        <w:rPr>
          <w:rFonts w:ascii="Times New Roman" w:hAnsi="Times New Roman" w:cs="Times New Roman"/>
          <w:lang w:val="it-IT"/>
        </w:rPr>
        <w:t>Jednodnevne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višednevne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manifestacije</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provode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neprofitne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ciljem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davanja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dodatne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ponude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području</w:t>
      </w:r>
      <w:proofErr w:type="spellEnd"/>
      <w:r>
        <w:rPr>
          <w:rFonts w:ascii="Times New Roman" w:hAnsi="Times New Roman" w:cs="Times New Roman"/>
          <w:lang w:val="it-IT"/>
        </w:rPr>
        <w:t xml:space="preserve"> grada i </w:t>
      </w:r>
      <w:proofErr w:type="spellStart"/>
      <w:r>
        <w:rPr>
          <w:rFonts w:ascii="Times New Roman" w:hAnsi="Times New Roman" w:cs="Times New Roman"/>
          <w:lang w:val="it-IT"/>
        </w:rPr>
        <w:t>razvoja</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općenito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Mogu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sportske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kulturne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zabavne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socijalne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humanitarne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gastronomske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druge</w:t>
      </w:r>
      <w:proofErr w:type="spellEnd"/>
      <w:r>
        <w:rPr>
          <w:rFonts w:ascii="Times New Roman" w:hAnsi="Times New Roman" w:cs="Times New Roman"/>
          <w:lang w:val="it-IT"/>
        </w:rPr>
        <w:t>.</w:t>
      </w:r>
    </w:p>
    <w:p w14:paraId="7285E248" w14:textId="77777777" w:rsidR="009D3B94" w:rsidRDefault="009D3B94">
      <w:pPr>
        <w:jc w:val="both"/>
      </w:pPr>
      <w:r>
        <w:rPr>
          <w:rFonts w:ascii="Times New Roman" w:hAnsi="Times New Roman" w:cs="Times New Roman"/>
          <w:lang w:val="it-IT"/>
        </w:rPr>
        <w:tab/>
        <w:t xml:space="preserve">(4) </w:t>
      </w:r>
      <w:proofErr w:type="spellStart"/>
      <w:r>
        <w:rPr>
          <w:rFonts w:ascii="Times New Roman" w:hAnsi="Times New Roman" w:cs="Times New Roman"/>
          <w:lang w:val="it-IT"/>
        </w:rPr>
        <w:t>Građanske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inicijative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predstavljaju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skup</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ciljem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rješavanja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uočenog</w:t>
      </w:r>
      <w:proofErr w:type="spellEnd"/>
      <w:r>
        <w:rPr>
          <w:rFonts w:ascii="Times New Roman" w:hAnsi="Times New Roman" w:cs="Times New Roman"/>
          <w:lang w:val="it-IT"/>
        </w:rPr>
        <w:t xml:space="preserve"> problema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dijelu</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cijelom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području</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osmisli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provodi</w:t>
      </w:r>
      <w:proofErr w:type="spellEnd"/>
      <w:r>
        <w:rPr>
          <w:rFonts w:ascii="Times New Roman" w:hAnsi="Times New Roman" w:cs="Times New Roman"/>
          <w:lang w:val="it-IT"/>
        </w:rPr>
        <w:t xml:space="preserve"> dio </w:t>
      </w:r>
      <w:proofErr w:type="spellStart"/>
      <w:r>
        <w:rPr>
          <w:rFonts w:ascii="Times New Roman" w:hAnsi="Times New Roman" w:cs="Times New Roman"/>
          <w:lang w:val="it-IT"/>
        </w:rPr>
        <w:t>građana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okupljenih</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mjesni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odbor</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udrugu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školu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sl</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pravilu</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komunalnog</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humanitarnog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karaktera</w:t>
      </w:r>
      <w:proofErr w:type="spellEnd"/>
      <w:r>
        <w:rPr>
          <w:rFonts w:ascii="Times New Roman" w:hAnsi="Times New Roman" w:cs="Times New Roman"/>
          <w:lang w:val="it-IT"/>
        </w:rPr>
        <w:t xml:space="preserve">, a </w:t>
      </w:r>
      <w:proofErr w:type="spellStart"/>
      <w:r>
        <w:rPr>
          <w:rFonts w:ascii="Times New Roman" w:hAnsi="Times New Roman" w:cs="Times New Roman"/>
          <w:lang w:val="it-IT"/>
        </w:rPr>
        <w:t>cilj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im</w:t>
      </w:r>
      <w:proofErr w:type="spellEnd"/>
      <w:r>
        <w:rPr>
          <w:rFonts w:ascii="Times New Roman" w:hAnsi="Times New Roman" w:cs="Times New Roman"/>
          <w:lang w:val="it-IT"/>
        </w:rPr>
        <w:t xml:space="preserve"> je </w:t>
      </w:r>
      <w:proofErr w:type="spellStart"/>
      <w:r>
        <w:rPr>
          <w:rFonts w:ascii="Times New Roman" w:hAnsi="Times New Roman" w:cs="Times New Roman"/>
          <w:lang w:val="it-IT"/>
        </w:rPr>
        <w:t>podizanje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kvalitete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življenja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zajednici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kroz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poticanje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građanstva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korištenje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lokalnih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potencijala</w:t>
      </w:r>
      <w:proofErr w:type="spellEnd"/>
      <w:r>
        <w:rPr>
          <w:rFonts w:ascii="Times New Roman" w:hAnsi="Times New Roman" w:cs="Times New Roman"/>
          <w:lang w:val="it-IT"/>
        </w:rPr>
        <w:t>.</w:t>
      </w:r>
    </w:p>
    <w:p w14:paraId="1546D96C" w14:textId="77777777" w:rsidR="009D3B94" w:rsidRDefault="009D3B94">
      <w:pPr>
        <w:pStyle w:val="Naslov1"/>
        <w:pageBreakBefore/>
      </w:pPr>
      <w:r>
        <w:rPr>
          <w:rFonts w:ascii="Times New Roman" w:hAnsi="Times New Roman" w:cs="Times New Roman"/>
          <w:sz w:val="24"/>
          <w:szCs w:val="24"/>
          <w:lang w:val="it-IT"/>
        </w:rPr>
        <w:lastRenderedPageBreak/>
        <w:t xml:space="preserve">II. PREDUVJETI ZA FINACIRANJE KOJE OSIGURAVA GRAD </w:t>
      </w:r>
    </w:p>
    <w:p w14:paraId="5A0FD06F" w14:textId="77777777" w:rsidR="009D3B94" w:rsidRDefault="009D3B94">
      <w:pPr>
        <w:rPr>
          <w:rFonts w:ascii="Times New Roman" w:hAnsi="Times New Roman" w:cs="Times New Roman"/>
          <w:lang w:val="it-IT"/>
        </w:rPr>
      </w:pPr>
    </w:p>
    <w:p w14:paraId="2BBC281D" w14:textId="77777777" w:rsidR="009D3B94" w:rsidRDefault="009D3B94">
      <w:pPr>
        <w:jc w:val="center"/>
      </w:pPr>
      <w:proofErr w:type="spellStart"/>
      <w:r>
        <w:rPr>
          <w:rFonts w:ascii="Times New Roman" w:hAnsi="Times New Roman" w:cs="Times New Roman"/>
          <w:i/>
          <w:lang w:val="it-IT"/>
        </w:rPr>
        <w:t>Definiranje</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prioritetnih</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područja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financiranja</w:t>
      </w:r>
      <w:proofErr w:type="spellEnd"/>
    </w:p>
    <w:p w14:paraId="6C5BA8B0" w14:textId="77777777" w:rsidR="009D3B94" w:rsidRDefault="009D3B94">
      <w:pPr>
        <w:jc w:val="center"/>
        <w:rPr>
          <w:rFonts w:ascii="Times New Roman" w:hAnsi="Times New Roman" w:cs="Times New Roman"/>
          <w:i/>
          <w:lang w:val="it-IT"/>
        </w:rPr>
      </w:pPr>
    </w:p>
    <w:p w14:paraId="13636512"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3.</w:t>
      </w:r>
    </w:p>
    <w:p w14:paraId="67292433" w14:textId="77777777" w:rsidR="009D3B94" w:rsidRDefault="009D3B94">
      <w:pPr>
        <w:ind w:firstLine="708"/>
        <w:jc w:val="both"/>
      </w:pPr>
      <w:r>
        <w:rPr>
          <w:rFonts w:ascii="Times New Roman" w:eastAsia="Times New Roman" w:hAnsi="Times New Roman" w:cs="Times New Roman"/>
          <w:lang w:val="it-IT"/>
        </w:rPr>
        <w:t xml:space="preserve"> </w:t>
      </w:r>
      <w:proofErr w:type="spellStart"/>
      <w:r>
        <w:rPr>
          <w:rFonts w:ascii="Times New Roman" w:hAnsi="Times New Roman" w:cs="Times New Roman"/>
          <w:lang w:val="it-IT"/>
        </w:rPr>
        <w:t>Ako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posebnim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drugačije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određeno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odredbe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primjenjuju</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kada</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odobravaju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Grada za:</w:t>
      </w:r>
    </w:p>
    <w:p w14:paraId="305EAF5D" w14:textId="77777777" w:rsidR="009D3B94" w:rsidRDefault="009D3B94">
      <w:pPr>
        <w:numPr>
          <w:ilvl w:val="0"/>
          <w:numId w:val="2"/>
        </w:numPr>
        <w:jc w:val="both"/>
      </w:pPr>
      <w:proofErr w:type="spellStart"/>
      <w:r>
        <w:rPr>
          <w:rFonts w:ascii="Times New Roman" w:hAnsi="Times New Roman" w:cs="Times New Roman"/>
          <w:lang w:val="it-IT"/>
        </w:rPr>
        <w:t>provedbu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projekata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kojima</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ispunjavaju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ciljevi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prioriteti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strateškim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planskim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dokumentima</w:t>
      </w:r>
      <w:proofErr w:type="spellEnd"/>
    </w:p>
    <w:p w14:paraId="3B7A5FC6" w14:textId="77777777" w:rsidR="009D3B94" w:rsidRDefault="009D3B94">
      <w:pPr>
        <w:numPr>
          <w:ilvl w:val="0"/>
          <w:numId w:val="2"/>
        </w:numPr>
        <w:jc w:val="both"/>
      </w:pPr>
      <w:proofErr w:type="spellStart"/>
      <w:r>
        <w:rPr>
          <w:rFonts w:ascii="Times New Roman" w:hAnsi="Times New Roman" w:cs="Times New Roman"/>
          <w:lang w:val="it-IT"/>
        </w:rPr>
        <w:t>provedbu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potreba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utvrđenih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posebnim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zakonom</w:t>
      </w:r>
      <w:proofErr w:type="spellEnd"/>
    </w:p>
    <w:p w14:paraId="60B8F25D" w14:textId="77777777" w:rsidR="009D3B94" w:rsidRDefault="009D3B94">
      <w:pPr>
        <w:numPr>
          <w:ilvl w:val="0"/>
          <w:numId w:val="2"/>
        </w:numPr>
        <w:jc w:val="both"/>
      </w:pPr>
      <w:proofErr w:type="spellStart"/>
      <w:r>
        <w:rPr>
          <w:rFonts w:ascii="Times New Roman" w:hAnsi="Times New Roman" w:cs="Times New Roman"/>
          <w:lang w:val="it-IT"/>
        </w:rPr>
        <w:t>obavljanje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određene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ovlasti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području</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povjerene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posebnim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zakonom</w:t>
      </w:r>
      <w:proofErr w:type="spellEnd"/>
    </w:p>
    <w:p w14:paraId="3236C5E8" w14:textId="77777777" w:rsidR="009D3B94" w:rsidRDefault="009D3B94">
      <w:pPr>
        <w:numPr>
          <w:ilvl w:val="0"/>
          <w:numId w:val="2"/>
        </w:numPr>
        <w:jc w:val="both"/>
      </w:pPr>
      <w:proofErr w:type="spellStart"/>
      <w:r>
        <w:rPr>
          <w:rFonts w:ascii="Times New Roman" w:hAnsi="Times New Roman" w:cs="Times New Roman"/>
          <w:lang w:val="it-IT"/>
        </w:rPr>
        <w:t>pružanje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socijalnih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usluga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području</w:t>
      </w:r>
      <w:proofErr w:type="spellEnd"/>
      <w:r>
        <w:rPr>
          <w:rFonts w:ascii="Times New Roman" w:hAnsi="Times New Roman" w:cs="Times New Roman"/>
          <w:lang w:val="it-IT"/>
        </w:rPr>
        <w:t xml:space="preserve"> grada </w:t>
      </w:r>
      <w:proofErr w:type="gramStart"/>
      <w:r>
        <w:rPr>
          <w:rFonts w:ascii="Times New Roman" w:hAnsi="Times New Roman" w:cs="Times New Roman"/>
          <w:lang w:val="it-IT"/>
        </w:rPr>
        <w:t xml:space="preserve">Makarske  </w:t>
      </w:r>
      <w:proofErr w:type="spellStart"/>
      <w:r>
        <w:rPr>
          <w:rFonts w:ascii="Times New Roman" w:hAnsi="Times New Roman" w:cs="Times New Roman"/>
          <w:lang w:val="it-IT"/>
        </w:rPr>
        <w:t>na</w:t>
      </w:r>
      <w:proofErr w:type="spellEnd"/>
      <w:proofErr w:type="gramEnd"/>
      <w:r>
        <w:rPr>
          <w:rFonts w:ascii="Times New Roman" w:hAnsi="Times New Roman" w:cs="Times New Roman"/>
          <w:lang w:val="it-IT"/>
        </w:rPr>
        <w:t xml:space="preserve"> </w:t>
      </w:r>
      <w:proofErr w:type="spellStart"/>
      <w:r>
        <w:rPr>
          <w:rFonts w:ascii="Times New Roman" w:hAnsi="Times New Roman" w:cs="Times New Roman"/>
          <w:lang w:val="it-IT"/>
        </w:rPr>
        <w:t>temelju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posebnog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propisa</w:t>
      </w:r>
      <w:proofErr w:type="spellEnd"/>
    </w:p>
    <w:p w14:paraId="7A53333D" w14:textId="77777777" w:rsidR="009D3B94" w:rsidRDefault="009D3B94">
      <w:pPr>
        <w:numPr>
          <w:ilvl w:val="0"/>
          <w:numId w:val="2"/>
        </w:numPr>
        <w:jc w:val="both"/>
      </w:pPr>
      <w:proofErr w:type="spellStart"/>
      <w:r>
        <w:rPr>
          <w:rFonts w:ascii="Times New Roman" w:hAnsi="Times New Roman" w:cs="Times New Roman"/>
          <w:lang w:val="it-IT"/>
        </w:rPr>
        <w:t>sufinanciranje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obveznog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doprinosa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korisnika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provedbu</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ugovorenih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fondova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Europske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unije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inozemnih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izvora</w:t>
      </w:r>
      <w:proofErr w:type="spellEnd"/>
      <w:r>
        <w:rPr>
          <w:rFonts w:ascii="Times New Roman" w:hAnsi="Times New Roman" w:cs="Times New Roman"/>
          <w:lang w:val="it-IT"/>
        </w:rPr>
        <w:t xml:space="preserve"> za udruge s </w:t>
      </w:r>
      <w:proofErr w:type="spellStart"/>
      <w:r>
        <w:rPr>
          <w:rFonts w:ascii="Times New Roman" w:hAnsi="Times New Roman" w:cs="Times New Roman"/>
          <w:lang w:val="it-IT"/>
        </w:rPr>
        <w:t>područja</w:t>
      </w:r>
      <w:proofErr w:type="spellEnd"/>
      <w:r>
        <w:rPr>
          <w:rFonts w:ascii="Times New Roman" w:hAnsi="Times New Roman" w:cs="Times New Roman"/>
          <w:lang w:val="it-IT"/>
        </w:rPr>
        <w:t xml:space="preserve"> grada Makarske</w:t>
      </w:r>
    </w:p>
    <w:p w14:paraId="64E1A2D2" w14:textId="77777777" w:rsidR="009D3B94" w:rsidRDefault="009D3B94">
      <w:pPr>
        <w:numPr>
          <w:ilvl w:val="0"/>
          <w:numId w:val="2"/>
        </w:numPr>
        <w:jc w:val="both"/>
      </w:pPr>
      <w:proofErr w:type="spellStart"/>
      <w:r>
        <w:rPr>
          <w:rFonts w:ascii="Times New Roman" w:hAnsi="Times New Roman" w:cs="Times New Roman"/>
          <w:lang w:val="it-IT"/>
        </w:rPr>
        <w:t>podršku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institucionalnom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organizacijskom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razvoju</w:t>
      </w:r>
      <w:proofErr w:type="spellEnd"/>
      <w:r>
        <w:rPr>
          <w:rFonts w:ascii="Times New Roman" w:hAnsi="Times New Roman" w:cs="Times New Roman"/>
          <w:lang w:val="it-IT"/>
        </w:rPr>
        <w:t xml:space="preserve"> udruga s </w:t>
      </w:r>
      <w:proofErr w:type="spellStart"/>
      <w:r>
        <w:rPr>
          <w:rFonts w:ascii="Times New Roman" w:hAnsi="Times New Roman" w:cs="Times New Roman"/>
          <w:lang w:val="it-IT"/>
        </w:rPr>
        <w:t>područja</w:t>
      </w:r>
      <w:proofErr w:type="spellEnd"/>
      <w:r>
        <w:rPr>
          <w:rFonts w:ascii="Times New Roman" w:hAnsi="Times New Roman" w:cs="Times New Roman"/>
          <w:lang w:val="it-IT"/>
        </w:rPr>
        <w:t xml:space="preserve"> grada Makarske</w:t>
      </w:r>
    </w:p>
    <w:p w14:paraId="3F302F47" w14:textId="77777777" w:rsidR="009D3B94" w:rsidRDefault="009D3B94">
      <w:pPr>
        <w:numPr>
          <w:ilvl w:val="0"/>
          <w:numId w:val="2"/>
        </w:numPr>
        <w:jc w:val="both"/>
      </w:pPr>
      <w:proofErr w:type="spellStart"/>
      <w:r>
        <w:rPr>
          <w:rFonts w:ascii="Times New Roman" w:hAnsi="Times New Roman" w:cs="Times New Roman"/>
          <w:lang w:val="en-GB"/>
        </w:rPr>
        <w:t>donacije</w:t>
      </w:r>
      <w:proofErr w:type="spellEnd"/>
    </w:p>
    <w:p w14:paraId="36927A3B" w14:textId="77777777" w:rsidR="009D3B94" w:rsidRDefault="009D3B94">
      <w:pPr>
        <w:numPr>
          <w:ilvl w:val="0"/>
          <w:numId w:val="2"/>
        </w:numPr>
        <w:jc w:val="both"/>
      </w:pPr>
      <w:proofErr w:type="spellStart"/>
      <w:r>
        <w:rPr>
          <w:rFonts w:ascii="Times New Roman" w:hAnsi="Times New Roman" w:cs="Times New Roman"/>
          <w:lang w:val="it-IT"/>
        </w:rPr>
        <w:t>druge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oblike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namjene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dodjele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Grada.</w:t>
      </w:r>
    </w:p>
    <w:p w14:paraId="2C67EF31" w14:textId="77777777" w:rsidR="009D3B94" w:rsidRDefault="009D3B94">
      <w:pPr>
        <w:jc w:val="both"/>
        <w:rPr>
          <w:rFonts w:ascii="Times New Roman" w:hAnsi="Times New Roman" w:cs="Times New Roman"/>
          <w:lang w:val="it-IT"/>
        </w:rPr>
      </w:pPr>
    </w:p>
    <w:p w14:paraId="2A5008C3"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4.</w:t>
      </w:r>
    </w:p>
    <w:p w14:paraId="5B6CF223" w14:textId="77777777" w:rsidR="009D3B94" w:rsidRDefault="009D3B94">
      <w:pPr>
        <w:ind w:firstLine="708"/>
        <w:jc w:val="both"/>
      </w:pPr>
      <w:r>
        <w:rPr>
          <w:rFonts w:ascii="Times New Roman" w:hAnsi="Times New Roman" w:cs="Times New Roman"/>
          <w:lang w:val="it-IT"/>
        </w:rPr>
        <w:t xml:space="preserve">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postupku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donošenja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raspisivanja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dodjelu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utvrditi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prioritete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moraju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usmjereni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postizanju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ciljeva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strateškim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razvojnim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dokumentima</w:t>
      </w:r>
      <w:proofErr w:type="spellEnd"/>
      <w:r>
        <w:rPr>
          <w:rFonts w:ascii="Times New Roman" w:hAnsi="Times New Roman" w:cs="Times New Roman"/>
          <w:lang w:val="it-IT"/>
        </w:rPr>
        <w:t xml:space="preserve"> Grada te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okviru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svojih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mogućnosti</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proračunu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osigurati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njihovo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a </w:t>
      </w:r>
      <w:proofErr w:type="spellStart"/>
      <w:r>
        <w:rPr>
          <w:rFonts w:ascii="Times New Roman" w:hAnsi="Times New Roman" w:cs="Times New Roman"/>
          <w:lang w:val="it-IT"/>
        </w:rPr>
        <w:t>sve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skladu</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odredbama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Uredbe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w:t>
      </w:r>
    </w:p>
    <w:p w14:paraId="7D92059F" w14:textId="77777777" w:rsidR="009D3B94" w:rsidRDefault="009D3B94">
      <w:pPr>
        <w:ind w:left="1418"/>
        <w:jc w:val="both"/>
        <w:rPr>
          <w:rFonts w:ascii="Times New Roman" w:hAnsi="Times New Roman" w:cs="Times New Roman"/>
          <w:i/>
        </w:rPr>
      </w:pPr>
    </w:p>
    <w:p w14:paraId="65EEADF4" w14:textId="77777777" w:rsidR="009D3B94" w:rsidRDefault="009D3B94">
      <w:pPr>
        <w:jc w:val="center"/>
      </w:pPr>
      <w:proofErr w:type="spellStart"/>
      <w:r>
        <w:rPr>
          <w:rFonts w:ascii="Times New Roman" w:hAnsi="Times New Roman" w:cs="Times New Roman"/>
          <w:i/>
          <w:lang w:val="it-IT"/>
        </w:rPr>
        <w:t>Okvir</w:t>
      </w:r>
      <w:proofErr w:type="spellEnd"/>
      <w:r>
        <w:rPr>
          <w:rFonts w:ascii="Times New Roman" w:hAnsi="Times New Roman" w:cs="Times New Roman"/>
          <w:i/>
          <w:lang w:val="it-IT"/>
        </w:rPr>
        <w:t xml:space="preserve"> za </w:t>
      </w:r>
      <w:proofErr w:type="spellStart"/>
      <w:r>
        <w:rPr>
          <w:rFonts w:ascii="Times New Roman" w:hAnsi="Times New Roman" w:cs="Times New Roman"/>
          <w:i/>
          <w:lang w:val="it-IT"/>
        </w:rPr>
        <w:t>dodjelu</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financijskih</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sredstava</w:t>
      </w:r>
      <w:proofErr w:type="spellEnd"/>
      <w:r>
        <w:rPr>
          <w:rFonts w:ascii="Times New Roman" w:hAnsi="Times New Roman" w:cs="Times New Roman"/>
          <w:i/>
          <w:lang w:val="it-IT"/>
        </w:rPr>
        <w:t xml:space="preserve"> i </w:t>
      </w:r>
      <w:proofErr w:type="spellStart"/>
      <w:r>
        <w:rPr>
          <w:rFonts w:ascii="Times New Roman" w:hAnsi="Times New Roman" w:cs="Times New Roman"/>
          <w:i/>
          <w:lang w:val="it-IT"/>
        </w:rPr>
        <w:t>kapaciteti</w:t>
      </w:r>
      <w:proofErr w:type="spellEnd"/>
      <w:r>
        <w:rPr>
          <w:rFonts w:ascii="Times New Roman" w:hAnsi="Times New Roman" w:cs="Times New Roman"/>
          <w:i/>
          <w:lang w:val="it-IT"/>
        </w:rPr>
        <w:t xml:space="preserve"> za </w:t>
      </w:r>
      <w:proofErr w:type="spellStart"/>
      <w:r>
        <w:rPr>
          <w:rFonts w:ascii="Times New Roman" w:hAnsi="Times New Roman" w:cs="Times New Roman"/>
          <w:i/>
          <w:lang w:val="it-IT"/>
        </w:rPr>
        <w:t>provedbu</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natječaja</w:t>
      </w:r>
      <w:proofErr w:type="spellEnd"/>
    </w:p>
    <w:p w14:paraId="109459F6" w14:textId="77777777" w:rsidR="009D3B94" w:rsidRDefault="009D3B94">
      <w:pPr>
        <w:jc w:val="center"/>
        <w:rPr>
          <w:rFonts w:ascii="Times New Roman" w:hAnsi="Times New Roman" w:cs="Times New Roman"/>
          <w:i/>
          <w:lang w:val="it-IT"/>
        </w:rPr>
      </w:pPr>
    </w:p>
    <w:p w14:paraId="264BF08F"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5.</w:t>
      </w:r>
    </w:p>
    <w:p w14:paraId="4A586EA6" w14:textId="77777777" w:rsidR="009D3B94" w:rsidRDefault="009D3B94">
      <w:pPr>
        <w:ind w:firstLine="708"/>
        <w:jc w:val="both"/>
      </w:pPr>
      <w:r>
        <w:rPr>
          <w:rFonts w:ascii="Times New Roman" w:hAnsi="Times New Roman" w:cs="Times New Roman"/>
        </w:rPr>
        <w:t xml:space="preserve">Imajući u vidu iznos financijskih sredstava planiran u proračunu namijenjen za zadovoljenje dijela javnih potreba kroz dodjelu putem natječaja, Grad će unaprijed planirati financijski okvir dodjele financijskih sredstava udrugama po objavljenom natječaju, koji obuhvaća: </w:t>
      </w:r>
    </w:p>
    <w:p w14:paraId="3D99A1D5" w14:textId="77777777" w:rsidR="009D3B94" w:rsidRDefault="009D3B94">
      <w:pPr>
        <w:numPr>
          <w:ilvl w:val="0"/>
          <w:numId w:val="3"/>
        </w:numPr>
        <w:ind w:left="1134"/>
        <w:jc w:val="both"/>
      </w:pPr>
      <w:r>
        <w:rPr>
          <w:rFonts w:ascii="Times New Roman" w:hAnsi="Times New Roman" w:cs="Times New Roman"/>
        </w:rPr>
        <w:t xml:space="preserve">ukupan iznos raspoloživih sredstava </w:t>
      </w:r>
    </w:p>
    <w:p w14:paraId="49E245D0" w14:textId="77777777" w:rsidR="009D3B94" w:rsidRDefault="009D3B94">
      <w:pPr>
        <w:numPr>
          <w:ilvl w:val="0"/>
          <w:numId w:val="3"/>
        </w:numPr>
        <w:ind w:left="1134"/>
        <w:jc w:val="both"/>
      </w:pPr>
      <w:r>
        <w:rPr>
          <w:rFonts w:ascii="Times New Roman" w:hAnsi="Times New Roman" w:cs="Times New Roman"/>
        </w:rPr>
        <w:t xml:space="preserve">iznos planiran za pojedina programska područja (djelatnosti), ako će se natječaji raspisivati za više programskih područja </w:t>
      </w:r>
    </w:p>
    <w:p w14:paraId="089D29D0" w14:textId="77777777" w:rsidR="009D3B94" w:rsidRDefault="009D3B94">
      <w:pPr>
        <w:numPr>
          <w:ilvl w:val="0"/>
          <w:numId w:val="3"/>
        </w:numPr>
        <w:ind w:left="1134"/>
        <w:jc w:val="both"/>
      </w:pPr>
      <w:r>
        <w:rPr>
          <w:rFonts w:ascii="Times New Roman" w:hAnsi="Times New Roman" w:cs="Times New Roman"/>
        </w:rPr>
        <w:t xml:space="preserve">najniži i najviši iznos pojedinačnih ugovora o dodjeli financijskih sredstava i </w:t>
      </w:r>
    </w:p>
    <w:p w14:paraId="1059BD99" w14:textId="77777777" w:rsidR="009D3B94" w:rsidRDefault="009D3B94">
      <w:pPr>
        <w:numPr>
          <w:ilvl w:val="0"/>
          <w:numId w:val="3"/>
        </w:numPr>
        <w:ind w:left="1134"/>
      </w:pPr>
      <w:r>
        <w:rPr>
          <w:rFonts w:ascii="Times New Roman" w:hAnsi="Times New Roman" w:cs="Times New Roman"/>
        </w:rPr>
        <w:t xml:space="preserve">očekivani broj programa/projekata/manifestacija za koje će se s udrugama ugovoriti provedba u okviru pojedinog natječaja. </w:t>
      </w:r>
    </w:p>
    <w:p w14:paraId="5DCB506D" w14:textId="77777777" w:rsidR="009D3B94" w:rsidRDefault="009D3B94">
      <w:pPr>
        <w:jc w:val="both"/>
        <w:rPr>
          <w:rFonts w:ascii="Times New Roman" w:hAnsi="Times New Roman" w:cs="Times New Roman"/>
        </w:rPr>
      </w:pPr>
    </w:p>
    <w:p w14:paraId="5BD94821"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6.</w:t>
      </w:r>
    </w:p>
    <w:p w14:paraId="39B0EE5C" w14:textId="77777777" w:rsidR="009D3B94" w:rsidRDefault="009D3B94">
      <w:pPr>
        <w:jc w:val="both"/>
      </w:pPr>
      <w:r>
        <w:rPr>
          <w:rFonts w:ascii="Times New Roman" w:hAnsi="Times New Roman" w:cs="Times New Roman"/>
        </w:rPr>
        <w:tab/>
      </w:r>
      <w:r>
        <w:rPr>
          <w:rFonts w:ascii="Times New Roman" w:hAnsi="Times New Roman" w:cs="Times New Roman"/>
          <w:lang w:val="it-IT"/>
        </w:rPr>
        <w:t>Grad</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proofErr w:type="spellStart"/>
      <w:r>
        <w:rPr>
          <w:rFonts w:ascii="Times New Roman" w:hAnsi="Times New Roman" w:cs="Times New Roman"/>
          <w:lang w:val="it-IT"/>
        </w:rPr>
        <w:t>prije</w:t>
      </w:r>
      <w:proofErr w:type="spellEnd"/>
      <w:r>
        <w:rPr>
          <w:rFonts w:ascii="Times New Roman" w:hAnsi="Times New Roman" w:cs="Times New Roman"/>
        </w:rPr>
        <w:t xml:space="preserve"> </w:t>
      </w:r>
      <w:proofErr w:type="spellStart"/>
      <w:r>
        <w:rPr>
          <w:rFonts w:ascii="Times New Roman" w:hAnsi="Times New Roman" w:cs="Times New Roman"/>
          <w:lang w:val="it-IT"/>
        </w:rPr>
        <w:t>objave</w:t>
      </w:r>
      <w:proofErr w:type="spellEnd"/>
      <w:r>
        <w:rPr>
          <w:rFonts w:ascii="Times New Roman" w:hAnsi="Times New Roman" w:cs="Times New Roman"/>
        </w:rPr>
        <w:t xml:space="preserve"> </w:t>
      </w:r>
      <w:proofErr w:type="spellStart"/>
      <w:r>
        <w:rPr>
          <w:rFonts w:ascii="Times New Roman" w:hAnsi="Times New Roman" w:cs="Times New Roman"/>
          <w:lang w:val="it-IT"/>
        </w:rPr>
        <w:t>natje</w:t>
      </w:r>
      <w:proofErr w:type="spellEnd"/>
      <w:r>
        <w:rPr>
          <w:rFonts w:ascii="Times New Roman" w:hAnsi="Times New Roman" w:cs="Times New Roman"/>
        </w:rPr>
        <w:t>č</w:t>
      </w:r>
      <w:proofErr w:type="spellStart"/>
      <w:r>
        <w:rPr>
          <w:rFonts w:ascii="Times New Roman" w:hAnsi="Times New Roman" w:cs="Times New Roman"/>
          <w:lang w:val="it-IT"/>
        </w:rPr>
        <w:t>aja</w:t>
      </w:r>
      <w:proofErr w:type="spellEnd"/>
      <w:r>
        <w:rPr>
          <w:rFonts w:ascii="Times New Roman" w:hAnsi="Times New Roman" w:cs="Times New Roman"/>
        </w:rPr>
        <w:t xml:space="preserve"> </w:t>
      </w:r>
      <w:proofErr w:type="spellStart"/>
      <w:r>
        <w:rPr>
          <w:rFonts w:ascii="Times New Roman" w:hAnsi="Times New Roman" w:cs="Times New Roman"/>
          <w:lang w:val="it-IT"/>
        </w:rPr>
        <w:t>izraditi</w:t>
      </w:r>
      <w:proofErr w:type="spellEnd"/>
      <w:r>
        <w:rPr>
          <w:rFonts w:ascii="Times New Roman" w:hAnsi="Times New Roman" w:cs="Times New Roman"/>
        </w:rPr>
        <w:t xml:space="preserve"> </w:t>
      </w:r>
      <w:proofErr w:type="spellStart"/>
      <w:r>
        <w:rPr>
          <w:rFonts w:ascii="Times New Roman" w:hAnsi="Times New Roman" w:cs="Times New Roman"/>
          <w:lang w:val="it-IT"/>
        </w:rPr>
        <w:t>obrasce</w:t>
      </w:r>
      <w:proofErr w:type="spellEnd"/>
      <w:r>
        <w:rPr>
          <w:rFonts w:ascii="Times New Roman" w:hAnsi="Times New Roman" w:cs="Times New Roman"/>
        </w:rPr>
        <w:t xml:space="preserve"> </w:t>
      </w:r>
      <w:proofErr w:type="spellStart"/>
      <w:r>
        <w:rPr>
          <w:rFonts w:ascii="Times New Roman" w:hAnsi="Times New Roman" w:cs="Times New Roman"/>
          <w:lang w:val="it-IT"/>
        </w:rPr>
        <w:t>natje</w:t>
      </w:r>
      <w:proofErr w:type="spellEnd"/>
      <w:r>
        <w:rPr>
          <w:rFonts w:ascii="Times New Roman" w:hAnsi="Times New Roman" w:cs="Times New Roman"/>
        </w:rPr>
        <w:t>č</w:t>
      </w:r>
      <w:proofErr w:type="spellStart"/>
      <w:r>
        <w:rPr>
          <w:rFonts w:ascii="Times New Roman" w:hAnsi="Times New Roman" w:cs="Times New Roman"/>
          <w:lang w:val="it-IT"/>
        </w:rPr>
        <w:t>ajne</w:t>
      </w:r>
      <w:proofErr w:type="spellEnd"/>
      <w:r>
        <w:rPr>
          <w:rFonts w:ascii="Times New Roman" w:hAnsi="Times New Roman" w:cs="Times New Roman"/>
        </w:rPr>
        <w:t xml:space="preserve"> </w:t>
      </w:r>
      <w:proofErr w:type="spellStart"/>
      <w:r>
        <w:rPr>
          <w:rFonts w:ascii="Times New Roman" w:hAnsi="Times New Roman" w:cs="Times New Roman"/>
          <w:lang w:val="it-IT"/>
        </w:rPr>
        <w:t>dokumentacije</w:t>
      </w:r>
      <w:proofErr w:type="spellEnd"/>
      <w:r>
        <w:rPr>
          <w:rFonts w:ascii="Times New Roman" w:hAnsi="Times New Roman" w:cs="Times New Roman"/>
          <w:lang w:val="it-IT"/>
        </w:rPr>
        <w:t>,</w:t>
      </w:r>
      <w:r>
        <w:rPr>
          <w:rFonts w:ascii="Times New Roman" w:hAnsi="Times New Roman" w:cs="Times New Roman"/>
        </w:rPr>
        <w:t xml:space="preserve"> na </w:t>
      </w:r>
      <w:proofErr w:type="spellStart"/>
      <w:r>
        <w:rPr>
          <w:rFonts w:ascii="Times New Roman" w:hAnsi="Times New Roman" w:cs="Times New Roman"/>
          <w:lang w:val="it-IT"/>
        </w:rPr>
        <w:t>temelju</w:t>
      </w:r>
      <w:proofErr w:type="spellEnd"/>
      <w:r>
        <w:rPr>
          <w:rFonts w:ascii="Times New Roman" w:hAnsi="Times New Roman" w:cs="Times New Roman"/>
        </w:rPr>
        <w:t xml:space="preserve"> </w:t>
      </w:r>
      <w:proofErr w:type="spellStart"/>
      <w:r>
        <w:rPr>
          <w:rFonts w:ascii="Times New Roman" w:hAnsi="Times New Roman" w:cs="Times New Roman"/>
          <w:lang w:val="it-IT"/>
        </w:rPr>
        <w:t>kojih</w:t>
      </w:r>
      <w:proofErr w:type="spellEnd"/>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udruge</w:t>
      </w:r>
      <w:r>
        <w:rPr>
          <w:rFonts w:ascii="Times New Roman" w:hAnsi="Times New Roman" w:cs="Times New Roman"/>
        </w:rPr>
        <w:t xml:space="preserve"> </w:t>
      </w:r>
      <w:proofErr w:type="spellStart"/>
      <w:r>
        <w:rPr>
          <w:rFonts w:ascii="Times New Roman" w:hAnsi="Times New Roman" w:cs="Times New Roman"/>
          <w:lang w:val="it-IT"/>
        </w:rPr>
        <w:t>prijavljivati</w:t>
      </w:r>
      <w:proofErr w:type="spellEnd"/>
      <w:r>
        <w:rPr>
          <w:rFonts w:ascii="Times New Roman" w:hAnsi="Times New Roman" w:cs="Times New Roman"/>
        </w:rPr>
        <w:t xml:space="preserve"> </w:t>
      </w:r>
      <w:proofErr w:type="spellStart"/>
      <w:r>
        <w:rPr>
          <w:rFonts w:ascii="Times New Roman" w:hAnsi="Times New Roman" w:cs="Times New Roman"/>
          <w:lang w:val="it-IT"/>
        </w:rPr>
        <w:t>svoje</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w:t>
      </w:r>
    </w:p>
    <w:p w14:paraId="53B50721" w14:textId="77777777" w:rsidR="009D3B94" w:rsidRDefault="009D3B94">
      <w:pPr>
        <w:jc w:val="center"/>
        <w:rPr>
          <w:rFonts w:ascii="Times New Roman" w:hAnsi="Times New Roman" w:cs="Times New Roman"/>
        </w:rPr>
      </w:pPr>
    </w:p>
    <w:p w14:paraId="62DF504F"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7.</w:t>
      </w:r>
    </w:p>
    <w:p w14:paraId="2C18BFF1" w14:textId="77777777" w:rsidR="009D3B94" w:rsidRDefault="009D3B94">
      <w:pPr>
        <w:jc w:val="both"/>
      </w:pPr>
      <w:r>
        <w:rPr>
          <w:rFonts w:ascii="Times New Roman" w:hAnsi="Times New Roman" w:cs="Times New Roman"/>
        </w:rPr>
        <w:tab/>
      </w:r>
      <w:r>
        <w:rPr>
          <w:rFonts w:ascii="Times New Roman" w:hAnsi="Times New Roman" w:cs="Times New Roman"/>
          <w:lang w:val="it-IT"/>
        </w:rPr>
        <w:t>Grad</w:t>
      </w:r>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proofErr w:type="spellStart"/>
      <w:r>
        <w:rPr>
          <w:rFonts w:ascii="Times New Roman" w:hAnsi="Times New Roman" w:cs="Times New Roman"/>
          <w:lang w:val="it-IT"/>
        </w:rPr>
        <w:t>pri</w:t>
      </w:r>
      <w:proofErr w:type="spellEnd"/>
      <w:r>
        <w:rPr>
          <w:rFonts w:ascii="Times New Roman" w:hAnsi="Times New Roman" w:cs="Times New Roman"/>
        </w:rPr>
        <w:t xml:space="preserve"> </w:t>
      </w:r>
      <w:proofErr w:type="spellStart"/>
      <w:r>
        <w:rPr>
          <w:rFonts w:ascii="Times New Roman" w:hAnsi="Times New Roman" w:cs="Times New Roman"/>
          <w:lang w:val="it-IT"/>
        </w:rPr>
        <w:t>financiranju</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rPr>
        <w:t xml:space="preserve"> </w:t>
      </w:r>
      <w:proofErr w:type="spellStart"/>
      <w:r>
        <w:rPr>
          <w:rFonts w:ascii="Times New Roman" w:hAnsi="Times New Roman" w:cs="Times New Roman"/>
          <w:lang w:val="it-IT"/>
        </w:rPr>
        <w:t>primjenjivati</w:t>
      </w:r>
      <w:proofErr w:type="spellEnd"/>
      <w:r>
        <w:rPr>
          <w:rFonts w:ascii="Times New Roman" w:hAnsi="Times New Roman" w:cs="Times New Roman"/>
        </w:rPr>
        <w:t xml:space="preserve"> </w:t>
      </w:r>
      <w:proofErr w:type="spellStart"/>
      <w:r>
        <w:rPr>
          <w:rFonts w:ascii="Times New Roman" w:hAnsi="Times New Roman" w:cs="Times New Roman"/>
          <w:lang w:val="it-IT"/>
        </w:rPr>
        <w:t>osnovne</w:t>
      </w:r>
      <w:proofErr w:type="spellEnd"/>
      <w:r>
        <w:rPr>
          <w:rFonts w:ascii="Times New Roman" w:hAnsi="Times New Roman" w:cs="Times New Roman"/>
        </w:rPr>
        <w:t xml:space="preserve"> </w:t>
      </w:r>
      <w:proofErr w:type="spellStart"/>
      <w:r>
        <w:rPr>
          <w:rFonts w:ascii="Times New Roman" w:hAnsi="Times New Roman" w:cs="Times New Roman"/>
          <w:lang w:val="it-IT"/>
        </w:rPr>
        <w:t>standarde</w:t>
      </w:r>
      <w:proofErr w:type="spellEnd"/>
      <w:r>
        <w:rPr>
          <w:rFonts w:ascii="Times New Roman" w:hAnsi="Times New Roman" w:cs="Times New Roman"/>
        </w:rPr>
        <w:t xml:space="preserve"> </w:t>
      </w:r>
      <w:proofErr w:type="spellStart"/>
      <w:r>
        <w:rPr>
          <w:rFonts w:ascii="Times New Roman" w:hAnsi="Times New Roman" w:cs="Times New Roman"/>
          <w:lang w:val="it-IT"/>
        </w:rPr>
        <w:t>planiranja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provedbe</w:t>
      </w:r>
      <w:proofErr w:type="spellEnd"/>
      <w:r>
        <w:rPr>
          <w:rFonts w:ascii="Times New Roman" w:hAnsi="Times New Roman" w:cs="Times New Roman"/>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rPr>
        <w:t xml:space="preserve">, </w:t>
      </w:r>
      <w:proofErr w:type="spellStart"/>
      <w:r>
        <w:rPr>
          <w:rFonts w:ascii="Times New Roman" w:hAnsi="Times New Roman" w:cs="Times New Roman"/>
          <w:lang w:val="it-IT"/>
        </w:rPr>
        <w:t>odnosno</w:t>
      </w:r>
      <w:proofErr w:type="spellEnd"/>
      <w:r>
        <w:rPr>
          <w:rFonts w:ascii="Times New Roman" w:hAnsi="Times New Roman" w:cs="Times New Roman"/>
        </w:rPr>
        <w:t xml:space="preserve"> </w:t>
      </w:r>
      <w:proofErr w:type="spellStart"/>
      <w:r>
        <w:rPr>
          <w:rFonts w:ascii="Times New Roman" w:hAnsi="Times New Roman" w:cs="Times New Roman"/>
          <w:lang w:val="it-IT"/>
        </w:rPr>
        <w:t>pra</w:t>
      </w:r>
      <w:proofErr w:type="spellEnd"/>
      <w:r>
        <w:rPr>
          <w:rFonts w:ascii="Times New Roman" w:hAnsi="Times New Roman" w:cs="Times New Roman"/>
        </w:rPr>
        <w:t>ć</w:t>
      </w:r>
      <w:proofErr w:type="spellStart"/>
      <w:r>
        <w:rPr>
          <w:rFonts w:ascii="Times New Roman" w:hAnsi="Times New Roman" w:cs="Times New Roman"/>
          <w:lang w:val="it-IT"/>
        </w:rPr>
        <w:t>enja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vrednovanja</w:t>
      </w:r>
      <w:proofErr w:type="spellEnd"/>
      <w:r>
        <w:rPr>
          <w:rFonts w:ascii="Times New Roman" w:hAnsi="Times New Roman" w:cs="Times New Roman"/>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izvje</w:t>
      </w:r>
      <w:proofErr w:type="spellEnd"/>
      <w:r>
        <w:rPr>
          <w:rFonts w:ascii="Times New Roman" w:hAnsi="Times New Roman" w:cs="Times New Roman"/>
        </w:rPr>
        <w:t>š</w:t>
      </w:r>
      <w:proofErr w:type="spellStart"/>
      <w:r>
        <w:rPr>
          <w:rFonts w:ascii="Times New Roman" w:hAnsi="Times New Roman" w:cs="Times New Roman"/>
          <w:lang w:val="it-IT"/>
        </w:rPr>
        <w:t>tavanja</w:t>
      </w:r>
      <w:proofErr w:type="spellEnd"/>
      <w:r>
        <w:rPr>
          <w:rFonts w:ascii="Times New Roman" w:hAnsi="Times New Roman" w:cs="Times New Roman"/>
        </w:rPr>
        <w:t xml:space="preserve">, </w:t>
      </w:r>
      <w:proofErr w:type="spellStart"/>
      <w:r>
        <w:rPr>
          <w:rFonts w:ascii="Times New Roman" w:hAnsi="Times New Roman" w:cs="Times New Roman"/>
          <w:lang w:val="it-IT"/>
        </w:rPr>
        <w:t>definirane</w:t>
      </w:r>
      <w:proofErr w:type="spellEnd"/>
      <w:r>
        <w:rPr>
          <w:rFonts w:ascii="Times New Roman" w:hAnsi="Times New Roman" w:cs="Times New Roman"/>
        </w:rPr>
        <w:t xml:space="preserve"> </w:t>
      </w:r>
      <w:proofErr w:type="spellStart"/>
      <w:r>
        <w:rPr>
          <w:rFonts w:ascii="Times New Roman" w:hAnsi="Times New Roman" w:cs="Times New Roman"/>
          <w:lang w:val="it-IT"/>
        </w:rPr>
        <w:t>Uredbom</w:t>
      </w:r>
      <w:proofErr w:type="spellEnd"/>
      <w:r>
        <w:rPr>
          <w:rFonts w:ascii="Times New Roman" w:hAnsi="Times New Roman" w:cs="Times New Roman"/>
        </w:rPr>
        <w:t>.</w:t>
      </w:r>
    </w:p>
    <w:p w14:paraId="4C8840D7" w14:textId="77777777" w:rsidR="009D3B94" w:rsidRDefault="009D3B94">
      <w:pPr>
        <w:pStyle w:val="Naslov1"/>
      </w:pPr>
      <w:r>
        <w:rPr>
          <w:rFonts w:ascii="Times New Roman" w:hAnsi="Times New Roman" w:cs="Times New Roman"/>
          <w:sz w:val="24"/>
          <w:szCs w:val="24"/>
          <w:lang w:val="it-IT"/>
        </w:rPr>
        <w:t>III. MJERILA ZA FINANCIRANJE</w:t>
      </w:r>
    </w:p>
    <w:p w14:paraId="222C4C1A" w14:textId="77777777" w:rsidR="009D3B94" w:rsidRDefault="009D3B94">
      <w:pPr>
        <w:jc w:val="both"/>
        <w:rPr>
          <w:rFonts w:ascii="Times New Roman" w:hAnsi="Times New Roman" w:cs="Times New Roman"/>
          <w:lang w:val="it-IT"/>
        </w:rPr>
      </w:pPr>
    </w:p>
    <w:p w14:paraId="18704CAD" w14:textId="77777777" w:rsidR="009D3B94" w:rsidRDefault="009D3B94">
      <w:pPr>
        <w:jc w:val="center"/>
      </w:pPr>
      <w:proofErr w:type="spellStart"/>
      <w:r>
        <w:rPr>
          <w:rFonts w:ascii="Times New Roman" w:hAnsi="Times New Roman" w:cs="Times New Roman"/>
          <w:lang w:val="it-IT"/>
        </w:rPr>
        <w:lastRenderedPageBreak/>
        <w:t>Članak</w:t>
      </w:r>
      <w:proofErr w:type="spellEnd"/>
      <w:r>
        <w:rPr>
          <w:rFonts w:ascii="Times New Roman" w:hAnsi="Times New Roman" w:cs="Times New Roman"/>
          <w:lang w:val="it-IT"/>
        </w:rPr>
        <w:t xml:space="preserve"> 8.</w:t>
      </w:r>
    </w:p>
    <w:p w14:paraId="273A4A69" w14:textId="77777777" w:rsidR="009D3B94" w:rsidRDefault="009D3B94">
      <w:pPr>
        <w:ind w:firstLine="708"/>
        <w:jc w:val="both"/>
      </w:pPr>
      <w:r>
        <w:rPr>
          <w:rFonts w:ascii="Times New Roman" w:hAnsi="Times New Roman" w:cs="Times New Roman"/>
          <w:lang w:val="it-IT"/>
        </w:rPr>
        <w:t xml:space="preserve">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dodjeljivati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potencijalnim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korisnicima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daljnjem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tekstu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Korisnici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uvjet</w:t>
      </w:r>
      <w:proofErr w:type="spellEnd"/>
      <w:r>
        <w:rPr>
          <w:rFonts w:ascii="Times New Roman" w:hAnsi="Times New Roman" w:cs="Times New Roman"/>
          <w:lang w:val="it-IT"/>
        </w:rPr>
        <w:t xml:space="preserve"> da:</w:t>
      </w:r>
    </w:p>
    <w:p w14:paraId="02457584" w14:textId="77777777" w:rsidR="009D3B94" w:rsidRDefault="009D3B94">
      <w:pPr>
        <w:pStyle w:val="Odlomakpopisa1"/>
        <w:numPr>
          <w:ilvl w:val="0"/>
          <w:numId w:val="4"/>
        </w:numPr>
        <w:ind w:left="1134"/>
        <w:contextualSpacing/>
        <w:jc w:val="both"/>
      </w:pPr>
      <w:r>
        <w:rPr>
          <w:rFonts w:ascii="Times New Roman" w:hAnsi="Times New Roman" w:cs="Times New Roman"/>
          <w:lang w:val="it-IT"/>
        </w:rPr>
        <w:t xml:space="preserve">su </w:t>
      </w:r>
      <w:proofErr w:type="spellStart"/>
      <w:r>
        <w:rPr>
          <w:rFonts w:ascii="Times New Roman" w:hAnsi="Times New Roman" w:cs="Times New Roman"/>
          <w:lang w:val="it-IT"/>
        </w:rPr>
        <w:t>upisani</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odgovarajući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registar</w:t>
      </w:r>
      <w:proofErr w:type="spellEnd"/>
    </w:p>
    <w:p w14:paraId="3DB9F47D" w14:textId="77777777" w:rsidR="009D3B94" w:rsidRDefault="009D3B94">
      <w:pPr>
        <w:pStyle w:val="Odlomakpopisa1"/>
        <w:numPr>
          <w:ilvl w:val="0"/>
          <w:numId w:val="4"/>
        </w:numPr>
        <w:ind w:left="1134"/>
        <w:contextualSpacing/>
        <w:jc w:val="both"/>
      </w:pPr>
      <w:r>
        <w:rPr>
          <w:rFonts w:ascii="Times New Roman" w:hAnsi="Times New Roman" w:cs="Times New Roman"/>
          <w:lang w:val="it-IT"/>
        </w:rPr>
        <w:t xml:space="preserve">su </w:t>
      </w:r>
      <w:proofErr w:type="spellStart"/>
      <w:r>
        <w:rPr>
          <w:rFonts w:ascii="Times New Roman" w:hAnsi="Times New Roman" w:cs="Times New Roman"/>
          <w:lang w:val="it-IT"/>
        </w:rPr>
        <w:t>registrirani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kao</w:t>
      </w:r>
      <w:proofErr w:type="spellEnd"/>
      <w:r>
        <w:rPr>
          <w:rFonts w:ascii="Times New Roman" w:hAnsi="Times New Roman" w:cs="Times New Roman"/>
          <w:lang w:val="it-IT"/>
        </w:rPr>
        <w:t xml:space="preserve"> udruge, </w:t>
      </w:r>
      <w:proofErr w:type="spellStart"/>
      <w:r>
        <w:rPr>
          <w:rFonts w:ascii="Times New Roman" w:hAnsi="Times New Roman" w:cs="Times New Roman"/>
          <w:lang w:val="it-IT"/>
        </w:rPr>
        <w:t>zaklade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ustanove</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druge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osobe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temeljna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svrha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stjecanje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dobiti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w:t>
      </w:r>
    </w:p>
    <w:p w14:paraId="21E52759" w14:textId="77777777" w:rsidR="009D3B94" w:rsidRDefault="009D3B94">
      <w:pPr>
        <w:pStyle w:val="Odlomakpopisa1"/>
        <w:numPr>
          <w:ilvl w:val="0"/>
          <w:numId w:val="4"/>
        </w:numPr>
        <w:ind w:left="1134"/>
        <w:contextualSpacing/>
        <w:jc w:val="both"/>
      </w:pPr>
      <w:r>
        <w:rPr>
          <w:rFonts w:ascii="Times New Roman" w:hAnsi="Times New Roman" w:cs="Times New Roman"/>
          <w:lang w:val="it-IT"/>
        </w:rPr>
        <w:t xml:space="preserve">su </w:t>
      </w:r>
      <w:proofErr w:type="gramStart"/>
      <w:r>
        <w:rPr>
          <w:rFonts w:ascii="Times New Roman" w:hAnsi="Times New Roman" w:cs="Times New Roman"/>
          <w:lang w:val="it-IT"/>
        </w:rPr>
        <w:t>se</w:t>
      </w:r>
      <w:proofErr w:type="gramEnd"/>
      <w:r>
        <w:rPr>
          <w:rFonts w:ascii="Times New Roman" w:hAnsi="Times New Roman" w:cs="Times New Roman"/>
          <w:lang w:val="it-IT"/>
        </w:rPr>
        <w:t xml:space="preserve"> </w:t>
      </w:r>
      <w:proofErr w:type="spellStart"/>
      <w:r>
        <w:rPr>
          <w:rFonts w:ascii="Times New Roman" w:hAnsi="Times New Roman" w:cs="Times New Roman"/>
          <w:lang w:val="it-IT"/>
        </w:rPr>
        <w:t>svojim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statutom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opredijelili</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obavljanje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djelatnosti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predmet</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kojima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promiču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uvjerenja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ciljeve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nisu</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suprotnosti</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Ustavom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zakonima</w:t>
      </w:r>
      <w:proofErr w:type="spellEnd"/>
      <w:r>
        <w:rPr>
          <w:rFonts w:ascii="Times New Roman" w:hAnsi="Times New Roman" w:cs="Times New Roman"/>
          <w:lang w:val="it-IT"/>
        </w:rPr>
        <w:t xml:space="preserve"> RH</w:t>
      </w:r>
    </w:p>
    <w:p w14:paraId="6F2333D5"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program</w:t>
      </w:r>
      <w:proofErr w:type="spellEnd"/>
      <w:r>
        <w:rPr>
          <w:rFonts w:ascii="Times New Roman" w:hAnsi="Times New Roman" w:cs="Times New Roman"/>
          <w:lang w:val="it-IT"/>
        </w:rPr>
        <w:t>/</w:t>
      </w:r>
      <w:proofErr w:type="spellStart"/>
      <w:r>
        <w:rPr>
          <w:rFonts w:ascii="Times New Roman" w:hAnsi="Times New Roman" w:cs="Times New Roman"/>
          <w:lang w:val="it-IT"/>
        </w:rPr>
        <w:t>projekt</w:t>
      </w:r>
      <w:proofErr w:type="spellEnd"/>
      <w:r>
        <w:rPr>
          <w:rFonts w:ascii="Times New Roman" w:hAnsi="Times New Roman" w:cs="Times New Roman"/>
          <w:lang w:val="it-IT"/>
        </w:rPr>
        <w:t>/</w:t>
      </w:r>
      <w:proofErr w:type="spellStart"/>
      <w:r>
        <w:rPr>
          <w:rFonts w:ascii="Times New Roman" w:hAnsi="Times New Roman" w:cs="Times New Roman"/>
          <w:lang w:val="it-IT"/>
        </w:rPr>
        <w:t>manifestacija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prijave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bude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ocijenjen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značajan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kvalitetan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inovativan</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koristan</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razvoj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zadovoljenje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potreba</w:t>
      </w:r>
      <w:proofErr w:type="spellEnd"/>
      <w:r>
        <w:rPr>
          <w:rFonts w:ascii="Times New Roman" w:hAnsi="Times New Roman" w:cs="Times New Roman"/>
          <w:lang w:val="it-IT"/>
        </w:rPr>
        <w:t xml:space="preserve"> grada Makarske </w:t>
      </w:r>
      <w:proofErr w:type="spellStart"/>
      <w:r>
        <w:rPr>
          <w:rFonts w:ascii="Times New Roman" w:hAnsi="Times New Roman" w:cs="Times New Roman"/>
          <w:lang w:val="it-IT"/>
        </w:rPr>
        <w:t>definiranih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razvojnim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strateškim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dokumentima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odnosno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uvjetima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svakog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pojedinog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natječaja</w:t>
      </w:r>
      <w:proofErr w:type="spellEnd"/>
    </w:p>
    <w:p w14:paraId="34885C8E" w14:textId="77777777" w:rsidR="009D3B94" w:rsidRDefault="009D3B94">
      <w:pPr>
        <w:pStyle w:val="Odlomakpopisa1"/>
        <w:numPr>
          <w:ilvl w:val="0"/>
          <w:numId w:val="4"/>
        </w:numPr>
        <w:ind w:left="1134"/>
        <w:contextualSpacing/>
        <w:jc w:val="both"/>
      </w:pPr>
      <w:r>
        <w:rPr>
          <w:rFonts w:ascii="Times New Roman" w:hAnsi="Times New Roman" w:cs="Times New Roman"/>
          <w:lang w:val="it-IT"/>
        </w:rPr>
        <w:t xml:space="preserve">su </w:t>
      </w:r>
      <w:proofErr w:type="spellStart"/>
      <w:r>
        <w:rPr>
          <w:rFonts w:ascii="Times New Roman" w:hAnsi="Times New Roman" w:cs="Times New Roman"/>
          <w:lang w:val="it-IT"/>
        </w:rPr>
        <w:t>uredno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ispunili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obveze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prethodno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sklopljenih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ugovora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financiranju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Grada i </w:t>
      </w:r>
      <w:proofErr w:type="spellStart"/>
      <w:r>
        <w:rPr>
          <w:rFonts w:ascii="Times New Roman" w:hAnsi="Times New Roman" w:cs="Times New Roman"/>
          <w:lang w:val="it-IT"/>
        </w:rPr>
        <w:t>drugih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izvora</w:t>
      </w:r>
      <w:proofErr w:type="spellEnd"/>
      <w:r>
        <w:rPr>
          <w:rFonts w:ascii="Times New Roman" w:hAnsi="Times New Roman" w:cs="Times New Roman"/>
          <w:lang w:val="it-IT"/>
        </w:rPr>
        <w:t>;</w:t>
      </w:r>
    </w:p>
    <w:p w14:paraId="6E5375E5"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nemaju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dugovanja</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osnove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plaćanja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doprinosa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mirovinsko</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zdravstveno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osiguranje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plaćanje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poreza</w:t>
      </w:r>
      <w:proofErr w:type="spellEnd"/>
      <w:r>
        <w:rPr>
          <w:rFonts w:ascii="Times New Roman" w:hAnsi="Times New Roman" w:cs="Times New Roman"/>
          <w:lang w:val="it-IT"/>
        </w:rPr>
        <w:t xml:space="preserve"> te </w:t>
      </w:r>
      <w:proofErr w:type="spellStart"/>
      <w:r>
        <w:rPr>
          <w:rFonts w:ascii="Times New Roman" w:hAnsi="Times New Roman" w:cs="Times New Roman"/>
          <w:lang w:val="it-IT"/>
        </w:rPr>
        <w:t>drugih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davanja</w:t>
      </w:r>
      <w:proofErr w:type="spellEnd"/>
      <w:r>
        <w:rPr>
          <w:rFonts w:ascii="Times New Roman" w:hAnsi="Times New Roman" w:cs="Times New Roman"/>
          <w:lang w:val="it-IT"/>
        </w:rPr>
        <w:t xml:space="preserve"> prema </w:t>
      </w:r>
      <w:proofErr w:type="spellStart"/>
      <w:r>
        <w:rPr>
          <w:rFonts w:ascii="Times New Roman" w:hAnsi="Times New Roman" w:cs="Times New Roman"/>
          <w:lang w:val="it-IT"/>
        </w:rPr>
        <w:t>proračunu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Republike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Hrvatske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proračunu</w:t>
      </w:r>
      <w:proofErr w:type="spellEnd"/>
      <w:r>
        <w:rPr>
          <w:rFonts w:ascii="Times New Roman" w:hAnsi="Times New Roman" w:cs="Times New Roman"/>
          <w:lang w:val="it-IT"/>
        </w:rPr>
        <w:t xml:space="preserve"> Grada;</w:t>
      </w:r>
    </w:p>
    <w:p w14:paraId="12DEC8E2" w14:textId="77777777" w:rsidR="009D3B94" w:rsidRDefault="009D3B94">
      <w:pPr>
        <w:pStyle w:val="Odlomakpopisa1"/>
        <w:numPr>
          <w:ilvl w:val="0"/>
          <w:numId w:val="4"/>
        </w:numPr>
        <w:ind w:left="1134"/>
        <w:contextualSpacing/>
        <w:jc w:val="both"/>
      </w:pPr>
      <w:r>
        <w:rPr>
          <w:rFonts w:ascii="Times New Roman" w:hAnsi="Times New Roman" w:cs="Times New Roman"/>
          <w:lang w:val="it-IT"/>
        </w:rPr>
        <w:t xml:space="preserve">se protiv </w:t>
      </w:r>
      <w:proofErr w:type="spellStart"/>
      <w:r>
        <w:rPr>
          <w:rFonts w:ascii="Times New Roman" w:hAnsi="Times New Roman" w:cs="Times New Roman"/>
          <w:lang w:val="it-IT"/>
        </w:rPr>
        <w:t>Korisnika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odnosno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osobe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ovlaštene</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zastupanje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voditelja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w:t>
      </w:r>
      <w:proofErr w:type="spellStart"/>
      <w:r>
        <w:rPr>
          <w:rFonts w:ascii="Times New Roman" w:hAnsi="Times New Roman" w:cs="Times New Roman"/>
          <w:lang w:val="it-IT"/>
        </w:rPr>
        <w:t>projekta</w:t>
      </w:r>
      <w:proofErr w:type="spellEnd"/>
      <w:r>
        <w:rPr>
          <w:rFonts w:ascii="Times New Roman" w:hAnsi="Times New Roman" w:cs="Times New Roman"/>
          <w:lang w:val="it-IT"/>
        </w:rPr>
        <w:t>/</w:t>
      </w:r>
      <w:proofErr w:type="spellStart"/>
      <w:r>
        <w:rPr>
          <w:rFonts w:ascii="Times New Roman" w:hAnsi="Times New Roman" w:cs="Times New Roman"/>
          <w:lang w:val="it-IT"/>
        </w:rPr>
        <w:t>manifestacije</w:t>
      </w:r>
      <w:proofErr w:type="spellEnd"/>
      <w:r>
        <w:rPr>
          <w:rFonts w:ascii="Times New Roman" w:hAnsi="Times New Roman" w:cs="Times New Roman"/>
          <w:lang w:val="it-IT"/>
        </w:rPr>
        <w:t xml:space="preserve"> ne </w:t>
      </w:r>
      <w:proofErr w:type="spellStart"/>
      <w:r>
        <w:rPr>
          <w:rFonts w:ascii="Times New Roman" w:hAnsi="Times New Roman" w:cs="Times New Roman"/>
          <w:lang w:val="it-IT"/>
        </w:rPr>
        <w:t>vodi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kazneni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postupak</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nije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pravomoćno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osuđen</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prekršaje</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kaznena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djela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Uredbom</w:t>
      </w:r>
      <w:proofErr w:type="spellEnd"/>
    </w:p>
    <w:p w14:paraId="07CD2ECB"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općim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uspostavljen</w:t>
      </w:r>
      <w:proofErr w:type="spellEnd"/>
      <w:r>
        <w:rPr>
          <w:rFonts w:ascii="Times New Roman" w:hAnsi="Times New Roman" w:cs="Times New Roman"/>
          <w:lang w:val="it-IT"/>
        </w:rPr>
        <w:t xml:space="preserve"> model </w:t>
      </w:r>
      <w:proofErr w:type="spellStart"/>
      <w:r>
        <w:rPr>
          <w:rFonts w:ascii="Times New Roman" w:hAnsi="Times New Roman" w:cs="Times New Roman"/>
          <w:lang w:val="it-IT"/>
        </w:rPr>
        <w:t>dobrog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upravljanja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kontrola</w:t>
      </w:r>
      <w:proofErr w:type="spellEnd"/>
      <w:r>
        <w:rPr>
          <w:rFonts w:ascii="Times New Roman" w:hAnsi="Times New Roman" w:cs="Times New Roman"/>
          <w:lang w:val="it-IT"/>
        </w:rPr>
        <w:t xml:space="preserve"> te </w:t>
      </w:r>
      <w:proofErr w:type="spellStart"/>
      <w:r>
        <w:rPr>
          <w:rFonts w:ascii="Times New Roman" w:hAnsi="Times New Roman" w:cs="Times New Roman"/>
          <w:lang w:val="it-IT"/>
        </w:rPr>
        <w:t>način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sprječavanja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sukoba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interesa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raspolaganju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sredstvima</w:t>
      </w:r>
      <w:proofErr w:type="spellEnd"/>
    </w:p>
    <w:p w14:paraId="6588C70F"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imaju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utvrđen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način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objavljivanja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programskog</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financijskog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izvješća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radu</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proteklu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godinu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mrežne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stranice</w:t>
      </w:r>
      <w:proofErr w:type="spellEnd"/>
      <w:r>
        <w:rPr>
          <w:rFonts w:ascii="Times New Roman" w:hAnsi="Times New Roman" w:cs="Times New Roman"/>
          <w:lang w:val="it-IT"/>
        </w:rPr>
        <w:t xml:space="preserve"> udruge ili </w:t>
      </w:r>
      <w:proofErr w:type="spellStart"/>
      <w:r>
        <w:rPr>
          <w:rFonts w:ascii="Times New Roman" w:hAnsi="Times New Roman" w:cs="Times New Roman"/>
          <w:lang w:val="it-IT"/>
        </w:rPr>
        <w:t>drugi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prikladan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način</w:t>
      </w:r>
      <w:proofErr w:type="spellEnd"/>
      <w:r>
        <w:rPr>
          <w:rFonts w:ascii="Times New Roman" w:hAnsi="Times New Roman" w:cs="Times New Roman"/>
          <w:lang w:val="it-IT"/>
        </w:rPr>
        <w:t>)</w:t>
      </w:r>
    </w:p>
    <w:p w14:paraId="4B4975D2"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imaju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zadovoljavajuće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kapacitete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ljudske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resurse</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provedbu</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p>
    <w:p w14:paraId="5C39DE4A" w14:textId="77777777" w:rsidR="009D3B94" w:rsidRDefault="009D3B94">
      <w:pPr>
        <w:pStyle w:val="Odlomakpopisa1"/>
        <w:numPr>
          <w:ilvl w:val="0"/>
          <w:numId w:val="4"/>
        </w:numPr>
        <w:ind w:left="1134"/>
        <w:contextualSpacing/>
        <w:jc w:val="both"/>
      </w:pPr>
      <w:proofErr w:type="spellStart"/>
      <w:r>
        <w:rPr>
          <w:rFonts w:ascii="Times New Roman" w:hAnsi="Times New Roman" w:cs="Times New Roman"/>
          <w:lang w:val="it-IT"/>
        </w:rPr>
        <w:t>imaju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uređen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sustav</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prikupljanja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članarina</w:t>
      </w:r>
      <w:proofErr w:type="spellEnd"/>
      <w:r>
        <w:rPr>
          <w:rFonts w:ascii="Times New Roman" w:hAnsi="Times New Roman" w:cs="Times New Roman"/>
          <w:lang w:val="it-IT"/>
        </w:rPr>
        <w:t xml:space="preserve">, te </w:t>
      </w:r>
      <w:proofErr w:type="spellStart"/>
      <w:r>
        <w:rPr>
          <w:rFonts w:ascii="Times New Roman" w:hAnsi="Times New Roman" w:cs="Times New Roman"/>
          <w:lang w:val="it-IT"/>
        </w:rPr>
        <w:t>uredno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predaju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izvješća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Gradu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drugim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institucijama</w:t>
      </w:r>
      <w:proofErr w:type="spellEnd"/>
      <w:r>
        <w:rPr>
          <w:rFonts w:ascii="Times New Roman" w:hAnsi="Times New Roman" w:cs="Times New Roman"/>
          <w:lang w:val="it-IT"/>
        </w:rPr>
        <w:t>.</w:t>
      </w:r>
    </w:p>
    <w:p w14:paraId="3311B764" w14:textId="77777777" w:rsidR="009D3B94" w:rsidRDefault="009D3B94">
      <w:pPr>
        <w:jc w:val="center"/>
        <w:rPr>
          <w:rFonts w:ascii="Times New Roman" w:hAnsi="Times New Roman" w:cs="Times New Roman"/>
          <w:lang w:val="it-IT"/>
        </w:rPr>
      </w:pPr>
    </w:p>
    <w:p w14:paraId="49B5507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9.</w:t>
      </w:r>
    </w:p>
    <w:p w14:paraId="4BDDD175" w14:textId="77777777" w:rsidR="009D3B94" w:rsidRDefault="009D3B94">
      <w:pPr>
        <w:jc w:val="both"/>
      </w:pPr>
      <w:r>
        <w:rPr>
          <w:rFonts w:ascii="Times New Roman" w:hAnsi="Times New Roman" w:cs="Times New Roman"/>
          <w:lang w:val="it-IT"/>
        </w:rPr>
        <w:tab/>
      </w:r>
      <w:proofErr w:type="spellStart"/>
      <w:r>
        <w:rPr>
          <w:rFonts w:ascii="Times New Roman" w:hAnsi="Times New Roman" w:cs="Times New Roman"/>
          <w:lang w:val="it-IT"/>
        </w:rPr>
        <w:t>Osim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uvjeta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prethodnog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članka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propisati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dodatne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uvjete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trebaju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ispunjavati</w:t>
      </w:r>
      <w:proofErr w:type="spellEnd"/>
      <w:r>
        <w:rPr>
          <w:rFonts w:ascii="Times New Roman" w:hAnsi="Times New Roman" w:cs="Times New Roman"/>
          <w:lang w:val="it-IT"/>
        </w:rPr>
        <w:t xml:space="preserve"> udruge u </w:t>
      </w:r>
      <w:proofErr w:type="spellStart"/>
      <w:r>
        <w:rPr>
          <w:rFonts w:ascii="Times New Roman" w:hAnsi="Times New Roman" w:cs="Times New Roman"/>
          <w:lang w:val="it-IT"/>
        </w:rPr>
        <w:t>svrhu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ostvarivanja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prednosti</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financiranju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što</w:t>
      </w:r>
      <w:proofErr w:type="spellEnd"/>
      <w:r>
        <w:rPr>
          <w:rFonts w:ascii="Times New Roman" w:hAnsi="Times New Roman" w:cs="Times New Roman"/>
          <w:lang w:val="it-IT"/>
        </w:rPr>
        <w:t xml:space="preserve"> su:</w:t>
      </w:r>
    </w:p>
    <w:p w14:paraId="17B94D9F" w14:textId="77777777" w:rsidR="009D3B94" w:rsidRDefault="009D3B94">
      <w:pPr>
        <w:numPr>
          <w:ilvl w:val="0"/>
          <w:numId w:val="5"/>
        </w:numPr>
        <w:jc w:val="both"/>
      </w:pPr>
      <w:proofErr w:type="spellStart"/>
      <w:r>
        <w:rPr>
          <w:rFonts w:ascii="Times New Roman" w:hAnsi="Times New Roman" w:cs="Times New Roman"/>
          <w:lang w:val="it-IT"/>
        </w:rPr>
        <w:t>primjena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osiguranja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kvalitete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djelovanja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neprofitnim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organizacijama</w:t>
      </w:r>
      <w:proofErr w:type="spellEnd"/>
    </w:p>
    <w:p w14:paraId="3AE3979E" w14:textId="77777777" w:rsidR="009D3B94" w:rsidRDefault="009D3B94">
      <w:pPr>
        <w:numPr>
          <w:ilvl w:val="0"/>
          <w:numId w:val="5"/>
        </w:numPr>
        <w:jc w:val="both"/>
      </w:pPr>
      <w:proofErr w:type="spellStart"/>
      <w:r>
        <w:rPr>
          <w:rFonts w:ascii="Times New Roman" w:hAnsi="Times New Roman" w:cs="Times New Roman"/>
          <w:lang w:val="it-IT"/>
        </w:rPr>
        <w:t>uključenost</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volonterskog</w:t>
      </w:r>
      <w:proofErr w:type="spellEnd"/>
      <w:r>
        <w:rPr>
          <w:rFonts w:ascii="Times New Roman" w:hAnsi="Times New Roman" w:cs="Times New Roman"/>
          <w:lang w:val="it-IT"/>
        </w:rPr>
        <w:t xml:space="preserve"> rada, </w:t>
      </w:r>
      <w:proofErr w:type="spellStart"/>
      <w:r>
        <w:rPr>
          <w:rFonts w:ascii="Times New Roman" w:hAnsi="Times New Roman" w:cs="Times New Roman"/>
          <w:lang w:val="it-IT"/>
        </w:rPr>
        <w:t>posebice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mladih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taj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način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stječu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znanja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vještine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potrebne</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uključivanje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tržište</w:t>
      </w:r>
      <w:proofErr w:type="spellEnd"/>
      <w:r>
        <w:rPr>
          <w:rFonts w:ascii="Times New Roman" w:hAnsi="Times New Roman" w:cs="Times New Roman"/>
          <w:lang w:val="it-IT"/>
        </w:rPr>
        <w:t xml:space="preserve"> rada i </w:t>
      </w:r>
      <w:proofErr w:type="spellStart"/>
      <w:r>
        <w:rPr>
          <w:rFonts w:ascii="Times New Roman" w:hAnsi="Times New Roman" w:cs="Times New Roman"/>
          <w:lang w:val="it-IT"/>
        </w:rPr>
        <w:t>aktivno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sudjelovanje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demokratskome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društvu</w:t>
      </w:r>
      <w:proofErr w:type="spellEnd"/>
    </w:p>
    <w:p w14:paraId="483C4D7B" w14:textId="77777777" w:rsidR="009D3B94" w:rsidRDefault="009D3B94">
      <w:pPr>
        <w:numPr>
          <w:ilvl w:val="0"/>
          <w:numId w:val="5"/>
        </w:numPr>
        <w:jc w:val="both"/>
      </w:pPr>
      <w:proofErr w:type="spellStart"/>
      <w:r>
        <w:rPr>
          <w:rFonts w:ascii="Times New Roman" w:hAnsi="Times New Roman" w:cs="Times New Roman"/>
          <w:lang w:val="it-IT"/>
        </w:rPr>
        <w:t>umrežavanje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povezivanje</w:t>
      </w:r>
      <w:proofErr w:type="spellEnd"/>
      <w:r>
        <w:rPr>
          <w:rFonts w:ascii="Times New Roman" w:hAnsi="Times New Roman" w:cs="Times New Roman"/>
          <w:lang w:val="it-IT"/>
        </w:rPr>
        <w:t xml:space="preserve"> sa </w:t>
      </w:r>
      <w:proofErr w:type="spellStart"/>
      <w:r>
        <w:rPr>
          <w:rFonts w:ascii="Times New Roman" w:hAnsi="Times New Roman" w:cs="Times New Roman"/>
          <w:lang w:val="it-IT"/>
        </w:rPr>
        <w:t>srodnim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udrugama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ostvarivanje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međusektorskog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partnerstva</w:t>
      </w:r>
      <w:proofErr w:type="spellEnd"/>
      <w:r>
        <w:rPr>
          <w:rFonts w:ascii="Times New Roman" w:hAnsi="Times New Roman" w:cs="Times New Roman"/>
          <w:lang w:val="it-IT"/>
        </w:rPr>
        <w:t xml:space="preserve"> udruga s </w:t>
      </w:r>
      <w:proofErr w:type="spellStart"/>
      <w:r>
        <w:rPr>
          <w:rFonts w:ascii="Times New Roman" w:hAnsi="Times New Roman" w:cs="Times New Roman"/>
          <w:lang w:val="it-IT"/>
        </w:rPr>
        <w:t>predstavnicima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javnog</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poslovnog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sektora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svrhu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jačanja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potencijala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razvoj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lokalne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zajednice</w:t>
      </w:r>
      <w:proofErr w:type="spellEnd"/>
      <w:r>
        <w:rPr>
          <w:rFonts w:ascii="Times New Roman" w:hAnsi="Times New Roman" w:cs="Times New Roman"/>
          <w:lang w:val="it-IT"/>
        </w:rPr>
        <w:t xml:space="preserve"> i dr. </w:t>
      </w:r>
    </w:p>
    <w:p w14:paraId="4C7553A8" w14:textId="77777777" w:rsidR="009D3B94" w:rsidRDefault="009D3B94">
      <w:pPr>
        <w:jc w:val="center"/>
        <w:rPr>
          <w:rFonts w:ascii="Times New Roman" w:hAnsi="Times New Roman" w:cs="Times New Roman"/>
          <w:lang w:val="it-IT"/>
        </w:rPr>
      </w:pPr>
    </w:p>
    <w:p w14:paraId="4C17240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10.</w:t>
      </w:r>
    </w:p>
    <w:p w14:paraId="2ECF06A0" w14:textId="77777777" w:rsidR="009D3B94" w:rsidRDefault="009D3B94">
      <w:pPr>
        <w:jc w:val="both"/>
      </w:pPr>
      <w:r>
        <w:rPr>
          <w:rFonts w:ascii="Times New Roman" w:hAnsi="Times New Roman" w:cs="Times New Roman"/>
          <w:lang w:val="it-IT"/>
        </w:rPr>
        <w:tab/>
        <w:t xml:space="preserve">(1) Grad </w:t>
      </w:r>
      <w:proofErr w:type="spellStart"/>
      <w:r>
        <w:rPr>
          <w:rFonts w:ascii="Times New Roman" w:hAnsi="Times New Roman" w:cs="Times New Roman"/>
          <w:lang w:val="it-IT"/>
        </w:rPr>
        <w:t>temeljem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neće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financirati</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financiraju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posebnim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vjerskih</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političkih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organizacija</w:t>
      </w:r>
      <w:proofErr w:type="spellEnd"/>
      <w:r>
        <w:rPr>
          <w:rFonts w:ascii="Times New Roman" w:hAnsi="Times New Roman" w:cs="Times New Roman"/>
          <w:lang w:val="it-IT"/>
        </w:rPr>
        <w:t xml:space="preserve">, te </w:t>
      </w:r>
      <w:proofErr w:type="spellStart"/>
      <w:r>
        <w:rPr>
          <w:rFonts w:ascii="Times New Roman" w:hAnsi="Times New Roman" w:cs="Times New Roman"/>
          <w:lang w:val="it-IT"/>
        </w:rPr>
        <w:t>organizacija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civilnog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društva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ne </w:t>
      </w:r>
      <w:proofErr w:type="spellStart"/>
      <w:r>
        <w:rPr>
          <w:rFonts w:ascii="Times New Roman" w:hAnsi="Times New Roman" w:cs="Times New Roman"/>
          <w:lang w:val="it-IT"/>
        </w:rPr>
        <w:t>zadovoljavaju</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uvjete</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propisane</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Pravilnikom</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odnosno</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natječajem</w:t>
      </w:r>
      <w:proofErr w:type="spellEnd"/>
      <w:r>
        <w:rPr>
          <w:rFonts w:ascii="Times New Roman" w:hAnsi="Times New Roman" w:cs="Times New Roman"/>
          <w:lang w:val="it-IT"/>
        </w:rPr>
        <w:t>.</w:t>
      </w:r>
    </w:p>
    <w:p w14:paraId="573E0449" w14:textId="77777777" w:rsidR="009D3B94" w:rsidRDefault="009D3B94">
      <w:pPr>
        <w:jc w:val="both"/>
      </w:pPr>
      <w:r>
        <w:rPr>
          <w:rFonts w:ascii="Times New Roman" w:hAnsi="Times New Roman" w:cs="Times New Roman"/>
          <w:lang w:val="it-IT"/>
        </w:rPr>
        <w:tab/>
        <w:t xml:space="preserve">(2) Grad </w:t>
      </w:r>
      <w:proofErr w:type="spellStart"/>
      <w:r>
        <w:rPr>
          <w:rFonts w:ascii="Times New Roman" w:hAnsi="Times New Roman" w:cs="Times New Roman"/>
          <w:lang w:val="it-IT"/>
        </w:rPr>
        <w:t>temeljem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Pravlnika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neće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udruga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sukladno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drugim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pozitivnim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smatraju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gospodarskom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djelatnošću</w:t>
      </w:r>
      <w:proofErr w:type="spellEnd"/>
      <w:r>
        <w:rPr>
          <w:rFonts w:ascii="Times New Roman" w:hAnsi="Times New Roman" w:cs="Times New Roman"/>
          <w:lang w:val="it-IT"/>
        </w:rPr>
        <w:t xml:space="preserve"> udruga.</w:t>
      </w:r>
    </w:p>
    <w:p w14:paraId="01374E66" w14:textId="77777777" w:rsidR="009D3B94" w:rsidRDefault="009D3B94">
      <w:pPr>
        <w:pStyle w:val="Naslov1"/>
      </w:pPr>
      <w:r>
        <w:rPr>
          <w:rFonts w:ascii="Times New Roman" w:hAnsi="Times New Roman" w:cs="Times New Roman"/>
          <w:sz w:val="24"/>
          <w:szCs w:val="24"/>
          <w:lang w:val="it-IT"/>
        </w:rPr>
        <w:t>IV. POSTUPCI FINANCIRANJA I UGOVARANJA</w:t>
      </w:r>
    </w:p>
    <w:p w14:paraId="41C7456B" w14:textId="77777777" w:rsidR="009D3B94" w:rsidRDefault="009D3B94">
      <w:pPr>
        <w:ind w:firstLine="708"/>
        <w:jc w:val="both"/>
        <w:rPr>
          <w:rFonts w:ascii="Times New Roman" w:hAnsi="Times New Roman" w:cs="Times New Roman"/>
          <w:lang w:val="it-IT"/>
        </w:rPr>
      </w:pPr>
    </w:p>
    <w:p w14:paraId="14BEF3B7" w14:textId="77777777" w:rsidR="009D3B94" w:rsidRDefault="009D3B94">
      <w:pPr>
        <w:jc w:val="center"/>
      </w:pPr>
      <w:proofErr w:type="spellStart"/>
      <w:r>
        <w:rPr>
          <w:rFonts w:ascii="Times New Roman" w:hAnsi="Times New Roman" w:cs="Times New Roman"/>
          <w:i/>
          <w:lang w:val="it-IT"/>
        </w:rPr>
        <w:lastRenderedPageBreak/>
        <w:t>Izrada</w:t>
      </w:r>
      <w:proofErr w:type="spellEnd"/>
      <w:r>
        <w:rPr>
          <w:rFonts w:ascii="Times New Roman" w:hAnsi="Times New Roman" w:cs="Times New Roman"/>
          <w:i/>
          <w:lang w:val="it-IT"/>
        </w:rPr>
        <w:t xml:space="preserve"> i </w:t>
      </w:r>
      <w:proofErr w:type="spellStart"/>
      <w:r>
        <w:rPr>
          <w:rFonts w:ascii="Times New Roman" w:hAnsi="Times New Roman" w:cs="Times New Roman"/>
          <w:i/>
          <w:lang w:val="it-IT"/>
        </w:rPr>
        <w:t>objava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godišnjeg</w:t>
      </w:r>
      <w:proofErr w:type="spellEnd"/>
      <w:r>
        <w:rPr>
          <w:rFonts w:ascii="Times New Roman" w:hAnsi="Times New Roman" w:cs="Times New Roman"/>
          <w:i/>
          <w:lang w:val="it-IT"/>
        </w:rPr>
        <w:t xml:space="preserve"> plana </w:t>
      </w:r>
      <w:proofErr w:type="spellStart"/>
      <w:r>
        <w:rPr>
          <w:rFonts w:ascii="Times New Roman" w:hAnsi="Times New Roman" w:cs="Times New Roman"/>
          <w:i/>
          <w:lang w:val="it-IT"/>
        </w:rPr>
        <w:t>raspisivanja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natječaja</w:t>
      </w:r>
      <w:proofErr w:type="spellEnd"/>
    </w:p>
    <w:p w14:paraId="7C986A40" w14:textId="77777777" w:rsidR="009D3B94" w:rsidRDefault="009D3B94">
      <w:pPr>
        <w:jc w:val="center"/>
        <w:rPr>
          <w:rFonts w:ascii="Times New Roman" w:hAnsi="Times New Roman" w:cs="Times New Roman"/>
          <w:lang w:val="it-IT"/>
        </w:rPr>
      </w:pPr>
    </w:p>
    <w:p w14:paraId="7E3110FB"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11.</w:t>
      </w:r>
    </w:p>
    <w:p w14:paraId="3B657794" w14:textId="77777777" w:rsidR="009D3B94" w:rsidRDefault="009D3B94">
      <w:pPr>
        <w:ind w:firstLine="708"/>
      </w:pPr>
      <w:r>
        <w:rPr>
          <w:rFonts w:ascii="Times New Roman" w:hAnsi="Times New Roman" w:cs="Times New Roman"/>
          <w:iCs/>
        </w:rPr>
        <w:t xml:space="preserve">(1) Grada će, u roku od 30 dana od stupanja na snagu proračuna za sljedeću kalendarsku godinu, izraditi i na mrežnim stranicama Grada objaviti godišnji plan raspisivanja natječaja i drugih programa za financiranje svih oblika </w:t>
      </w:r>
      <w:proofErr w:type="spellStart"/>
      <w:r>
        <w:rPr>
          <w:rFonts w:ascii="Times New Roman" w:hAnsi="Times New Roman" w:cs="Times New Roman"/>
          <w:iCs/>
          <w:color w:val="00000A"/>
          <w:lang w:val="it-IT"/>
        </w:rPr>
        <w:t>programa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projekta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manifestacija</w:t>
      </w:r>
      <w:proofErr w:type="spellEnd"/>
      <w:r>
        <w:rPr>
          <w:rFonts w:ascii="Times New Roman" w:hAnsi="Times New Roman" w:cs="Times New Roman"/>
          <w:iCs/>
        </w:rPr>
        <w:t xml:space="preserve"> od interesa za opće dobro koje provode udruge (u daljnjem tekstu: godišnji plan natječaja), kao najavu javnih natječaja i drugih programa financiranja </w:t>
      </w:r>
      <w:proofErr w:type="spellStart"/>
      <w:r>
        <w:rPr>
          <w:rFonts w:ascii="Times New Roman" w:hAnsi="Times New Roman" w:cs="Times New Roman"/>
          <w:iCs/>
          <w:color w:val="00000A"/>
          <w:lang w:val="it-IT"/>
        </w:rPr>
        <w:t>programa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projekta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manifestacija</w:t>
      </w:r>
      <w:proofErr w:type="spellEnd"/>
      <w:r>
        <w:rPr>
          <w:rFonts w:ascii="Times New Roman" w:hAnsi="Times New Roman" w:cs="Times New Roman"/>
          <w:iCs/>
        </w:rPr>
        <w:t>, koje se planira provesti u tijeku jedne kalendarske godine.</w:t>
      </w:r>
    </w:p>
    <w:p w14:paraId="3EA92F20" w14:textId="77777777" w:rsidR="009D3B94" w:rsidRDefault="009D3B94">
      <w:pPr>
        <w:jc w:val="both"/>
      </w:pPr>
      <w:r>
        <w:rPr>
          <w:rFonts w:ascii="Times New Roman" w:hAnsi="Times New Roman" w:cs="Times New Roman"/>
          <w:iCs/>
        </w:rPr>
        <w:tab/>
        <w:t xml:space="preserve">(2) Godišnji plan natječaja sadrži podatke o davatelju financijskih sredstava, području, nazivu i planiranom vremenu objave natječaja, ukupnom iznosu raspoloživih sredstava, rasponu sredstava namijenjenih za financiranje pojedinog programa, projekta i manifestacije, očekivanom broju </w:t>
      </w:r>
      <w:proofErr w:type="spellStart"/>
      <w:r>
        <w:rPr>
          <w:rFonts w:ascii="Times New Roman" w:hAnsi="Times New Roman" w:cs="Times New Roman"/>
          <w:iCs/>
          <w:color w:val="00000A"/>
          <w:lang w:val="it-IT"/>
        </w:rPr>
        <w:t>programa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projekta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manifestacija</w:t>
      </w:r>
      <w:proofErr w:type="spellEnd"/>
      <w:r>
        <w:rPr>
          <w:rFonts w:ascii="Times New Roman" w:hAnsi="Times New Roman" w:cs="Times New Roman"/>
          <w:iCs/>
        </w:rPr>
        <w:t xml:space="preserve"> koji će se ugovoriti za financiranje i druge podatke.</w:t>
      </w:r>
    </w:p>
    <w:p w14:paraId="7B81A79A" w14:textId="77777777" w:rsidR="009D3B94" w:rsidRDefault="009D3B94">
      <w:pPr>
        <w:jc w:val="both"/>
        <w:rPr>
          <w:rFonts w:ascii="Times New Roman" w:hAnsi="Times New Roman" w:cs="Times New Roman"/>
          <w:iCs/>
        </w:rPr>
      </w:pPr>
    </w:p>
    <w:p w14:paraId="3807BC00" w14:textId="77777777" w:rsidR="009D3B94" w:rsidRDefault="009D3B94">
      <w:pPr>
        <w:jc w:val="center"/>
      </w:pPr>
      <w:r>
        <w:rPr>
          <w:rFonts w:ascii="Times New Roman" w:hAnsi="Times New Roman" w:cs="Times New Roman"/>
          <w:i/>
          <w:iCs/>
        </w:rPr>
        <w:t>Javni natječaj</w:t>
      </w:r>
    </w:p>
    <w:p w14:paraId="1BC42BFC" w14:textId="77777777" w:rsidR="009D3B94" w:rsidRDefault="009D3B94">
      <w:pPr>
        <w:jc w:val="both"/>
        <w:rPr>
          <w:rFonts w:ascii="Times New Roman" w:hAnsi="Times New Roman" w:cs="Times New Roman"/>
          <w:i/>
          <w:iCs/>
        </w:rPr>
      </w:pPr>
    </w:p>
    <w:p w14:paraId="4FD8302C" w14:textId="77777777" w:rsidR="009D3B94" w:rsidRDefault="009D3B94">
      <w:pPr>
        <w:jc w:val="center"/>
      </w:pPr>
      <w:r>
        <w:rPr>
          <w:rFonts w:ascii="Times New Roman" w:hAnsi="Times New Roman" w:cs="Times New Roman"/>
          <w:iCs/>
        </w:rPr>
        <w:t>Članak 12.</w:t>
      </w:r>
    </w:p>
    <w:p w14:paraId="33BCE8B8" w14:textId="77777777" w:rsidR="009D3B94" w:rsidRPr="0021492D" w:rsidRDefault="009D3B94">
      <w:pPr>
        <w:ind w:firstLine="708"/>
        <w:jc w:val="both"/>
      </w:pPr>
      <w:r w:rsidRPr="0021492D">
        <w:rPr>
          <w:rFonts w:ascii="Times New Roman" w:hAnsi="Times New Roman" w:cs="Times New Roman"/>
        </w:rPr>
        <w:t xml:space="preserve">Financiranje </w:t>
      </w:r>
      <w:r w:rsidRPr="0021492D">
        <w:rPr>
          <w:rFonts w:ascii="Times New Roman" w:hAnsi="Times New Roman" w:cs="Times New Roman"/>
          <w:color w:val="00000A"/>
        </w:rPr>
        <w:t>programa/projekta/manifestacija</w:t>
      </w:r>
      <w:r w:rsidRPr="0021492D">
        <w:rPr>
          <w:rFonts w:ascii="Times New Roman" w:hAnsi="Times New Roman" w:cs="Times New Roman"/>
        </w:rPr>
        <w:t xml:space="preserve"> u području: odgoja i obrazovanja, kulture, tehničke kulture, sporta, socijalne skrbi, zdravstva, razvoja, demokratizacije društva, mjesne samouprave, gospodarstva,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w:t>
      </w:r>
    </w:p>
    <w:p w14:paraId="7138A16C" w14:textId="77777777" w:rsidR="009D3B94" w:rsidRDefault="009D3B94">
      <w:pPr>
        <w:ind w:firstLine="708"/>
        <w:jc w:val="both"/>
      </w:pPr>
    </w:p>
    <w:p w14:paraId="2495B07C" w14:textId="77777777" w:rsidR="009D3B94" w:rsidRDefault="009D3B94">
      <w:pPr>
        <w:jc w:val="center"/>
      </w:pPr>
      <w:r>
        <w:rPr>
          <w:rFonts w:ascii="Times New Roman" w:hAnsi="Times New Roman" w:cs="Times New Roman"/>
        </w:rPr>
        <w:t xml:space="preserve">Članak 13. </w:t>
      </w:r>
    </w:p>
    <w:p w14:paraId="1DA04F74" w14:textId="77777777" w:rsidR="009D3B94" w:rsidRDefault="009D3B94">
      <w:pPr>
        <w:ind w:firstLine="708"/>
        <w:jc w:val="both"/>
      </w:pPr>
      <w:r>
        <w:rPr>
          <w:rFonts w:ascii="Times New Roman" w:hAnsi="Times New Roman" w:cs="Times New Roman"/>
        </w:rPr>
        <w:t>Natječaj, na temelju godišnjeg plana natječaja, raspisuje gradonačelnik Grada.</w:t>
      </w:r>
    </w:p>
    <w:p w14:paraId="2A14D6C8" w14:textId="77777777" w:rsidR="009D3B94" w:rsidRDefault="009D3B94">
      <w:pPr>
        <w:ind w:firstLine="708"/>
        <w:jc w:val="both"/>
        <w:rPr>
          <w:rFonts w:ascii="Times New Roman" w:hAnsi="Times New Roman" w:cs="Times New Roman"/>
        </w:rPr>
      </w:pPr>
    </w:p>
    <w:p w14:paraId="7C806EA0"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14.</w:t>
      </w:r>
    </w:p>
    <w:p w14:paraId="6620E443" w14:textId="77777777" w:rsidR="009D3B94" w:rsidRDefault="009D3B94">
      <w:pPr>
        <w:ind w:firstLine="708"/>
        <w:jc w:val="both"/>
      </w:pPr>
      <w:r>
        <w:rPr>
          <w:rFonts w:ascii="Times New Roman" w:hAnsi="Times New Roman" w:cs="Times New Roman"/>
        </w:rPr>
        <w:t xml:space="preserve">Financijska sredstva iz proračuna Grada dodjeljuju se bez objavljivanja natječaja, odnosno izravno, samo u iznimnim slučajevima: </w:t>
      </w:r>
    </w:p>
    <w:p w14:paraId="16E1CD29" w14:textId="77777777" w:rsidR="009D3B94" w:rsidRDefault="009D3B94">
      <w:pPr>
        <w:numPr>
          <w:ilvl w:val="0"/>
          <w:numId w:val="6"/>
        </w:numPr>
        <w:ind w:left="1418" w:hanging="360"/>
        <w:jc w:val="both"/>
      </w:pPr>
      <w:r>
        <w:rPr>
          <w:rFonts w:ascii="Times New Roman" w:hAnsi="Times New Roman" w:cs="Times New Roman"/>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14:paraId="6F886A2B" w14:textId="77777777" w:rsidR="009D3B94" w:rsidRDefault="009D3B94">
      <w:pPr>
        <w:numPr>
          <w:ilvl w:val="0"/>
          <w:numId w:val="6"/>
        </w:numPr>
        <w:ind w:left="1418" w:hanging="360"/>
        <w:jc w:val="both"/>
      </w:pPr>
      <w:r>
        <w:rPr>
          <w:rFonts w:ascii="Times New Roman" w:hAnsi="Times New Roman" w:cs="Times New Roman"/>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14:paraId="5F5DF060" w14:textId="77777777" w:rsidR="009D3B94" w:rsidRDefault="009D3B94">
      <w:pPr>
        <w:numPr>
          <w:ilvl w:val="0"/>
          <w:numId w:val="6"/>
        </w:numPr>
        <w:ind w:left="1418" w:hanging="360"/>
        <w:jc w:val="both"/>
      </w:pPr>
      <w:r>
        <w:rPr>
          <w:rFonts w:ascii="Times New Roman" w:hAnsi="Times New Roman" w:cs="Times New Roman"/>
        </w:rPr>
        <w:t>kada se financijska sredstva dodjeljuju udruzi kojoj su zakonom, drugim propisom ili aktom dodijeljene određene javne ovlasti,</w:t>
      </w:r>
    </w:p>
    <w:p w14:paraId="31DB7D59" w14:textId="77777777" w:rsidR="009D3B94" w:rsidRDefault="009D3B94">
      <w:pPr>
        <w:numPr>
          <w:ilvl w:val="0"/>
          <w:numId w:val="6"/>
        </w:numPr>
        <w:ind w:left="1418" w:hanging="360"/>
        <w:jc w:val="both"/>
      </w:pPr>
      <w:r>
        <w:rPr>
          <w:rFonts w:ascii="Times New Roman" w:hAnsi="Times New Roman" w:cs="Times New Roman"/>
        </w:rPr>
        <w:t xml:space="preserve">kada se prema mišljenju Povjerenstva, u čijem radu sudjeluju predstavnici nadležnog upravnog odjela Grada, jednokratno dodjeljuju financijska sredstva do 5.000,00 kuna za aktivnosti koje iz opravdanih razloga nisu mogle biti planirane u godišnjem planu udruge, a ukupan iznos tako dodijeljenih sredstava iznosi najviše 5 % svih sredstava planiranih u proračunu za financiranje svih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color w:val="00000A"/>
          <w:lang w:val="it-IT"/>
        </w:rPr>
        <w:t xml:space="preserve"> </w:t>
      </w:r>
      <w:r>
        <w:rPr>
          <w:rFonts w:ascii="Times New Roman" w:hAnsi="Times New Roman" w:cs="Times New Roman"/>
        </w:rPr>
        <w:t>udruga.</w:t>
      </w:r>
    </w:p>
    <w:p w14:paraId="4C649D71" w14:textId="77777777" w:rsidR="009D3B94" w:rsidRDefault="009D3B94">
      <w:pPr>
        <w:jc w:val="center"/>
        <w:rPr>
          <w:rFonts w:ascii="Times New Roman" w:hAnsi="Times New Roman" w:cs="Times New Roman"/>
        </w:rPr>
      </w:pPr>
    </w:p>
    <w:p w14:paraId="4AF8D749" w14:textId="77777777" w:rsidR="009D3B94" w:rsidRDefault="009D3B94">
      <w:pPr>
        <w:jc w:val="center"/>
      </w:pPr>
      <w:r>
        <w:rPr>
          <w:rFonts w:ascii="Times New Roman" w:hAnsi="Times New Roman" w:cs="Times New Roman"/>
        </w:rPr>
        <w:t>Članak 15.</w:t>
      </w:r>
    </w:p>
    <w:p w14:paraId="4767E030" w14:textId="77777777" w:rsidR="009D3B94" w:rsidRDefault="009D3B94">
      <w:pPr>
        <w:jc w:val="both"/>
      </w:pPr>
      <w:r>
        <w:rPr>
          <w:rFonts w:ascii="Times New Roman" w:hAnsi="Times New Roman" w:cs="Times New Roman"/>
        </w:rPr>
        <w:tab/>
        <w:t xml:space="preserve">(1) U slučajevima kada se financijska sredstva dodjeljuju bez raspisivanja javnog natječaja, Grad i Korisnik sredstava dužni su sklopiti Ugovor o izravnoj dodjeli sredstava kojim će se definirati na koje će se konkretne aktivnosti sredstva proračuna Grada utrošiti, te se pridržavati  osnovnih </w:t>
      </w:r>
      <w:r>
        <w:rPr>
          <w:rFonts w:ascii="Times New Roman" w:hAnsi="Times New Roman" w:cs="Times New Roman"/>
        </w:rPr>
        <w:lastRenderedPageBreak/>
        <w:t>standarda financiranja vezanih uz planiranje financijskih sredstava, ugovaranje, praćenje financiranja, javno objavljivanje i izvještavanje.</w:t>
      </w:r>
    </w:p>
    <w:p w14:paraId="77107504" w14:textId="77777777" w:rsidR="009D3B94" w:rsidRDefault="009D3B94">
      <w:pPr>
        <w:jc w:val="both"/>
      </w:pPr>
      <w:r>
        <w:rPr>
          <w:rFonts w:ascii="Times New Roman" w:hAnsi="Times New Roman" w:cs="Times New Roman"/>
        </w:rPr>
        <w:t>(2) Sve odredbe ovog Pravilnika, Uredbe i drugih pozitivnih propisa se na odgovarajući način primjenjuju i u slučajevima kada se financijska sredstva proračuna Grada dodjeljuju bez raspisivanja javnog natječaja.</w:t>
      </w:r>
    </w:p>
    <w:p w14:paraId="4D6603A7" w14:textId="77777777" w:rsidR="009D3B94" w:rsidRDefault="009D3B94">
      <w:pPr>
        <w:jc w:val="both"/>
        <w:rPr>
          <w:rFonts w:ascii="Times New Roman" w:hAnsi="Times New Roman" w:cs="Times New Roman"/>
        </w:rPr>
      </w:pPr>
    </w:p>
    <w:p w14:paraId="5DA6F868" w14:textId="77777777" w:rsidR="009D3B94" w:rsidRDefault="009D3B94">
      <w:pPr>
        <w:jc w:val="center"/>
      </w:pPr>
      <w:r>
        <w:rPr>
          <w:rFonts w:ascii="Times New Roman" w:hAnsi="Times New Roman" w:cs="Times New Roman"/>
          <w:i/>
        </w:rPr>
        <w:t>Dokumentacija za provedbu natječaja</w:t>
      </w:r>
    </w:p>
    <w:p w14:paraId="69948658" w14:textId="77777777" w:rsidR="009D3B94" w:rsidRDefault="009D3B94">
      <w:pPr>
        <w:jc w:val="center"/>
        <w:rPr>
          <w:rFonts w:ascii="Times New Roman" w:hAnsi="Times New Roman" w:cs="Times New Roman"/>
          <w:i/>
        </w:rPr>
      </w:pPr>
    </w:p>
    <w:p w14:paraId="01F2D2A3" w14:textId="77777777" w:rsidR="009D3B94" w:rsidRDefault="009D3B94">
      <w:pPr>
        <w:tabs>
          <w:tab w:val="left" w:pos="0"/>
        </w:tabs>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16.</w:t>
      </w:r>
    </w:p>
    <w:p w14:paraId="5B876392" w14:textId="77777777" w:rsidR="009D3B94" w:rsidRDefault="009D3B94">
      <w:pPr>
        <w:pStyle w:val="SubTitle2"/>
        <w:spacing w:after="0"/>
        <w:ind w:firstLine="705"/>
        <w:jc w:val="both"/>
      </w:pPr>
      <w:r>
        <w:rPr>
          <w:rFonts w:ascii="Times New Roman" w:hAnsi="Times New Roman" w:cs="Times New Roman"/>
          <w:b w:val="0"/>
          <w:bCs w:val="0"/>
          <w:sz w:val="24"/>
          <w:szCs w:val="24"/>
          <w:lang w:val="hr-HR"/>
        </w:rPr>
        <w:t>(1) Dokumentaciju za provedbu natječaja (u nastavku: natječajna dokumentacija), utvrđuje gradonačelnik Grada u okviru donošenja odluke o načinu raspodjele raspoloživih sredstava namijenjenih financiranju programa/projekata/manifestacija koje u određenom području provode udruge.</w:t>
      </w:r>
      <w:r>
        <w:rPr>
          <w:rFonts w:ascii="Times New Roman" w:hAnsi="Times New Roman" w:cs="Times New Roman"/>
          <w:b w:val="0"/>
          <w:bCs w:val="0"/>
          <w:sz w:val="24"/>
          <w:szCs w:val="24"/>
          <w:lang w:val="hr-HR"/>
        </w:rPr>
        <w:tab/>
      </w:r>
    </w:p>
    <w:p w14:paraId="7403C642" w14:textId="77777777" w:rsidR="009D3B94" w:rsidRDefault="009D3B94">
      <w:pPr>
        <w:pStyle w:val="SubTitle2"/>
        <w:spacing w:after="0"/>
        <w:jc w:val="both"/>
      </w:pPr>
      <w:r>
        <w:rPr>
          <w:rFonts w:ascii="Times New Roman" w:eastAsia="Times New Roman" w:hAnsi="Times New Roman" w:cs="Times New Roman"/>
          <w:b w:val="0"/>
          <w:bCs w:val="0"/>
          <w:sz w:val="24"/>
          <w:szCs w:val="24"/>
          <w:lang w:val="hr-HR"/>
        </w:rPr>
        <w:t xml:space="preserve">            </w:t>
      </w:r>
      <w:r>
        <w:rPr>
          <w:rFonts w:ascii="Times New Roman" w:hAnsi="Times New Roman" w:cs="Times New Roman"/>
          <w:b w:val="0"/>
          <w:bCs w:val="0"/>
          <w:sz w:val="24"/>
          <w:szCs w:val="24"/>
          <w:lang w:val="hr-HR"/>
        </w:rPr>
        <w:t>(2) Obvezna natječajna dokumentacija obuhvaća:</w:t>
      </w:r>
    </w:p>
    <w:p w14:paraId="4FD9CA3C"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tekst natječaja</w:t>
      </w:r>
    </w:p>
    <w:p w14:paraId="71304E2A"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upute za prijavitelje</w:t>
      </w:r>
    </w:p>
    <w:p w14:paraId="65339073"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 xml:space="preserve">obrasce za prijavu programa/projekta/manifestacije: </w:t>
      </w:r>
    </w:p>
    <w:p w14:paraId="06397AE6" w14:textId="77777777" w:rsidR="009D3B94" w:rsidRDefault="009D3B94">
      <w:pPr>
        <w:pStyle w:val="SubTitle2"/>
        <w:spacing w:after="0"/>
        <w:ind w:left="1494"/>
        <w:jc w:val="both"/>
      </w:pPr>
      <w:r>
        <w:rPr>
          <w:rFonts w:ascii="Times New Roman" w:hAnsi="Times New Roman" w:cs="Times New Roman"/>
          <w:b w:val="0"/>
          <w:bCs w:val="0"/>
          <w:sz w:val="24"/>
          <w:szCs w:val="24"/>
          <w:lang w:val="hr-HR"/>
        </w:rPr>
        <w:t>3.1. obrazac opisa programa/projekta/manifestacije</w:t>
      </w:r>
    </w:p>
    <w:p w14:paraId="662C8B57" w14:textId="77777777" w:rsidR="009D3B94" w:rsidRDefault="009D3B94">
      <w:pPr>
        <w:pStyle w:val="SubTitle2"/>
        <w:spacing w:after="0"/>
        <w:ind w:left="1494"/>
        <w:jc w:val="both"/>
      </w:pPr>
      <w:r>
        <w:rPr>
          <w:rFonts w:ascii="Times New Roman" w:hAnsi="Times New Roman" w:cs="Times New Roman"/>
          <w:b w:val="0"/>
          <w:bCs w:val="0"/>
          <w:sz w:val="24"/>
          <w:szCs w:val="24"/>
          <w:lang w:val="hr-HR"/>
        </w:rPr>
        <w:t>3.2. obrazac proračuna programa ili projekta</w:t>
      </w:r>
    </w:p>
    <w:p w14:paraId="55EA74E0"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popis priloga koji se prilažu prijavi</w:t>
      </w:r>
    </w:p>
    <w:p w14:paraId="1E92A146"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za ocjenu kvalitete/vrijednosti programa/projekta/manifestacije</w:t>
      </w:r>
    </w:p>
    <w:p w14:paraId="7A41C37B"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izjave o nepostojanju dvostrukog financiranja</w:t>
      </w:r>
    </w:p>
    <w:p w14:paraId="47F549B5"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obrazac ugovora o financiranju programa/projekta/manifestacije</w:t>
      </w:r>
    </w:p>
    <w:p w14:paraId="281980B1" w14:textId="77777777" w:rsidR="009D3B94" w:rsidRDefault="009D3B94">
      <w:pPr>
        <w:pStyle w:val="SubTitle2"/>
        <w:numPr>
          <w:ilvl w:val="0"/>
          <w:numId w:val="7"/>
        </w:numPr>
        <w:spacing w:after="0"/>
        <w:ind w:left="1134"/>
        <w:jc w:val="both"/>
      </w:pPr>
      <w:r>
        <w:rPr>
          <w:rFonts w:ascii="Times New Roman" w:hAnsi="Times New Roman" w:cs="Times New Roman"/>
          <w:b w:val="0"/>
          <w:bCs w:val="0"/>
          <w:sz w:val="24"/>
          <w:szCs w:val="24"/>
          <w:lang w:val="hr-HR"/>
        </w:rPr>
        <w:t xml:space="preserve">obrasce za izvještavanje: </w:t>
      </w:r>
    </w:p>
    <w:p w14:paraId="756ADB44" w14:textId="77777777" w:rsidR="009D3B94" w:rsidRDefault="009D3B94">
      <w:pPr>
        <w:pStyle w:val="SubTitle2"/>
        <w:spacing w:after="0"/>
        <w:ind w:left="1494"/>
        <w:jc w:val="both"/>
      </w:pPr>
      <w:r>
        <w:rPr>
          <w:rFonts w:ascii="Times New Roman" w:hAnsi="Times New Roman" w:cs="Times New Roman"/>
          <w:b w:val="0"/>
          <w:bCs w:val="0"/>
          <w:sz w:val="24"/>
          <w:szCs w:val="24"/>
          <w:lang w:val="hr-HR"/>
        </w:rPr>
        <w:t>8.1. obrazac opisnog izvještaja provedbe programa ili projekta</w:t>
      </w:r>
    </w:p>
    <w:p w14:paraId="1F6ABF29" w14:textId="77777777" w:rsidR="009D3B94" w:rsidRDefault="009D3B94">
      <w:pPr>
        <w:pStyle w:val="SubTitle2"/>
        <w:spacing w:after="0"/>
        <w:ind w:left="1494"/>
        <w:jc w:val="both"/>
      </w:pPr>
      <w:r>
        <w:rPr>
          <w:rFonts w:ascii="Times New Roman" w:hAnsi="Times New Roman" w:cs="Times New Roman"/>
          <w:b w:val="0"/>
          <w:bCs w:val="0"/>
          <w:sz w:val="24"/>
          <w:szCs w:val="24"/>
          <w:lang w:val="hr-HR"/>
        </w:rPr>
        <w:t xml:space="preserve">8.2. obrazac financijskog izvještaja provedbe programa ili projekta </w:t>
      </w:r>
    </w:p>
    <w:p w14:paraId="5D343A52" w14:textId="77777777" w:rsidR="009D3B94" w:rsidRDefault="009D3B94">
      <w:pPr>
        <w:jc w:val="both"/>
      </w:pPr>
      <w:r>
        <w:rPr>
          <w:rFonts w:ascii="Times New Roman" w:hAnsi="Times New Roman" w:cs="Times New Roman"/>
        </w:rPr>
        <w:t xml:space="preserve">(3) </w:t>
      </w:r>
      <w:proofErr w:type="spellStart"/>
      <w:r>
        <w:rPr>
          <w:rFonts w:ascii="Times New Roman" w:hAnsi="Times New Roman" w:cs="Times New Roman"/>
          <w:lang w:val="it-IT"/>
        </w:rPr>
        <w:t>Kao</w:t>
      </w:r>
      <w:proofErr w:type="spellEnd"/>
      <w:r>
        <w:rPr>
          <w:rFonts w:ascii="Times New Roman" w:hAnsi="Times New Roman" w:cs="Times New Roman"/>
        </w:rPr>
        <w:t xml:space="preserve"> </w:t>
      </w:r>
      <w:proofErr w:type="spellStart"/>
      <w:r>
        <w:rPr>
          <w:rFonts w:ascii="Times New Roman" w:hAnsi="Times New Roman" w:cs="Times New Roman"/>
          <w:lang w:val="it-IT"/>
        </w:rPr>
        <w:t>prilog</w:t>
      </w:r>
      <w:proofErr w:type="spellEnd"/>
      <w:r>
        <w:rPr>
          <w:rFonts w:ascii="Times New Roman" w:hAnsi="Times New Roman" w:cs="Times New Roman"/>
        </w:rPr>
        <w:t xml:space="preserve"> </w:t>
      </w:r>
      <w:proofErr w:type="spellStart"/>
      <w:r>
        <w:rPr>
          <w:rFonts w:ascii="Times New Roman" w:hAnsi="Times New Roman" w:cs="Times New Roman"/>
          <w:lang w:val="it-IT"/>
        </w:rPr>
        <w:t>financijskom</w:t>
      </w:r>
      <w:proofErr w:type="spellEnd"/>
      <w:r>
        <w:rPr>
          <w:rFonts w:ascii="Times New Roman" w:hAnsi="Times New Roman" w:cs="Times New Roman"/>
        </w:rPr>
        <w:t xml:space="preserve"> </w:t>
      </w:r>
      <w:proofErr w:type="spellStart"/>
      <w:r>
        <w:rPr>
          <w:rFonts w:ascii="Times New Roman" w:hAnsi="Times New Roman" w:cs="Times New Roman"/>
          <w:lang w:val="it-IT"/>
        </w:rPr>
        <w:t>planu</w:t>
      </w:r>
      <w:proofErr w:type="spellEnd"/>
      <w:r>
        <w:rPr>
          <w:rFonts w:ascii="Times New Roman" w:hAnsi="Times New Roman" w:cs="Times New Roman"/>
        </w:rPr>
        <w:t xml:space="preserve"> </w:t>
      </w:r>
      <w:proofErr w:type="spellStart"/>
      <w:r>
        <w:rPr>
          <w:rFonts w:ascii="Times New Roman" w:hAnsi="Times New Roman" w:cs="Times New Roman"/>
          <w:lang w:val="it-IT"/>
        </w:rPr>
        <w:t>dostavljaju</w:t>
      </w:r>
      <w:proofErr w:type="spellEnd"/>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proofErr w:type="spellStart"/>
      <w:r>
        <w:rPr>
          <w:rFonts w:ascii="Times New Roman" w:hAnsi="Times New Roman" w:cs="Times New Roman"/>
          <w:lang w:val="it-IT"/>
        </w:rPr>
        <w:t>dokumenti</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w:t>
      </w:r>
      <w:proofErr w:type="spellStart"/>
      <w:r>
        <w:rPr>
          <w:rFonts w:ascii="Times New Roman" w:hAnsi="Times New Roman" w:cs="Times New Roman"/>
          <w:lang w:val="it-IT"/>
        </w:rPr>
        <w:t>osnovi</w:t>
      </w:r>
      <w:proofErr w:type="spellEnd"/>
      <w:r>
        <w:rPr>
          <w:rFonts w:ascii="Times New Roman" w:hAnsi="Times New Roman" w:cs="Times New Roman"/>
        </w:rPr>
        <w:t xml:space="preserve"> </w:t>
      </w:r>
      <w:proofErr w:type="spellStart"/>
      <w:r>
        <w:rPr>
          <w:rFonts w:ascii="Times New Roman" w:hAnsi="Times New Roman" w:cs="Times New Roman"/>
          <w:lang w:val="it-IT"/>
        </w:rPr>
        <w:t>kojih</w:t>
      </w:r>
      <w:proofErr w:type="spellEnd"/>
      <w:r>
        <w:rPr>
          <w:rFonts w:ascii="Times New Roman" w:hAnsi="Times New Roman" w:cs="Times New Roman"/>
        </w:rPr>
        <w:t xml:space="preserve"> </w:t>
      </w:r>
      <w:r>
        <w:rPr>
          <w:rFonts w:ascii="Times New Roman" w:hAnsi="Times New Roman" w:cs="Times New Roman"/>
          <w:lang w:val="it-IT"/>
        </w:rPr>
        <w:t>je</w:t>
      </w:r>
      <w:r>
        <w:rPr>
          <w:rFonts w:ascii="Times New Roman" w:hAnsi="Times New Roman" w:cs="Times New Roman"/>
        </w:rPr>
        <w:t xml:space="preserve"> </w:t>
      </w:r>
      <w:r>
        <w:rPr>
          <w:rFonts w:ascii="Times New Roman" w:hAnsi="Times New Roman" w:cs="Times New Roman"/>
          <w:lang w:val="it-IT"/>
        </w:rPr>
        <w:t>isti</w:t>
      </w:r>
      <w:r>
        <w:rPr>
          <w:rFonts w:ascii="Times New Roman" w:hAnsi="Times New Roman" w:cs="Times New Roman"/>
        </w:rPr>
        <w:t xml:space="preserve"> </w:t>
      </w:r>
      <w:proofErr w:type="spellStart"/>
      <w:r>
        <w:rPr>
          <w:rFonts w:ascii="Times New Roman" w:hAnsi="Times New Roman" w:cs="Times New Roman"/>
          <w:lang w:val="it-IT"/>
        </w:rPr>
        <w:t>utvr</w:t>
      </w:r>
      <w:proofErr w:type="spellEnd"/>
      <w:r>
        <w:rPr>
          <w:rFonts w:ascii="Times New Roman" w:hAnsi="Times New Roman" w:cs="Times New Roman"/>
        </w:rPr>
        <w:t>đ</w:t>
      </w:r>
      <w:r>
        <w:rPr>
          <w:rFonts w:ascii="Times New Roman" w:hAnsi="Times New Roman" w:cs="Times New Roman"/>
          <w:lang w:val="it-IT"/>
        </w:rPr>
        <w:t>en</w:t>
      </w:r>
      <w:r>
        <w:rPr>
          <w:rFonts w:ascii="Times New Roman" w:hAnsi="Times New Roman" w:cs="Times New Roman"/>
        </w:rPr>
        <w:t xml:space="preserve"> (</w:t>
      </w:r>
      <w:proofErr w:type="spellStart"/>
      <w:r>
        <w:rPr>
          <w:rFonts w:ascii="Times New Roman" w:hAnsi="Times New Roman" w:cs="Times New Roman"/>
          <w:lang w:val="it-IT"/>
        </w:rPr>
        <w:t>ponude</w:t>
      </w:r>
      <w:proofErr w:type="spellEnd"/>
      <w:r>
        <w:rPr>
          <w:rFonts w:ascii="Times New Roman" w:hAnsi="Times New Roman" w:cs="Times New Roman"/>
        </w:rPr>
        <w:t xml:space="preserve">, </w:t>
      </w:r>
      <w:proofErr w:type="spellStart"/>
      <w:r>
        <w:rPr>
          <w:rFonts w:ascii="Times New Roman" w:hAnsi="Times New Roman" w:cs="Times New Roman"/>
          <w:lang w:val="it-IT"/>
        </w:rPr>
        <w:t>izjave</w:t>
      </w:r>
      <w:proofErr w:type="spellEnd"/>
      <w:r>
        <w:rPr>
          <w:rFonts w:ascii="Times New Roman" w:hAnsi="Times New Roman" w:cs="Times New Roman"/>
        </w:rPr>
        <w:t xml:space="preserve"> </w:t>
      </w:r>
      <w:proofErr w:type="spellStart"/>
      <w:r>
        <w:rPr>
          <w:rFonts w:ascii="Times New Roman" w:hAnsi="Times New Roman" w:cs="Times New Roman"/>
          <w:lang w:val="it-IT"/>
        </w:rPr>
        <w:t>suradnika</w:t>
      </w:r>
      <w:proofErr w:type="spellEnd"/>
      <w:r>
        <w:rPr>
          <w:rFonts w:ascii="Times New Roman" w:hAnsi="Times New Roman" w:cs="Times New Roman"/>
        </w:rPr>
        <w:t xml:space="preserve"> </w:t>
      </w:r>
      <w:r>
        <w:rPr>
          <w:rFonts w:ascii="Times New Roman" w:hAnsi="Times New Roman" w:cs="Times New Roman"/>
          <w:lang w:val="it-IT"/>
        </w:rPr>
        <w:t>o</w:t>
      </w:r>
      <w:r>
        <w:rPr>
          <w:rFonts w:ascii="Times New Roman" w:hAnsi="Times New Roman" w:cs="Times New Roman"/>
        </w:rPr>
        <w:t xml:space="preserve"> </w:t>
      </w:r>
      <w:proofErr w:type="spellStart"/>
      <w:r>
        <w:rPr>
          <w:rFonts w:ascii="Times New Roman" w:hAnsi="Times New Roman" w:cs="Times New Roman"/>
          <w:lang w:val="it-IT"/>
        </w:rPr>
        <w:t>cijeni</w:t>
      </w:r>
      <w:proofErr w:type="spellEnd"/>
      <w:r>
        <w:rPr>
          <w:rFonts w:ascii="Times New Roman" w:hAnsi="Times New Roman" w:cs="Times New Roman"/>
        </w:rPr>
        <w:t xml:space="preserve"> </w:t>
      </w:r>
      <w:r>
        <w:rPr>
          <w:rFonts w:ascii="Times New Roman" w:hAnsi="Times New Roman" w:cs="Times New Roman"/>
          <w:lang w:val="it-IT"/>
        </w:rPr>
        <w:t>ko</w:t>
      </w:r>
      <w:r>
        <w:rPr>
          <w:rFonts w:ascii="Times New Roman" w:hAnsi="Times New Roman" w:cs="Times New Roman"/>
        </w:rPr>
        <w:t>š</w:t>
      </w:r>
      <w:proofErr w:type="spellStart"/>
      <w:r>
        <w:rPr>
          <w:rFonts w:ascii="Times New Roman" w:hAnsi="Times New Roman" w:cs="Times New Roman"/>
          <w:lang w:val="it-IT"/>
        </w:rPr>
        <w:t>tanja</w:t>
      </w:r>
      <w:proofErr w:type="spellEnd"/>
      <w:r>
        <w:rPr>
          <w:rFonts w:ascii="Times New Roman" w:hAnsi="Times New Roman" w:cs="Times New Roman"/>
        </w:rPr>
        <w:t xml:space="preserve"> </w:t>
      </w:r>
      <w:proofErr w:type="spellStart"/>
      <w:r>
        <w:rPr>
          <w:rFonts w:ascii="Times New Roman" w:hAnsi="Times New Roman" w:cs="Times New Roman"/>
          <w:lang w:val="it-IT"/>
        </w:rPr>
        <w:t>njihovih</w:t>
      </w:r>
      <w:proofErr w:type="spellEnd"/>
      <w:r>
        <w:rPr>
          <w:rFonts w:ascii="Times New Roman" w:hAnsi="Times New Roman" w:cs="Times New Roman"/>
        </w:rPr>
        <w:t xml:space="preserve"> </w:t>
      </w:r>
      <w:proofErr w:type="spellStart"/>
      <w:r>
        <w:rPr>
          <w:rFonts w:ascii="Times New Roman" w:hAnsi="Times New Roman" w:cs="Times New Roman"/>
          <w:lang w:val="it-IT"/>
        </w:rPr>
        <w:t>usluga</w:t>
      </w:r>
      <w:proofErr w:type="spellEnd"/>
      <w:r>
        <w:rPr>
          <w:rFonts w:ascii="Times New Roman" w:hAnsi="Times New Roman" w:cs="Times New Roman"/>
        </w:rPr>
        <w:t xml:space="preserve">, </w:t>
      </w:r>
      <w:proofErr w:type="spellStart"/>
      <w:r>
        <w:rPr>
          <w:rFonts w:ascii="Times New Roman" w:hAnsi="Times New Roman" w:cs="Times New Roman"/>
          <w:lang w:val="it-IT"/>
        </w:rPr>
        <w:t>procjene</w:t>
      </w:r>
      <w:proofErr w:type="spellEnd"/>
      <w:r>
        <w:rPr>
          <w:rFonts w:ascii="Times New Roman" w:hAnsi="Times New Roman" w:cs="Times New Roman"/>
        </w:rPr>
        <w:t xml:space="preserve"> </w:t>
      </w:r>
      <w:r>
        <w:rPr>
          <w:rFonts w:ascii="Times New Roman" w:hAnsi="Times New Roman" w:cs="Times New Roman"/>
          <w:lang w:val="it-IT"/>
        </w:rPr>
        <w:t>tro</w:t>
      </w:r>
      <w:r>
        <w:rPr>
          <w:rFonts w:ascii="Times New Roman" w:hAnsi="Times New Roman" w:cs="Times New Roman"/>
        </w:rPr>
        <w:t>š</w:t>
      </w:r>
      <w:proofErr w:type="spellStart"/>
      <w:r>
        <w:rPr>
          <w:rFonts w:ascii="Times New Roman" w:hAnsi="Times New Roman" w:cs="Times New Roman"/>
          <w:lang w:val="it-IT"/>
        </w:rPr>
        <w:t>kova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sl</w:t>
      </w:r>
      <w:proofErr w:type="spellEnd"/>
      <w:r>
        <w:rPr>
          <w:rFonts w:ascii="Times New Roman" w:hAnsi="Times New Roman" w:cs="Times New Roman"/>
        </w:rPr>
        <w:t>.).</w:t>
      </w:r>
    </w:p>
    <w:p w14:paraId="37AE3EFF" w14:textId="77777777" w:rsidR="009D3B94" w:rsidRDefault="009D3B94">
      <w:pPr>
        <w:jc w:val="center"/>
        <w:rPr>
          <w:rFonts w:ascii="Times New Roman" w:hAnsi="Times New Roman" w:cs="Times New Roman"/>
        </w:rPr>
      </w:pPr>
    </w:p>
    <w:p w14:paraId="32B382FF" w14:textId="77777777" w:rsidR="009D3B94" w:rsidRDefault="009D3B94">
      <w:pPr>
        <w:jc w:val="center"/>
      </w:pPr>
      <w:r>
        <w:rPr>
          <w:rFonts w:ascii="Times New Roman" w:hAnsi="Times New Roman" w:cs="Times New Roman"/>
        </w:rPr>
        <w:t>Članak 17.</w:t>
      </w:r>
    </w:p>
    <w:p w14:paraId="2BB5399E" w14:textId="77777777" w:rsidR="009D3B94" w:rsidRDefault="009D3B94">
      <w:r>
        <w:rPr>
          <w:rFonts w:ascii="Times New Roman" w:hAnsi="Times New Roman" w:cs="Times New Roman"/>
        </w:rPr>
        <w:tab/>
        <w:t>Ovisno o vrsti natječaja, natječajnu dokumentaciju mogu činiti i:</w:t>
      </w:r>
    </w:p>
    <w:p w14:paraId="62703917"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obrazac izjave o partnerstvu, kada je primjenjivo</w:t>
      </w:r>
    </w:p>
    <w:p w14:paraId="064B0744"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životopisa voditelja  </w:t>
      </w:r>
      <w:proofErr w:type="spellStart"/>
      <w:r>
        <w:rPr>
          <w:rFonts w:ascii="Times New Roman" w:hAnsi="Times New Roman" w:cs="Times New Roman"/>
          <w:b w:val="0"/>
          <w:bCs w:val="0"/>
          <w:color w:val="00000A"/>
          <w:sz w:val="24"/>
          <w:szCs w:val="24"/>
          <w:lang w:val="it-IT"/>
        </w:rPr>
        <w:t>programa</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projekta</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manifestacija</w:t>
      </w:r>
      <w:proofErr w:type="spellEnd"/>
    </w:p>
    <w:p w14:paraId="0762825D"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izjave o </w:t>
      </w:r>
      <w:proofErr w:type="spellStart"/>
      <w:r>
        <w:rPr>
          <w:rFonts w:ascii="Times New Roman" w:hAnsi="Times New Roman" w:cs="Times New Roman"/>
          <w:b w:val="0"/>
          <w:bCs w:val="0"/>
          <w:color w:val="00000A"/>
          <w:sz w:val="24"/>
          <w:szCs w:val="24"/>
          <w:lang w:val="it-IT"/>
        </w:rPr>
        <w:t>programima</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projektima</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manifestacijama</w:t>
      </w:r>
      <w:proofErr w:type="spellEnd"/>
      <w:r>
        <w:rPr>
          <w:rFonts w:ascii="Times New Roman" w:hAnsi="Times New Roman" w:cs="Times New Roman"/>
          <w:b w:val="0"/>
          <w:bCs w:val="0"/>
          <w:sz w:val="24"/>
          <w:szCs w:val="24"/>
          <w:lang w:val="hr-HR"/>
        </w:rPr>
        <w:t xml:space="preserve"> udruge financiranim iz javnih izvora</w:t>
      </w:r>
    </w:p>
    <w:p w14:paraId="692FE846" w14:textId="77777777" w:rsidR="009D3B94" w:rsidRDefault="009D3B94">
      <w:pPr>
        <w:pStyle w:val="SubTitle2"/>
        <w:numPr>
          <w:ilvl w:val="0"/>
          <w:numId w:val="8"/>
        </w:numPr>
        <w:spacing w:after="0"/>
        <w:ind w:left="1134"/>
        <w:jc w:val="left"/>
      </w:pPr>
      <w:r>
        <w:rPr>
          <w:rFonts w:ascii="Times New Roman" w:hAnsi="Times New Roman" w:cs="Times New Roman"/>
          <w:b w:val="0"/>
          <w:bCs w:val="0"/>
          <w:sz w:val="24"/>
          <w:szCs w:val="24"/>
          <w:lang w:val="hr-HR"/>
        </w:rPr>
        <w:t xml:space="preserve">obrazac izjave izvoditelja aktivnosti da je upoznat s </w:t>
      </w:r>
      <w:proofErr w:type="spellStart"/>
      <w:r>
        <w:rPr>
          <w:rFonts w:ascii="Times New Roman" w:hAnsi="Times New Roman" w:cs="Times New Roman"/>
          <w:b w:val="0"/>
          <w:bCs w:val="0"/>
          <w:color w:val="00000A"/>
          <w:sz w:val="24"/>
          <w:szCs w:val="24"/>
          <w:lang w:val="it-IT"/>
        </w:rPr>
        <w:t>programom</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projektom</w:t>
      </w:r>
      <w:proofErr w:type="spellEnd"/>
      <w:r>
        <w:rPr>
          <w:rFonts w:ascii="Times New Roman" w:hAnsi="Times New Roman" w:cs="Times New Roman"/>
          <w:b w:val="0"/>
          <w:bCs w:val="0"/>
          <w:color w:val="00000A"/>
          <w:sz w:val="24"/>
          <w:szCs w:val="24"/>
          <w:lang w:val="it-IT"/>
        </w:rPr>
        <w:t>/</w:t>
      </w:r>
      <w:proofErr w:type="spellStart"/>
      <w:r>
        <w:rPr>
          <w:rFonts w:ascii="Times New Roman" w:hAnsi="Times New Roman" w:cs="Times New Roman"/>
          <w:b w:val="0"/>
          <w:bCs w:val="0"/>
          <w:color w:val="00000A"/>
          <w:sz w:val="24"/>
          <w:szCs w:val="24"/>
          <w:lang w:val="it-IT"/>
        </w:rPr>
        <w:t>manifestacijom</w:t>
      </w:r>
      <w:proofErr w:type="spellEnd"/>
      <w:r>
        <w:rPr>
          <w:rFonts w:ascii="Times New Roman" w:hAnsi="Times New Roman" w:cs="Times New Roman"/>
          <w:b w:val="0"/>
          <w:bCs w:val="0"/>
          <w:sz w:val="24"/>
          <w:szCs w:val="24"/>
          <w:lang w:val="hr-HR"/>
        </w:rPr>
        <w:t xml:space="preserve"> i svojim sudjelovanjem u provedbi, ako je primjenjivo.</w:t>
      </w:r>
    </w:p>
    <w:p w14:paraId="6DEEB200" w14:textId="77777777" w:rsidR="009D3B94" w:rsidRDefault="009D3B94">
      <w:pPr>
        <w:ind w:left="709" w:hanging="425"/>
        <w:jc w:val="both"/>
        <w:rPr>
          <w:rFonts w:ascii="Times New Roman" w:hAnsi="Times New Roman" w:cs="Times New Roman"/>
        </w:rPr>
      </w:pPr>
    </w:p>
    <w:p w14:paraId="792F8B67" w14:textId="77777777" w:rsidR="009D3B94" w:rsidRDefault="009D3B94">
      <w:pPr>
        <w:jc w:val="center"/>
      </w:pPr>
      <w:r>
        <w:rPr>
          <w:rFonts w:ascii="Times New Roman" w:hAnsi="Times New Roman" w:cs="Times New Roman"/>
        </w:rPr>
        <w:t>Članak 18.</w:t>
      </w:r>
    </w:p>
    <w:p w14:paraId="3003F3B7" w14:textId="77777777" w:rsidR="009D3B94" w:rsidRDefault="009D3B94">
      <w:pPr>
        <w:jc w:val="both"/>
      </w:pPr>
      <w:r>
        <w:rPr>
          <w:rFonts w:ascii="Times New Roman" w:hAnsi="Times New Roman" w:cs="Times New Roman"/>
        </w:rPr>
        <w:tab/>
        <w:t xml:space="preserve">Za pripremu natječajne dokumentacije i praćenje provedbe natječaja zadužuju upravni odjeli Grada sukladno nadležnosti </w:t>
      </w:r>
      <w:r>
        <w:rPr>
          <w:rFonts w:ascii="Times New Roman" w:hAnsi="Times New Roman" w:cs="Times New Roman"/>
          <w:lang w:val="it-IT"/>
        </w:rPr>
        <w:t xml:space="preserve">za </w:t>
      </w:r>
      <w:proofErr w:type="spellStart"/>
      <w:r>
        <w:rPr>
          <w:rFonts w:ascii="Times New Roman" w:hAnsi="Times New Roman" w:cs="Times New Roman"/>
          <w:lang w:val="it-IT"/>
        </w:rPr>
        <w:t>prioritetna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natječaja</w:t>
      </w:r>
      <w:proofErr w:type="spellEnd"/>
      <w:r>
        <w:rPr>
          <w:rFonts w:ascii="Times New Roman" w:hAnsi="Times New Roman" w:cs="Times New Roman"/>
        </w:rPr>
        <w:t>.</w:t>
      </w:r>
    </w:p>
    <w:p w14:paraId="22A992B7" w14:textId="77777777" w:rsidR="009D3B94" w:rsidRDefault="009D3B94">
      <w:pPr>
        <w:jc w:val="both"/>
        <w:rPr>
          <w:rFonts w:ascii="Times New Roman" w:hAnsi="Times New Roman" w:cs="Times New Roman"/>
        </w:rPr>
      </w:pPr>
    </w:p>
    <w:p w14:paraId="5E6E4B26"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19.</w:t>
      </w:r>
    </w:p>
    <w:p w14:paraId="4845D462" w14:textId="77777777" w:rsidR="009D3B94" w:rsidRDefault="009D3B94">
      <w:pPr>
        <w:jc w:val="both"/>
      </w:pPr>
      <w:r>
        <w:rPr>
          <w:rFonts w:ascii="Times New Roman" w:hAnsi="Times New Roman" w:cs="Times New Roman"/>
        </w:rPr>
        <w:tab/>
        <w:t xml:space="preserve">(1) </w:t>
      </w:r>
      <w:proofErr w:type="spellStart"/>
      <w:r>
        <w:rPr>
          <w:rFonts w:ascii="Times New Roman" w:hAnsi="Times New Roman" w:cs="Times New Roman"/>
          <w:lang w:val="it-IT"/>
        </w:rPr>
        <w:t>Sva</w:t>
      </w:r>
      <w:proofErr w:type="spellEnd"/>
      <w:r>
        <w:rPr>
          <w:rFonts w:ascii="Times New Roman" w:hAnsi="Times New Roman" w:cs="Times New Roman"/>
        </w:rPr>
        <w:t xml:space="preserve"> </w:t>
      </w:r>
      <w:proofErr w:type="spellStart"/>
      <w:r>
        <w:rPr>
          <w:rFonts w:ascii="Times New Roman" w:hAnsi="Times New Roman" w:cs="Times New Roman"/>
          <w:lang w:val="it-IT"/>
        </w:rPr>
        <w:t>natje</w:t>
      </w:r>
      <w:proofErr w:type="spellEnd"/>
      <w:r>
        <w:rPr>
          <w:rFonts w:ascii="Times New Roman" w:hAnsi="Times New Roman" w:cs="Times New Roman"/>
        </w:rPr>
        <w:t>č</w:t>
      </w:r>
      <w:proofErr w:type="spellStart"/>
      <w:r>
        <w:rPr>
          <w:rFonts w:ascii="Times New Roman" w:hAnsi="Times New Roman" w:cs="Times New Roman"/>
          <w:lang w:val="it-IT"/>
        </w:rPr>
        <w:t>ajna</w:t>
      </w:r>
      <w:proofErr w:type="spellEnd"/>
      <w:r>
        <w:rPr>
          <w:rFonts w:ascii="Times New Roman" w:hAnsi="Times New Roman" w:cs="Times New Roman"/>
        </w:rPr>
        <w:t xml:space="preserve"> </w:t>
      </w:r>
      <w:proofErr w:type="spellStart"/>
      <w:r>
        <w:rPr>
          <w:rFonts w:ascii="Times New Roman" w:hAnsi="Times New Roman" w:cs="Times New Roman"/>
          <w:lang w:val="it-IT"/>
        </w:rPr>
        <w:t>dokumentacija</w:t>
      </w:r>
      <w:proofErr w:type="spellEnd"/>
      <w:r>
        <w:rPr>
          <w:rFonts w:ascii="Times New Roman" w:hAnsi="Times New Roman" w:cs="Times New Roman"/>
        </w:rPr>
        <w:t xml:space="preserve"> </w:t>
      </w:r>
      <w:proofErr w:type="spellStart"/>
      <w:r>
        <w:rPr>
          <w:rFonts w:ascii="Times New Roman" w:hAnsi="Times New Roman" w:cs="Times New Roman"/>
          <w:lang w:val="it-IT"/>
        </w:rPr>
        <w:t>po</w:t>
      </w:r>
      <w:proofErr w:type="spellEnd"/>
      <w:r>
        <w:rPr>
          <w:rFonts w:ascii="Times New Roman" w:hAnsi="Times New Roman" w:cs="Times New Roman"/>
        </w:rPr>
        <w:t xml:space="preserve"> </w:t>
      </w:r>
      <w:proofErr w:type="spellStart"/>
      <w:r>
        <w:rPr>
          <w:rFonts w:ascii="Times New Roman" w:hAnsi="Times New Roman" w:cs="Times New Roman"/>
          <w:lang w:val="it-IT"/>
        </w:rPr>
        <w:t>svome</w:t>
      </w:r>
      <w:proofErr w:type="spellEnd"/>
      <w:r>
        <w:rPr>
          <w:rFonts w:ascii="Times New Roman" w:hAnsi="Times New Roman" w:cs="Times New Roman"/>
        </w:rPr>
        <w:t xml:space="preserve"> </w:t>
      </w:r>
      <w:proofErr w:type="spellStart"/>
      <w:r>
        <w:rPr>
          <w:rFonts w:ascii="Times New Roman" w:hAnsi="Times New Roman" w:cs="Times New Roman"/>
          <w:lang w:val="it-IT"/>
        </w:rPr>
        <w:t>obliku</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sadr</w:t>
      </w:r>
      <w:proofErr w:type="spellEnd"/>
      <w:r>
        <w:rPr>
          <w:rFonts w:ascii="Times New Roman" w:hAnsi="Times New Roman" w:cs="Times New Roman"/>
        </w:rPr>
        <w:t>ž</w:t>
      </w:r>
      <w:proofErr w:type="spellStart"/>
      <w:r>
        <w:rPr>
          <w:rFonts w:ascii="Times New Roman" w:hAnsi="Times New Roman" w:cs="Times New Roman"/>
          <w:lang w:val="it-IT"/>
        </w:rPr>
        <w:t>aju</w:t>
      </w:r>
      <w:proofErr w:type="spellEnd"/>
      <w:r>
        <w:rPr>
          <w:rFonts w:ascii="Times New Roman" w:hAnsi="Times New Roman" w:cs="Times New Roman"/>
        </w:rPr>
        <w:t xml:space="preserve"> </w:t>
      </w:r>
      <w:r>
        <w:rPr>
          <w:rFonts w:ascii="Times New Roman" w:hAnsi="Times New Roman" w:cs="Times New Roman"/>
          <w:lang w:val="it-IT"/>
        </w:rPr>
        <w:t>mora</w:t>
      </w:r>
      <w:r>
        <w:rPr>
          <w:rFonts w:ascii="Times New Roman" w:hAnsi="Times New Roman" w:cs="Times New Roman"/>
        </w:rPr>
        <w:t xml:space="preserve"> </w:t>
      </w:r>
      <w:proofErr w:type="spellStart"/>
      <w:r>
        <w:rPr>
          <w:rFonts w:ascii="Times New Roman" w:hAnsi="Times New Roman" w:cs="Times New Roman"/>
          <w:lang w:val="it-IT"/>
        </w:rPr>
        <w:t>biti</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skladu</w:t>
      </w:r>
      <w:proofErr w:type="spellEnd"/>
      <w:r>
        <w:rPr>
          <w:rFonts w:ascii="Times New Roman" w:hAnsi="Times New Roman" w:cs="Times New Roman"/>
        </w:rPr>
        <w:t xml:space="preserve"> </w:t>
      </w:r>
      <w:r>
        <w:rPr>
          <w:rFonts w:ascii="Times New Roman" w:hAnsi="Times New Roman" w:cs="Times New Roman"/>
          <w:lang w:val="it-IT"/>
        </w:rPr>
        <w:t>s</w:t>
      </w:r>
      <w:r>
        <w:rPr>
          <w:rFonts w:ascii="Times New Roman" w:hAnsi="Times New Roman" w:cs="Times New Roman"/>
        </w:rPr>
        <w:t xml:space="preserve"> </w:t>
      </w:r>
      <w:proofErr w:type="spellStart"/>
      <w:r>
        <w:rPr>
          <w:rFonts w:ascii="Times New Roman" w:hAnsi="Times New Roman" w:cs="Times New Roman"/>
          <w:lang w:val="it-IT"/>
        </w:rPr>
        <w:t>odredbama</w:t>
      </w:r>
      <w:proofErr w:type="spellEnd"/>
      <w:r>
        <w:rPr>
          <w:rFonts w:ascii="Times New Roman" w:hAnsi="Times New Roman" w:cs="Times New Roman"/>
        </w:rPr>
        <w:t xml:space="preserve"> </w:t>
      </w:r>
      <w:proofErr w:type="spellStart"/>
      <w:r>
        <w:rPr>
          <w:rFonts w:ascii="Times New Roman" w:hAnsi="Times New Roman" w:cs="Times New Roman"/>
          <w:lang w:val="it-IT"/>
        </w:rPr>
        <w:t>Uredbe</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ovoga</w:t>
      </w:r>
      <w:proofErr w:type="spellEnd"/>
      <w:r>
        <w:rPr>
          <w:rFonts w:ascii="Times New Roman" w:hAnsi="Times New Roman" w:cs="Times New Roman"/>
        </w:rPr>
        <w:t xml:space="preserve"> </w:t>
      </w:r>
      <w:proofErr w:type="spellStart"/>
      <w:r>
        <w:rPr>
          <w:rFonts w:ascii="Times New Roman" w:hAnsi="Times New Roman" w:cs="Times New Roman"/>
          <w:lang w:val="it-IT"/>
        </w:rPr>
        <w:t>Pravilnika</w:t>
      </w:r>
      <w:proofErr w:type="spellEnd"/>
      <w:r>
        <w:rPr>
          <w:rFonts w:ascii="Times New Roman" w:hAnsi="Times New Roman" w:cs="Times New Roman"/>
        </w:rPr>
        <w:t>.</w:t>
      </w:r>
    </w:p>
    <w:p w14:paraId="39F19CCD" w14:textId="77777777" w:rsidR="009D3B94" w:rsidRDefault="009D3B94">
      <w:pPr>
        <w:ind w:firstLine="708"/>
        <w:jc w:val="both"/>
      </w:pPr>
      <w:r>
        <w:rPr>
          <w:rFonts w:ascii="Times New Roman" w:hAnsi="Times New Roman" w:cs="Times New Roman"/>
          <w:lang w:val="it-IT"/>
        </w:rPr>
        <w:t xml:space="preserve">(2) </w:t>
      </w:r>
      <w:proofErr w:type="spellStart"/>
      <w:r>
        <w:rPr>
          <w:rFonts w:ascii="Times New Roman" w:hAnsi="Times New Roman" w:cs="Times New Roman"/>
          <w:lang w:val="it-IT"/>
        </w:rPr>
        <w:t>Obrasci</w:t>
      </w:r>
      <w:proofErr w:type="spellEnd"/>
      <w:r>
        <w:rPr>
          <w:rFonts w:ascii="Times New Roman" w:hAnsi="Times New Roman" w:cs="Times New Roman"/>
        </w:rPr>
        <w:t xml:space="preserve"> </w:t>
      </w:r>
      <w:proofErr w:type="spellStart"/>
      <w:r>
        <w:rPr>
          <w:rFonts w:ascii="Times New Roman" w:hAnsi="Times New Roman" w:cs="Times New Roman"/>
          <w:lang w:val="it-IT"/>
        </w:rPr>
        <w:t>koji</w:t>
      </w:r>
      <w:proofErr w:type="spellEnd"/>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proofErr w:type="spellStart"/>
      <w:r>
        <w:rPr>
          <w:rFonts w:ascii="Times New Roman" w:hAnsi="Times New Roman" w:cs="Times New Roman"/>
          <w:lang w:val="it-IT"/>
        </w:rPr>
        <w:t>sastavni</w:t>
      </w:r>
      <w:proofErr w:type="spellEnd"/>
      <w:r>
        <w:rPr>
          <w:rFonts w:ascii="Times New Roman" w:hAnsi="Times New Roman" w:cs="Times New Roman"/>
        </w:rPr>
        <w:t xml:space="preserve"> </w:t>
      </w:r>
      <w:r>
        <w:rPr>
          <w:rFonts w:ascii="Times New Roman" w:hAnsi="Times New Roman" w:cs="Times New Roman"/>
          <w:lang w:val="it-IT"/>
        </w:rPr>
        <w:t>dio</w:t>
      </w:r>
      <w:r>
        <w:rPr>
          <w:rFonts w:ascii="Times New Roman" w:hAnsi="Times New Roman" w:cs="Times New Roman"/>
        </w:rPr>
        <w:t xml:space="preserve"> </w:t>
      </w:r>
      <w:proofErr w:type="spellStart"/>
      <w:r>
        <w:rPr>
          <w:rFonts w:ascii="Times New Roman" w:hAnsi="Times New Roman" w:cs="Times New Roman"/>
          <w:lang w:val="it-IT"/>
        </w:rPr>
        <w:t>natje</w:t>
      </w:r>
      <w:proofErr w:type="spellEnd"/>
      <w:r>
        <w:rPr>
          <w:rFonts w:ascii="Times New Roman" w:hAnsi="Times New Roman" w:cs="Times New Roman"/>
        </w:rPr>
        <w:t>č</w:t>
      </w:r>
      <w:proofErr w:type="spellStart"/>
      <w:r>
        <w:rPr>
          <w:rFonts w:ascii="Times New Roman" w:hAnsi="Times New Roman" w:cs="Times New Roman"/>
          <w:lang w:val="it-IT"/>
        </w:rPr>
        <w:t>ajne</w:t>
      </w:r>
      <w:proofErr w:type="spellEnd"/>
      <w:r>
        <w:rPr>
          <w:rFonts w:ascii="Times New Roman" w:hAnsi="Times New Roman" w:cs="Times New Roman"/>
        </w:rPr>
        <w:t xml:space="preserve"> </w:t>
      </w:r>
      <w:proofErr w:type="spellStart"/>
      <w:r>
        <w:rPr>
          <w:rFonts w:ascii="Times New Roman" w:hAnsi="Times New Roman" w:cs="Times New Roman"/>
          <w:lang w:val="it-IT"/>
        </w:rPr>
        <w:t>dokumentacije</w:t>
      </w:r>
      <w:proofErr w:type="spellEnd"/>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proofErr w:type="spellStart"/>
      <w:r>
        <w:rPr>
          <w:rFonts w:ascii="Times New Roman" w:hAnsi="Times New Roman" w:cs="Times New Roman"/>
          <w:lang w:val="it-IT"/>
        </w:rPr>
        <w:t>popunjavaju</w:t>
      </w:r>
      <w:proofErr w:type="spellEnd"/>
      <w:r>
        <w:rPr>
          <w:rFonts w:ascii="Times New Roman" w:hAnsi="Times New Roman" w:cs="Times New Roman"/>
        </w:rPr>
        <w:t xml:space="preserve"> </w:t>
      </w:r>
      <w:proofErr w:type="spellStart"/>
      <w:r>
        <w:rPr>
          <w:rFonts w:ascii="Times New Roman" w:hAnsi="Times New Roman" w:cs="Times New Roman"/>
          <w:lang w:val="it-IT"/>
        </w:rPr>
        <w:t>putem</w:t>
      </w:r>
      <w:proofErr w:type="spellEnd"/>
      <w:r>
        <w:rPr>
          <w:rFonts w:ascii="Times New Roman" w:hAnsi="Times New Roman" w:cs="Times New Roman"/>
        </w:rPr>
        <w:t xml:space="preserve"> </w:t>
      </w:r>
      <w:proofErr w:type="spellStart"/>
      <w:r>
        <w:rPr>
          <w:rFonts w:ascii="Times New Roman" w:hAnsi="Times New Roman" w:cs="Times New Roman"/>
          <w:lang w:val="it-IT"/>
        </w:rPr>
        <w:t>ra</w:t>
      </w:r>
      <w:proofErr w:type="spellEnd"/>
      <w:r>
        <w:rPr>
          <w:rFonts w:ascii="Times New Roman" w:hAnsi="Times New Roman" w:cs="Times New Roman"/>
        </w:rPr>
        <w:t>č</w:t>
      </w:r>
      <w:proofErr w:type="spellStart"/>
      <w:r>
        <w:rPr>
          <w:rFonts w:ascii="Times New Roman" w:hAnsi="Times New Roman" w:cs="Times New Roman"/>
          <w:lang w:val="it-IT"/>
        </w:rPr>
        <w:t>unala</w:t>
      </w:r>
      <w:proofErr w:type="spellEnd"/>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š</w:t>
      </w:r>
      <w:proofErr w:type="spellStart"/>
      <w:r>
        <w:rPr>
          <w:rFonts w:ascii="Times New Roman" w:hAnsi="Times New Roman" w:cs="Times New Roman"/>
          <w:lang w:val="it-IT"/>
        </w:rPr>
        <w:t>alju</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papirnatom</w:t>
      </w:r>
      <w:proofErr w:type="spellEnd"/>
      <w:r>
        <w:rPr>
          <w:rFonts w:ascii="Times New Roman" w:hAnsi="Times New Roman" w:cs="Times New Roman"/>
          <w:lang w:val="it-IT"/>
        </w:rPr>
        <w:t xml:space="preserve">, a </w:t>
      </w:r>
      <w:proofErr w:type="spellStart"/>
      <w:r>
        <w:rPr>
          <w:rFonts w:ascii="Times New Roman" w:hAnsi="Times New Roman" w:cs="Times New Roman"/>
          <w:lang w:val="it-IT"/>
        </w:rPr>
        <w:t>mogu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elektroni</w:t>
      </w:r>
      <w:proofErr w:type="spellEnd"/>
      <w:r>
        <w:rPr>
          <w:rFonts w:ascii="Times New Roman" w:hAnsi="Times New Roman" w:cs="Times New Roman"/>
        </w:rPr>
        <w:t>č</w:t>
      </w:r>
      <w:proofErr w:type="spellStart"/>
      <w:r>
        <w:rPr>
          <w:rFonts w:ascii="Times New Roman" w:hAnsi="Times New Roman" w:cs="Times New Roman"/>
          <w:lang w:val="it-IT"/>
        </w:rPr>
        <w:t>kom</w:t>
      </w:r>
      <w:proofErr w:type="spellEnd"/>
      <w:r>
        <w:rPr>
          <w:rFonts w:ascii="Times New Roman" w:hAnsi="Times New Roman" w:cs="Times New Roman"/>
        </w:rPr>
        <w:t xml:space="preserve"> </w:t>
      </w:r>
      <w:proofErr w:type="spellStart"/>
      <w:r>
        <w:rPr>
          <w:rFonts w:ascii="Times New Roman" w:hAnsi="Times New Roman" w:cs="Times New Roman"/>
          <w:lang w:val="it-IT"/>
        </w:rPr>
        <w:t>obliku</w:t>
      </w:r>
      <w:proofErr w:type="spellEnd"/>
      <w:r>
        <w:rPr>
          <w:rFonts w:ascii="Times New Roman" w:hAnsi="Times New Roman" w:cs="Times New Roman"/>
        </w:rPr>
        <w:t>.</w:t>
      </w:r>
    </w:p>
    <w:p w14:paraId="05193F37" w14:textId="77777777" w:rsidR="009D3B94" w:rsidRDefault="009D3B94">
      <w:pPr>
        <w:ind w:firstLine="708"/>
        <w:jc w:val="both"/>
      </w:pPr>
      <w:r>
        <w:rPr>
          <w:rFonts w:ascii="Times New Roman" w:hAnsi="Times New Roman" w:cs="Times New Roman"/>
          <w:lang w:val="it-IT"/>
        </w:rPr>
        <w:t xml:space="preserve">(3) </w:t>
      </w:r>
      <w:proofErr w:type="spellStart"/>
      <w:r>
        <w:rPr>
          <w:rFonts w:ascii="Times New Roman" w:hAnsi="Times New Roman" w:cs="Times New Roman"/>
          <w:lang w:val="it-IT"/>
        </w:rPr>
        <w:t>Prijava</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papirnatom</w:t>
      </w:r>
      <w:proofErr w:type="spellEnd"/>
      <w:r>
        <w:rPr>
          <w:rFonts w:ascii="Times New Roman" w:hAnsi="Times New Roman" w:cs="Times New Roman"/>
        </w:rPr>
        <w:t xml:space="preserve"> </w:t>
      </w:r>
      <w:proofErr w:type="spellStart"/>
      <w:r>
        <w:rPr>
          <w:rFonts w:ascii="Times New Roman" w:hAnsi="Times New Roman" w:cs="Times New Roman"/>
          <w:lang w:val="it-IT"/>
        </w:rPr>
        <w:t>obliku</w:t>
      </w:r>
      <w:proofErr w:type="spellEnd"/>
      <w:r>
        <w:rPr>
          <w:rFonts w:ascii="Times New Roman" w:hAnsi="Times New Roman" w:cs="Times New Roman"/>
        </w:rPr>
        <w:t xml:space="preserve"> </w:t>
      </w:r>
      <w:proofErr w:type="spellStart"/>
      <w:r>
        <w:rPr>
          <w:rFonts w:ascii="Times New Roman" w:hAnsi="Times New Roman" w:cs="Times New Roman"/>
          <w:lang w:val="it-IT"/>
        </w:rPr>
        <w:t>sadr</w:t>
      </w:r>
      <w:proofErr w:type="spellEnd"/>
      <w:r>
        <w:rPr>
          <w:rFonts w:ascii="Times New Roman" w:hAnsi="Times New Roman" w:cs="Times New Roman"/>
        </w:rPr>
        <w:t>ž</w:t>
      </w:r>
      <w:r>
        <w:rPr>
          <w:rFonts w:ascii="Times New Roman" w:hAnsi="Times New Roman" w:cs="Times New Roman"/>
          <w:lang w:val="it-IT"/>
        </w:rPr>
        <w:t>ava</w:t>
      </w:r>
      <w:r>
        <w:rPr>
          <w:rFonts w:ascii="Times New Roman" w:hAnsi="Times New Roman" w:cs="Times New Roman"/>
        </w:rPr>
        <w:t xml:space="preserve"> </w:t>
      </w:r>
      <w:proofErr w:type="spellStart"/>
      <w:r>
        <w:rPr>
          <w:rFonts w:ascii="Times New Roman" w:hAnsi="Times New Roman" w:cs="Times New Roman"/>
          <w:lang w:val="it-IT"/>
        </w:rPr>
        <w:t>obvezne</w:t>
      </w:r>
      <w:proofErr w:type="spellEnd"/>
      <w:r>
        <w:rPr>
          <w:rFonts w:ascii="Times New Roman" w:hAnsi="Times New Roman" w:cs="Times New Roman"/>
        </w:rPr>
        <w:t xml:space="preserve"> </w:t>
      </w:r>
      <w:proofErr w:type="spellStart"/>
      <w:r>
        <w:rPr>
          <w:rFonts w:ascii="Times New Roman" w:hAnsi="Times New Roman" w:cs="Times New Roman"/>
          <w:lang w:val="it-IT"/>
        </w:rPr>
        <w:t>obrasce</w:t>
      </w:r>
      <w:proofErr w:type="spellEnd"/>
      <w:r>
        <w:rPr>
          <w:rFonts w:ascii="Times New Roman" w:hAnsi="Times New Roman" w:cs="Times New Roman"/>
        </w:rPr>
        <w:t xml:space="preserve"> </w:t>
      </w:r>
      <w:proofErr w:type="spellStart"/>
      <w:r>
        <w:rPr>
          <w:rFonts w:ascii="Times New Roman" w:hAnsi="Times New Roman" w:cs="Times New Roman"/>
          <w:lang w:val="it-IT"/>
        </w:rPr>
        <w:t>vlastoru</w:t>
      </w:r>
      <w:proofErr w:type="spellEnd"/>
      <w:r>
        <w:rPr>
          <w:rFonts w:ascii="Times New Roman" w:hAnsi="Times New Roman" w:cs="Times New Roman"/>
        </w:rPr>
        <w:t>č</w:t>
      </w:r>
      <w:r>
        <w:rPr>
          <w:rFonts w:ascii="Times New Roman" w:hAnsi="Times New Roman" w:cs="Times New Roman"/>
          <w:lang w:val="it-IT"/>
        </w:rPr>
        <w:t>no</w:t>
      </w:r>
      <w:r>
        <w:rPr>
          <w:rFonts w:ascii="Times New Roman" w:hAnsi="Times New Roman" w:cs="Times New Roman"/>
        </w:rPr>
        <w:t xml:space="preserve"> </w:t>
      </w:r>
      <w:proofErr w:type="spellStart"/>
      <w:r>
        <w:rPr>
          <w:rFonts w:ascii="Times New Roman" w:hAnsi="Times New Roman" w:cs="Times New Roman"/>
          <w:lang w:val="it-IT"/>
        </w:rPr>
        <w:t>potpisane</w:t>
      </w:r>
      <w:proofErr w:type="spellEnd"/>
      <w:r>
        <w:rPr>
          <w:rFonts w:ascii="Times New Roman" w:hAnsi="Times New Roman" w:cs="Times New Roman"/>
        </w:rPr>
        <w:t xml:space="preserve"> </w:t>
      </w:r>
      <w:proofErr w:type="gramStart"/>
      <w:r>
        <w:rPr>
          <w:rFonts w:ascii="Times New Roman" w:hAnsi="Times New Roman" w:cs="Times New Roman"/>
          <w:lang w:val="it-IT"/>
        </w:rPr>
        <w:t>od</w:t>
      </w:r>
      <w:proofErr w:type="gramEnd"/>
      <w:r>
        <w:rPr>
          <w:rFonts w:ascii="Times New Roman" w:hAnsi="Times New Roman" w:cs="Times New Roman"/>
        </w:rPr>
        <w:t xml:space="preserve"> </w:t>
      </w:r>
      <w:r>
        <w:rPr>
          <w:rFonts w:ascii="Times New Roman" w:hAnsi="Times New Roman" w:cs="Times New Roman"/>
          <w:lang w:val="it-IT"/>
        </w:rPr>
        <w:t>strane</w:t>
      </w:r>
      <w:r>
        <w:rPr>
          <w:rFonts w:ascii="Times New Roman" w:hAnsi="Times New Roman" w:cs="Times New Roman"/>
        </w:rPr>
        <w:t xml:space="preserve"> </w:t>
      </w:r>
      <w:proofErr w:type="spellStart"/>
      <w:r>
        <w:rPr>
          <w:rFonts w:ascii="Times New Roman" w:hAnsi="Times New Roman" w:cs="Times New Roman"/>
          <w:lang w:val="it-IT"/>
        </w:rPr>
        <w:t>osobe</w:t>
      </w:r>
      <w:proofErr w:type="spellEnd"/>
      <w:r>
        <w:rPr>
          <w:rFonts w:ascii="Times New Roman" w:hAnsi="Times New Roman" w:cs="Times New Roman"/>
        </w:rPr>
        <w:t xml:space="preserve"> </w:t>
      </w:r>
      <w:proofErr w:type="spellStart"/>
      <w:r>
        <w:rPr>
          <w:rFonts w:ascii="Times New Roman" w:hAnsi="Times New Roman" w:cs="Times New Roman"/>
          <w:lang w:val="it-IT"/>
        </w:rPr>
        <w:t>ovla</w:t>
      </w:r>
      <w:proofErr w:type="spellEnd"/>
      <w:r>
        <w:rPr>
          <w:rFonts w:ascii="Times New Roman" w:hAnsi="Times New Roman" w:cs="Times New Roman"/>
        </w:rPr>
        <w:t>š</w:t>
      </w:r>
      <w:proofErr w:type="spellStart"/>
      <w:r>
        <w:rPr>
          <w:rFonts w:ascii="Times New Roman" w:hAnsi="Times New Roman" w:cs="Times New Roman"/>
          <w:lang w:val="it-IT"/>
        </w:rPr>
        <w:t>tene</w:t>
      </w:r>
      <w:proofErr w:type="spellEnd"/>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proofErr w:type="spellStart"/>
      <w:r>
        <w:rPr>
          <w:rFonts w:ascii="Times New Roman" w:hAnsi="Times New Roman" w:cs="Times New Roman"/>
          <w:lang w:val="it-IT"/>
        </w:rPr>
        <w:t>zastupanje</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voditelja</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w:t>
      </w:r>
      <w:proofErr w:type="spellStart"/>
      <w:r>
        <w:rPr>
          <w:rFonts w:ascii="Times New Roman" w:hAnsi="Times New Roman" w:cs="Times New Roman"/>
          <w:lang w:val="it-IT"/>
        </w:rPr>
        <w:t>ovjerene</w:t>
      </w:r>
      <w:proofErr w:type="spellEnd"/>
      <w:r>
        <w:rPr>
          <w:rFonts w:ascii="Times New Roman" w:hAnsi="Times New Roman" w:cs="Times New Roman"/>
        </w:rPr>
        <w:t xml:space="preserve"> </w:t>
      </w:r>
      <w:proofErr w:type="spellStart"/>
      <w:r>
        <w:rPr>
          <w:rFonts w:ascii="Times New Roman" w:hAnsi="Times New Roman" w:cs="Times New Roman"/>
          <w:lang w:val="it-IT"/>
        </w:rPr>
        <w:t>slu</w:t>
      </w:r>
      <w:proofErr w:type="spellEnd"/>
      <w:r>
        <w:rPr>
          <w:rFonts w:ascii="Times New Roman" w:hAnsi="Times New Roman" w:cs="Times New Roman"/>
        </w:rPr>
        <w:t>ž</w:t>
      </w:r>
      <w:proofErr w:type="spellStart"/>
      <w:r>
        <w:rPr>
          <w:rFonts w:ascii="Times New Roman" w:hAnsi="Times New Roman" w:cs="Times New Roman"/>
          <w:lang w:val="it-IT"/>
        </w:rPr>
        <w:t>benim</w:t>
      </w:r>
      <w:proofErr w:type="spellEnd"/>
      <w:r>
        <w:rPr>
          <w:rFonts w:ascii="Times New Roman" w:hAnsi="Times New Roman" w:cs="Times New Roman"/>
        </w:rPr>
        <w:t xml:space="preserve"> </w:t>
      </w:r>
      <w:r>
        <w:rPr>
          <w:rFonts w:ascii="Times New Roman" w:hAnsi="Times New Roman" w:cs="Times New Roman"/>
          <w:lang w:val="it-IT"/>
        </w:rPr>
        <w:t>pe</w:t>
      </w:r>
      <w:r>
        <w:rPr>
          <w:rFonts w:ascii="Times New Roman" w:hAnsi="Times New Roman" w:cs="Times New Roman"/>
        </w:rPr>
        <w:t>č</w:t>
      </w:r>
      <w:proofErr w:type="spellStart"/>
      <w:r>
        <w:rPr>
          <w:rFonts w:ascii="Times New Roman" w:hAnsi="Times New Roman" w:cs="Times New Roman"/>
          <w:lang w:val="it-IT"/>
        </w:rPr>
        <w:t>atom</w:t>
      </w:r>
      <w:proofErr w:type="spellEnd"/>
      <w:r>
        <w:rPr>
          <w:rFonts w:ascii="Times New Roman" w:hAnsi="Times New Roman" w:cs="Times New Roman"/>
        </w:rPr>
        <w:t xml:space="preserve"> </w:t>
      </w:r>
      <w:proofErr w:type="spellStart"/>
      <w:r>
        <w:rPr>
          <w:rFonts w:ascii="Times New Roman" w:hAnsi="Times New Roman" w:cs="Times New Roman"/>
          <w:lang w:val="it-IT"/>
        </w:rPr>
        <w:t>organizacije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sukladno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zakonu</w:t>
      </w:r>
      <w:proofErr w:type="spellEnd"/>
      <w:r>
        <w:rPr>
          <w:rFonts w:ascii="Times New Roman" w:hAnsi="Times New Roman" w:cs="Times New Roman"/>
        </w:rPr>
        <w:t>.</w:t>
      </w:r>
    </w:p>
    <w:p w14:paraId="349AD32F" w14:textId="77777777" w:rsidR="009D3B94" w:rsidRDefault="009D3B94">
      <w:pPr>
        <w:ind w:firstLine="708"/>
        <w:jc w:val="both"/>
      </w:pPr>
      <w:r>
        <w:rPr>
          <w:rFonts w:ascii="Times New Roman" w:hAnsi="Times New Roman" w:cs="Times New Roman"/>
          <w:lang w:val="it-IT"/>
        </w:rPr>
        <w:lastRenderedPageBreak/>
        <w:t xml:space="preserve">(4) </w:t>
      </w:r>
      <w:proofErr w:type="spellStart"/>
      <w:r>
        <w:rPr>
          <w:rFonts w:ascii="Times New Roman" w:hAnsi="Times New Roman" w:cs="Times New Roman"/>
          <w:lang w:val="it-IT"/>
        </w:rPr>
        <w:t>Dokumentacija</w:t>
      </w:r>
      <w:proofErr w:type="spellEnd"/>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proofErr w:type="spellStart"/>
      <w:r>
        <w:rPr>
          <w:rFonts w:ascii="Times New Roman" w:hAnsi="Times New Roman" w:cs="Times New Roman"/>
          <w:lang w:val="it-IT"/>
        </w:rPr>
        <w:t>prijavu</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papirnatom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obliku</w:t>
      </w:r>
      <w:proofErr w:type="spellEnd"/>
      <w:r>
        <w:rPr>
          <w:rFonts w:ascii="Times New Roman" w:hAnsi="Times New Roman" w:cs="Times New Roman"/>
          <w:lang w:val="it-IT"/>
        </w:rPr>
        <w:t xml:space="preserve"> </w:t>
      </w:r>
      <w:r>
        <w:rPr>
          <w:rFonts w:ascii="Times New Roman" w:hAnsi="Times New Roman" w:cs="Times New Roman"/>
        </w:rPr>
        <w:t>š</w:t>
      </w:r>
      <w:proofErr w:type="spellStart"/>
      <w:r>
        <w:rPr>
          <w:rFonts w:ascii="Times New Roman" w:hAnsi="Times New Roman" w:cs="Times New Roman"/>
          <w:lang w:val="it-IT"/>
        </w:rPr>
        <w:t>alje</w:t>
      </w:r>
      <w:proofErr w:type="spellEnd"/>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proofErr w:type="spellStart"/>
      <w:r>
        <w:rPr>
          <w:rFonts w:ascii="Times New Roman" w:hAnsi="Times New Roman" w:cs="Times New Roman"/>
          <w:lang w:val="it-IT"/>
        </w:rPr>
        <w:t>preporu</w:t>
      </w:r>
      <w:proofErr w:type="spellEnd"/>
      <w:r>
        <w:rPr>
          <w:rFonts w:ascii="Times New Roman" w:hAnsi="Times New Roman" w:cs="Times New Roman"/>
        </w:rPr>
        <w:t>č</w:t>
      </w:r>
      <w:proofErr w:type="spellStart"/>
      <w:r>
        <w:rPr>
          <w:rFonts w:ascii="Times New Roman" w:hAnsi="Times New Roman" w:cs="Times New Roman"/>
          <w:lang w:val="it-IT"/>
        </w:rPr>
        <w:t>eno</w:t>
      </w:r>
      <w:proofErr w:type="spellEnd"/>
      <w:r>
        <w:rPr>
          <w:rFonts w:ascii="Times New Roman" w:hAnsi="Times New Roman" w:cs="Times New Roman"/>
        </w:rPr>
        <w:t xml:space="preserve"> </w:t>
      </w:r>
      <w:proofErr w:type="spellStart"/>
      <w:r>
        <w:rPr>
          <w:rFonts w:ascii="Times New Roman" w:hAnsi="Times New Roman" w:cs="Times New Roman"/>
          <w:lang w:val="it-IT"/>
        </w:rPr>
        <w:t>po</w:t>
      </w:r>
      <w:proofErr w:type="spellEnd"/>
      <w:r>
        <w:rPr>
          <w:rFonts w:ascii="Times New Roman" w:hAnsi="Times New Roman" w:cs="Times New Roman"/>
        </w:rPr>
        <w:t>š</w:t>
      </w:r>
      <w:r>
        <w:rPr>
          <w:rFonts w:ascii="Times New Roman" w:hAnsi="Times New Roman" w:cs="Times New Roman"/>
          <w:lang w:val="it-IT"/>
        </w:rPr>
        <w:t>tom</w:t>
      </w:r>
      <w:r>
        <w:rPr>
          <w:rFonts w:ascii="Times New Roman" w:hAnsi="Times New Roman" w:cs="Times New Roman"/>
        </w:rPr>
        <w:t xml:space="preserve">, </w:t>
      </w:r>
      <w:proofErr w:type="spellStart"/>
      <w:r>
        <w:rPr>
          <w:rFonts w:ascii="Times New Roman" w:hAnsi="Times New Roman" w:cs="Times New Roman"/>
          <w:lang w:val="it-IT"/>
        </w:rPr>
        <w:t>kurirom</w:t>
      </w:r>
      <w:proofErr w:type="spellEnd"/>
      <w:r>
        <w:rPr>
          <w:rFonts w:ascii="Times New Roman" w:hAnsi="Times New Roman" w:cs="Times New Roman"/>
        </w:rPr>
        <w:t xml:space="preserve"> </w:t>
      </w:r>
      <w:r>
        <w:rPr>
          <w:rFonts w:ascii="Times New Roman" w:hAnsi="Times New Roman" w:cs="Times New Roman"/>
          <w:lang w:val="it-IT"/>
        </w:rPr>
        <w:t>ili</w:t>
      </w:r>
      <w:r>
        <w:rPr>
          <w:rFonts w:ascii="Times New Roman" w:hAnsi="Times New Roman" w:cs="Times New Roman"/>
        </w:rPr>
        <w:t xml:space="preserve"> </w:t>
      </w:r>
      <w:proofErr w:type="spellStart"/>
      <w:r>
        <w:rPr>
          <w:rFonts w:ascii="Times New Roman" w:hAnsi="Times New Roman" w:cs="Times New Roman"/>
          <w:lang w:val="it-IT"/>
        </w:rPr>
        <w:t>osobno</w:t>
      </w:r>
      <w:proofErr w:type="spellEnd"/>
      <w:r>
        <w:rPr>
          <w:rFonts w:ascii="Times New Roman" w:hAnsi="Times New Roman" w:cs="Times New Roman"/>
        </w:rPr>
        <w:t xml:space="preserve"> (</w:t>
      </w:r>
      <w:proofErr w:type="spellStart"/>
      <w:r>
        <w:rPr>
          <w:rFonts w:ascii="Times New Roman" w:hAnsi="Times New Roman" w:cs="Times New Roman"/>
          <w:lang w:val="it-IT"/>
        </w:rPr>
        <w:t>predaja</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pisarnici</w:t>
      </w:r>
      <w:proofErr w:type="spellEnd"/>
      <w:r>
        <w:rPr>
          <w:rFonts w:ascii="Times New Roman" w:hAnsi="Times New Roman" w:cs="Times New Roman"/>
        </w:rPr>
        <w:t xml:space="preserve"> </w:t>
      </w:r>
      <w:r>
        <w:rPr>
          <w:rFonts w:ascii="Times New Roman" w:hAnsi="Times New Roman" w:cs="Times New Roman"/>
          <w:lang w:val="it-IT"/>
        </w:rPr>
        <w:t>Grada</w:t>
      </w:r>
      <w:r>
        <w:rPr>
          <w:rFonts w:ascii="Times New Roman" w:hAnsi="Times New Roman" w:cs="Times New Roman"/>
        </w:rPr>
        <w:t xml:space="preserve">), </w:t>
      </w:r>
      <w:proofErr w:type="spellStart"/>
      <w:r>
        <w:rPr>
          <w:rFonts w:ascii="Times New Roman" w:hAnsi="Times New Roman" w:cs="Times New Roman"/>
          <w:lang w:val="it-IT"/>
        </w:rPr>
        <w:t>uz</w:t>
      </w:r>
      <w:proofErr w:type="spellEnd"/>
      <w:r>
        <w:rPr>
          <w:rFonts w:ascii="Times New Roman" w:hAnsi="Times New Roman" w:cs="Times New Roman"/>
        </w:rPr>
        <w:t xml:space="preserve"> </w:t>
      </w:r>
      <w:proofErr w:type="spellStart"/>
      <w:r>
        <w:rPr>
          <w:rFonts w:ascii="Times New Roman" w:hAnsi="Times New Roman" w:cs="Times New Roman"/>
          <w:lang w:val="it-IT"/>
        </w:rPr>
        <w:t>napomenu</w:t>
      </w:r>
      <w:proofErr w:type="spellEnd"/>
      <w:r>
        <w:rPr>
          <w:rFonts w:ascii="Times New Roman" w:hAnsi="Times New Roman" w:cs="Times New Roman"/>
        </w:rPr>
        <w:t xml:space="preserve"> (NATJEČAJ ZA POTPORE UDRUGAMA – NE OTVARAJ), </w:t>
      </w:r>
      <w:proofErr w:type="spellStart"/>
      <w:r>
        <w:rPr>
          <w:rFonts w:ascii="Times New Roman" w:hAnsi="Times New Roman" w:cs="Times New Roman"/>
          <w:lang w:val="it-IT"/>
        </w:rPr>
        <w:t>dok</w:t>
      </w:r>
      <w:proofErr w:type="spellEnd"/>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proofErr w:type="spellStart"/>
      <w:r>
        <w:rPr>
          <w:rFonts w:ascii="Times New Roman" w:hAnsi="Times New Roman" w:cs="Times New Roman"/>
          <w:lang w:val="it-IT"/>
        </w:rPr>
        <w:t>dokumentacija</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elektroničkom</w:t>
      </w:r>
      <w:proofErr w:type="spellEnd"/>
      <w:r>
        <w:rPr>
          <w:rFonts w:ascii="Times New Roman" w:hAnsi="Times New Roman" w:cs="Times New Roman"/>
        </w:rPr>
        <w:t xml:space="preserve"> </w:t>
      </w:r>
      <w:proofErr w:type="spellStart"/>
      <w:r>
        <w:rPr>
          <w:rFonts w:ascii="Times New Roman" w:hAnsi="Times New Roman" w:cs="Times New Roman"/>
          <w:lang w:val="it-IT"/>
        </w:rPr>
        <w:t>obliku</w:t>
      </w:r>
      <w:proofErr w:type="spellEnd"/>
      <w:r>
        <w:rPr>
          <w:rFonts w:ascii="Times New Roman" w:hAnsi="Times New Roman" w:cs="Times New Roman"/>
        </w:rPr>
        <w:t xml:space="preserve"> </w:t>
      </w:r>
      <w:proofErr w:type="spellStart"/>
      <w:r>
        <w:rPr>
          <w:rFonts w:ascii="Times New Roman" w:hAnsi="Times New Roman" w:cs="Times New Roman"/>
          <w:lang w:val="it-IT"/>
        </w:rPr>
        <w:t>dostavlja</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w:t>
      </w:r>
      <w:r>
        <w:rPr>
          <w:rFonts w:ascii="Times New Roman" w:hAnsi="Times New Roman" w:cs="Times New Roman"/>
          <w:lang w:val="it-IT"/>
        </w:rPr>
        <w:t>CD</w:t>
      </w:r>
      <w:r>
        <w:rPr>
          <w:rFonts w:ascii="Times New Roman" w:hAnsi="Times New Roman" w:cs="Times New Roman"/>
        </w:rPr>
        <w:t>-</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DVD</w:t>
      </w:r>
      <w:r>
        <w:rPr>
          <w:rFonts w:ascii="Times New Roman" w:hAnsi="Times New Roman" w:cs="Times New Roman"/>
        </w:rPr>
        <w:t>-</w:t>
      </w:r>
      <w:r>
        <w:rPr>
          <w:rFonts w:ascii="Times New Roman" w:hAnsi="Times New Roman" w:cs="Times New Roman"/>
          <w:lang w:val="it-IT"/>
        </w:rPr>
        <w:t>u</w:t>
      </w:r>
      <w:r>
        <w:rPr>
          <w:rFonts w:ascii="Times New Roman" w:hAnsi="Times New Roman" w:cs="Times New Roman"/>
        </w:rPr>
        <w:t xml:space="preserve"> </w:t>
      </w:r>
      <w:r>
        <w:rPr>
          <w:rFonts w:ascii="Times New Roman" w:hAnsi="Times New Roman" w:cs="Times New Roman"/>
          <w:lang w:val="it-IT"/>
        </w:rPr>
        <w:t>ili</w:t>
      </w:r>
      <w:r>
        <w:rPr>
          <w:rFonts w:ascii="Times New Roman" w:hAnsi="Times New Roman" w:cs="Times New Roman"/>
        </w:rPr>
        <w:t xml:space="preserve"> </w:t>
      </w:r>
      <w:r>
        <w:rPr>
          <w:rFonts w:ascii="Times New Roman" w:hAnsi="Times New Roman" w:cs="Times New Roman"/>
          <w:lang w:val="it-IT"/>
        </w:rPr>
        <w:t>USB</w:t>
      </w:r>
      <w:r>
        <w:rPr>
          <w:rFonts w:ascii="Times New Roman" w:hAnsi="Times New Roman" w:cs="Times New Roman"/>
        </w:rPr>
        <w:t xml:space="preserve"> </w:t>
      </w:r>
      <w:proofErr w:type="spellStart"/>
      <w:r>
        <w:rPr>
          <w:rFonts w:ascii="Times New Roman" w:hAnsi="Times New Roman" w:cs="Times New Roman"/>
          <w:lang w:val="it-IT"/>
        </w:rPr>
        <w:t>sticku</w:t>
      </w:r>
      <w:proofErr w:type="spellEnd"/>
      <w:r>
        <w:rPr>
          <w:rFonts w:ascii="Times New Roman" w:hAnsi="Times New Roman" w:cs="Times New Roman"/>
        </w:rPr>
        <w:t xml:space="preserve">, obvezno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prilogu</w:t>
      </w:r>
      <w:proofErr w:type="spellEnd"/>
      <w:r>
        <w:rPr>
          <w:rFonts w:ascii="Times New Roman" w:hAnsi="Times New Roman" w:cs="Times New Roman"/>
        </w:rPr>
        <w:t xml:space="preserve"> </w:t>
      </w:r>
      <w:proofErr w:type="spellStart"/>
      <w:r>
        <w:rPr>
          <w:rFonts w:ascii="Times New Roman" w:hAnsi="Times New Roman" w:cs="Times New Roman"/>
          <w:lang w:val="it-IT"/>
        </w:rPr>
        <w:t>dokumentacije</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papirnatom</w:t>
      </w:r>
      <w:proofErr w:type="spellEnd"/>
      <w:r>
        <w:rPr>
          <w:rFonts w:ascii="Times New Roman" w:hAnsi="Times New Roman" w:cs="Times New Roman"/>
        </w:rPr>
        <w:t xml:space="preserve"> </w:t>
      </w:r>
      <w:proofErr w:type="spellStart"/>
      <w:r>
        <w:rPr>
          <w:rFonts w:ascii="Times New Roman" w:hAnsi="Times New Roman" w:cs="Times New Roman"/>
          <w:lang w:val="it-IT"/>
        </w:rPr>
        <w:t>obliku</w:t>
      </w:r>
      <w:proofErr w:type="spellEnd"/>
      <w:r>
        <w:rPr>
          <w:rFonts w:ascii="Times New Roman" w:hAnsi="Times New Roman" w:cs="Times New Roman"/>
        </w:rPr>
        <w:t>.</w:t>
      </w:r>
    </w:p>
    <w:p w14:paraId="32A48060" w14:textId="77777777" w:rsidR="009D3B94" w:rsidRDefault="009D3B94">
      <w:pPr>
        <w:jc w:val="center"/>
        <w:rPr>
          <w:rFonts w:ascii="Times New Roman" w:hAnsi="Times New Roman" w:cs="Times New Roman"/>
          <w:i/>
          <w:iCs/>
        </w:rPr>
      </w:pPr>
    </w:p>
    <w:p w14:paraId="6BDDB598" w14:textId="77777777" w:rsidR="009D3B94" w:rsidRDefault="009D3B94">
      <w:pPr>
        <w:jc w:val="center"/>
      </w:pPr>
      <w:r>
        <w:rPr>
          <w:rFonts w:ascii="Times New Roman" w:hAnsi="Times New Roman" w:cs="Times New Roman"/>
          <w:i/>
          <w:iCs/>
        </w:rPr>
        <w:t>Objava natječaja</w:t>
      </w:r>
    </w:p>
    <w:p w14:paraId="338C7670" w14:textId="77777777" w:rsidR="009D3B94" w:rsidRDefault="009D3B94">
      <w:pPr>
        <w:jc w:val="center"/>
        <w:rPr>
          <w:rFonts w:ascii="Times New Roman" w:hAnsi="Times New Roman" w:cs="Times New Roman"/>
          <w:i/>
          <w:iCs/>
        </w:rPr>
      </w:pPr>
    </w:p>
    <w:p w14:paraId="2EA88805" w14:textId="77777777" w:rsidR="009D3B94" w:rsidRDefault="009D3B94">
      <w:pPr>
        <w:jc w:val="center"/>
      </w:pPr>
      <w:r>
        <w:rPr>
          <w:rFonts w:ascii="Times New Roman" w:hAnsi="Times New Roman" w:cs="Times New Roman"/>
          <w:iCs/>
        </w:rPr>
        <w:t>Članak 20.</w:t>
      </w:r>
    </w:p>
    <w:p w14:paraId="1276FFC9" w14:textId="77777777" w:rsidR="009D3B94" w:rsidRDefault="009D3B94">
      <w:pPr>
        <w:jc w:val="both"/>
      </w:pPr>
      <w:r>
        <w:rPr>
          <w:rFonts w:ascii="Times New Roman" w:eastAsia="Times New Roman" w:hAnsi="Times New Roman" w:cs="Times New Roman"/>
          <w:iCs/>
        </w:rPr>
        <w:t xml:space="preserve"> </w:t>
      </w:r>
      <w:r>
        <w:rPr>
          <w:rFonts w:ascii="Times New Roman" w:hAnsi="Times New Roman" w:cs="Times New Roman"/>
          <w:iCs/>
        </w:rPr>
        <w:tab/>
        <w:t>Natječaj s cjelokupnom natječajnom dokumentacijom objavljuje se na mrežnim stranicama Grada i Ureda za udruge Vlade Republike Hrvatske, a obavijest o objavljenom natječaju može se objaviti i u dnevnim glasilima, na društvenim mrežama ili putem konferencije za novinare, kao i slanjem elektroničke pošte na odgovarajuće adrese.</w:t>
      </w:r>
    </w:p>
    <w:p w14:paraId="7A3F7EEF" w14:textId="77777777" w:rsidR="009D3B94" w:rsidRDefault="009D3B94">
      <w:pPr>
        <w:jc w:val="both"/>
        <w:rPr>
          <w:rFonts w:ascii="Times New Roman" w:hAnsi="Times New Roman" w:cs="Times New Roman"/>
        </w:rPr>
      </w:pPr>
    </w:p>
    <w:p w14:paraId="70F58A83" w14:textId="77777777" w:rsidR="009D3B94" w:rsidRDefault="009D3B94">
      <w:pPr>
        <w:jc w:val="center"/>
      </w:pPr>
      <w:r>
        <w:rPr>
          <w:rFonts w:ascii="Times New Roman" w:hAnsi="Times New Roman" w:cs="Times New Roman"/>
          <w:i/>
        </w:rPr>
        <w:t>Rokovi za provedbu natječaja</w:t>
      </w:r>
    </w:p>
    <w:p w14:paraId="16CFAED1" w14:textId="77777777" w:rsidR="009D3B94" w:rsidRDefault="009D3B94">
      <w:pPr>
        <w:jc w:val="center"/>
        <w:rPr>
          <w:rFonts w:ascii="Times New Roman" w:hAnsi="Times New Roman" w:cs="Times New Roman"/>
          <w:i/>
        </w:rPr>
      </w:pPr>
    </w:p>
    <w:p w14:paraId="387238B4" w14:textId="77777777" w:rsidR="009D3B94" w:rsidRDefault="009D3B94">
      <w:pPr>
        <w:jc w:val="center"/>
      </w:pPr>
      <w:r>
        <w:rPr>
          <w:rFonts w:ascii="Times New Roman" w:hAnsi="Times New Roman" w:cs="Times New Roman"/>
        </w:rPr>
        <w:t>Članak 21.</w:t>
      </w:r>
    </w:p>
    <w:p w14:paraId="10F634C0" w14:textId="77777777" w:rsidR="009D3B94" w:rsidRDefault="009D3B94">
      <w:pPr>
        <w:ind w:firstLine="708"/>
        <w:jc w:val="both"/>
      </w:pPr>
      <w:r>
        <w:rPr>
          <w:rFonts w:ascii="Times New Roman" w:hAnsi="Times New Roman" w:cs="Times New Roman"/>
        </w:rPr>
        <w:t>(1) Natječaj ne smije biti će otvoren manje od 30 dana od datuma objave.</w:t>
      </w:r>
    </w:p>
    <w:p w14:paraId="505257AE" w14:textId="77777777" w:rsidR="009D3B94" w:rsidRDefault="009D3B94">
      <w:pPr>
        <w:ind w:firstLine="708"/>
        <w:jc w:val="both"/>
      </w:pPr>
      <w:r>
        <w:rPr>
          <w:rFonts w:ascii="Times New Roman" w:hAnsi="Times New Roman" w:cs="Times New Roman"/>
        </w:rPr>
        <w:t xml:space="preserve">(2) Ocjenjivanje prijava, donošenja odluke o financiranju i vrijeme potpisivanja ugovora s udrugama čiji su </w:t>
      </w:r>
      <w:proofErr w:type="spellStart"/>
      <w:r>
        <w:rPr>
          <w:rFonts w:ascii="Times New Roman" w:hAnsi="Times New Roman" w:cs="Times New Roman"/>
          <w:color w:val="00000A"/>
          <w:lang w:val="it-IT"/>
        </w:rPr>
        <w:t>programi</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projekti</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prihvaćeni za financiranje mora biti dovršeno u roku od 90 dana, računajući od zadnjeg dana za dostavu  prijava.</w:t>
      </w:r>
    </w:p>
    <w:p w14:paraId="01FA9551" w14:textId="77777777" w:rsidR="009D3B94" w:rsidRDefault="009D3B94">
      <w:pPr>
        <w:jc w:val="both"/>
        <w:rPr>
          <w:rFonts w:ascii="Times New Roman" w:hAnsi="Times New Roman" w:cs="Times New Roman"/>
        </w:rPr>
      </w:pPr>
    </w:p>
    <w:p w14:paraId="053EF582" w14:textId="77777777" w:rsidR="009D3B94" w:rsidRDefault="009D3B94">
      <w:pPr>
        <w:jc w:val="center"/>
      </w:pPr>
      <w:r>
        <w:rPr>
          <w:rFonts w:ascii="Times New Roman" w:hAnsi="Times New Roman" w:cs="Times New Roman"/>
          <w:i/>
        </w:rPr>
        <w:t>Provjera ispunjavanja formalnih uvjeta natječaja</w:t>
      </w:r>
    </w:p>
    <w:p w14:paraId="5B5D2EBB" w14:textId="77777777" w:rsidR="009D3B94" w:rsidRDefault="009D3B94">
      <w:pPr>
        <w:ind w:left="720"/>
        <w:jc w:val="both"/>
        <w:rPr>
          <w:rFonts w:ascii="Times New Roman" w:hAnsi="Times New Roman" w:cs="Times New Roman"/>
          <w:i/>
        </w:rPr>
      </w:pPr>
    </w:p>
    <w:p w14:paraId="20D696BD" w14:textId="77777777" w:rsidR="009D3B94" w:rsidRDefault="009D3B94">
      <w:pPr>
        <w:jc w:val="center"/>
      </w:pPr>
      <w:r>
        <w:rPr>
          <w:rFonts w:ascii="Times New Roman" w:hAnsi="Times New Roman" w:cs="Times New Roman"/>
        </w:rPr>
        <w:t>Članak 22.</w:t>
      </w:r>
    </w:p>
    <w:p w14:paraId="6361A0E8" w14:textId="77777777" w:rsidR="009D3B94" w:rsidRDefault="009D3B94">
      <w:pPr>
        <w:jc w:val="both"/>
      </w:pPr>
      <w:r>
        <w:rPr>
          <w:rFonts w:ascii="Times New Roman" w:hAnsi="Times New Roman" w:cs="Times New Roman"/>
        </w:rPr>
        <w:tab/>
        <w:t>Po isteku roka za podnošenje prijava na natječaj Povjerenstvo za provjeru ispunjavanja propisanih (formalnih) uvjeta pristupit će postupku ocjene ispunjavanja propisanih (formalnih) uvjeta natječaja, a sukladno odredbama Uredbe i ovog Pravilnika.</w:t>
      </w:r>
    </w:p>
    <w:p w14:paraId="3366D2BA" w14:textId="77777777" w:rsidR="009D3B94" w:rsidRDefault="009D3B94">
      <w:pPr>
        <w:jc w:val="both"/>
      </w:pPr>
      <w:r>
        <w:rPr>
          <w:rFonts w:ascii="Times New Roman" w:hAnsi="Times New Roman" w:cs="Times New Roman"/>
          <w:iCs/>
        </w:rPr>
        <w:tab/>
        <w:t>Povjerenstvo za provjeru ispunjavanja propisanih (formalnih) uvjeta imenuje gradonačelnik, a ima najmanje 3 člana.</w:t>
      </w:r>
    </w:p>
    <w:p w14:paraId="0AAEF95F" w14:textId="77777777" w:rsidR="009D3B94" w:rsidRDefault="009D3B94">
      <w:pPr>
        <w:jc w:val="center"/>
        <w:rPr>
          <w:rFonts w:ascii="Times New Roman" w:hAnsi="Times New Roman" w:cs="Times New Roman"/>
        </w:rPr>
      </w:pPr>
    </w:p>
    <w:p w14:paraId="75A17625" w14:textId="77777777" w:rsidR="009D3B94" w:rsidRDefault="009D3B94">
      <w:pPr>
        <w:jc w:val="center"/>
      </w:pPr>
      <w:r>
        <w:rPr>
          <w:rFonts w:ascii="Times New Roman" w:hAnsi="Times New Roman" w:cs="Times New Roman"/>
        </w:rPr>
        <w:t>Članak 23.</w:t>
      </w:r>
    </w:p>
    <w:p w14:paraId="4E3E51F7" w14:textId="77777777" w:rsidR="009D3B94" w:rsidRDefault="009D3B94">
      <w:pPr>
        <w:ind w:firstLine="708"/>
        <w:jc w:val="both"/>
      </w:pPr>
      <w:r>
        <w:rPr>
          <w:rFonts w:ascii="Times New Roman" w:hAnsi="Times New Roman" w:cs="Times New Roman"/>
        </w:rPr>
        <w:t>U postupku provjere ispunjavanja formalnih uvjeta natječaja provjerava se:</w:t>
      </w:r>
    </w:p>
    <w:p w14:paraId="47DB598E" w14:textId="77777777" w:rsidR="009D3B94" w:rsidRDefault="009D3B94">
      <w:pPr>
        <w:numPr>
          <w:ilvl w:val="0"/>
          <w:numId w:val="9"/>
        </w:numPr>
        <w:ind w:left="1418"/>
        <w:jc w:val="both"/>
      </w:pPr>
      <w:r>
        <w:rPr>
          <w:rFonts w:ascii="Times New Roman" w:hAnsi="Times New Roman" w:cs="Times New Roman"/>
        </w:rPr>
        <w:t>je li prijava dostavljena na pravi natječaj i u zadanom roku</w:t>
      </w:r>
    </w:p>
    <w:p w14:paraId="45077AD9" w14:textId="77777777" w:rsidR="009D3B94" w:rsidRDefault="009D3B94">
      <w:pPr>
        <w:numPr>
          <w:ilvl w:val="0"/>
          <w:numId w:val="9"/>
        </w:numPr>
        <w:ind w:left="1418"/>
        <w:jc w:val="both"/>
      </w:pPr>
      <w:r>
        <w:rPr>
          <w:rFonts w:ascii="Times New Roman" w:hAnsi="Times New Roman" w:cs="Times New Roman"/>
        </w:rPr>
        <w:t>je li zatraženi iznos sredstava unutar financijskih pragova postavljenih u natječaju</w:t>
      </w:r>
    </w:p>
    <w:p w14:paraId="4B009DA4" w14:textId="77777777" w:rsidR="009D3B94" w:rsidRDefault="009D3B94">
      <w:pPr>
        <w:numPr>
          <w:ilvl w:val="0"/>
          <w:numId w:val="9"/>
        </w:numPr>
        <w:ind w:left="1418"/>
        <w:jc w:val="both"/>
      </w:pPr>
      <w:r>
        <w:rPr>
          <w:rFonts w:ascii="Times New Roman" w:hAnsi="Times New Roman" w:cs="Times New Roman"/>
        </w:rPr>
        <w:t xml:space="preserve">ako je primjenjivo, je li lokacija provedbe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prihvatljiva</w:t>
      </w:r>
    </w:p>
    <w:p w14:paraId="71AC6901" w14:textId="77777777" w:rsidR="009D3B94" w:rsidRDefault="009D3B94">
      <w:pPr>
        <w:numPr>
          <w:ilvl w:val="0"/>
          <w:numId w:val="9"/>
        </w:numPr>
        <w:ind w:left="1418"/>
        <w:jc w:val="both"/>
      </w:pPr>
      <w:r>
        <w:rPr>
          <w:rFonts w:ascii="Times New Roman" w:hAnsi="Times New Roman" w:cs="Times New Roman"/>
        </w:rPr>
        <w:t>ako je primjenjivo, jesu li prijavitelj i partner prihvatljivi, sukladno uputama za prijavitelje natječaja</w:t>
      </w:r>
    </w:p>
    <w:p w14:paraId="7E452FB0" w14:textId="77777777" w:rsidR="009D3B94" w:rsidRDefault="009D3B94">
      <w:pPr>
        <w:numPr>
          <w:ilvl w:val="0"/>
          <w:numId w:val="9"/>
        </w:numPr>
        <w:ind w:left="1418"/>
        <w:jc w:val="both"/>
      </w:pPr>
      <w:r>
        <w:rPr>
          <w:rFonts w:ascii="Times New Roman" w:hAnsi="Times New Roman" w:cs="Times New Roman"/>
        </w:rPr>
        <w:t>jesu li dostavljeni, potpisani i ovjereni svi obvezni obrasci</w:t>
      </w:r>
    </w:p>
    <w:p w14:paraId="3F437B88" w14:textId="77777777" w:rsidR="009D3B94" w:rsidRDefault="009D3B94">
      <w:pPr>
        <w:numPr>
          <w:ilvl w:val="0"/>
          <w:numId w:val="9"/>
        </w:numPr>
        <w:ind w:left="1418"/>
        <w:jc w:val="both"/>
      </w:pPr>
      <w:r>
        <w:rPr>
          <w:rFonts w:ascii="Times New Roman" w:hAnsi="Times New Roman" w:cs="Times New Roman"/>
        </w:rPr>
        <w:t>jesu li ispunjeni drugi formalni uvjeti natječaja.</w:t>
      </w:r>
    </w:p>
    <w:p w14:paraId="1AE6EF58" w14:textId="77777777" w:rsidR="009D3B94" w:rsidRDefault="009D3B94">
      <w:pPr>
        <w:jc w:val="both"/>
        <w:rPr>
          <w:rFonts w:ascii="Times New Roman" w:hAnsi="Times New Roman" w:cs="Times New Roman"/>
        </w:rPr>
      </w:pPr>
    </w:p>
    <w:p w14:paraId="2878BBC4" w14:textId="77777777" w:rsidR="009D3B94" w:rsidRDefault="009D3B94">
      <w:pPr>
        <w:jc w:val="center"/>
      </w:pPr>
      <w:r>
        <w:rPr>
          <w:rFonts w:ascii="Times New Roman" w:hAnsi="Times New Roman" w:cs="Times New Roman"/>
        </w:rPr>
        <w:t>Članak 24.</w:t>
      </w:r>
    </w:p>
    <w:p w14:paraId="3AC81BE8" w14:textId="77777777" w:rsidR="009D3B94" w:rsidRDefault="009D3B94">
      <w:pPr>
        <w:jc w:val="both"/>
      </w:pPr>
      <w:r>
        <w:rPr>
          <w:rFonts w:ascii="Times New Roman" w:hAnsi="Times New Roman" w:cs="Times New Roman"/>
        </w:rPr>
        <w:tab/>
        <w:t>Ocjena ispunjavanja propisanih (formalnih) uvjeta natječaja ne smije trajati duže od osam dana od dana isteka roka za podnošenje prijava na natječaj, nakon čega predsjednik/</w:t>
      </w:r>
      <w:proofErr w:type="spellStart"/>
      <w:r>
        <w:rPr>
          <w:rFonts w:ascii="Times New Roman" w:hAnsi="Times New Roman" w:cs="Times New Roman"/>
        </w:rPr>
        <w:t>ca</w:t>
      </w:r>
      <w:proofErr w:type="spellEnd"/>
      <w:r>
        <w:rPr>
          <w:rFonts w:ascii="Times New Roman" w:hAnsi="Times New Roman" w:cs="Times New Roman"/>
        </w:rPr>
        <w:t xml:space="preserve"> Povjerenstva za provjeru ispunjavanja propisanih (formalnih) uvjeta donosi odluku koje prijave će biti upućene u daljnju proceduru, a koje se odbijaju iz razloga ne ispunjavanja propisanih (formalnih) uvjeta natječaja.</w:t>
      </w:r>
    </w:p>
    <w:p w14:paraId="29E3549F" w14:textId="77777777" w:rsidR="009D3B94" w:rsidRDefault="009D3B94">
      <w:pPr>
        <w:jc w:val="both"/>
        <w:rPr>
          <w:rFonts w:ascii="Times New Roman" w:hAnsi="Times New Roman" w:cs="Times New Roman"/>
        </w:rPr>
      </w:pPr>
    </w:p>
    <w:p w14:paraId="11321A3A" w14:textId="77777777" w:rsidR="009D3B94" w:rsidRDefault="009D3B94">
      <w:pPr>
        <w:jc w:val="center"/>
      </w:pPr>
      <w:r>
        <w:rPr>
          <w:rFonts w:ascii="Times New Roman" w:hAnsi="Times New Roman" w:cs="Times New Roman"/>
        </w:rPr>
        <w:t>Članak 25.</w:t>
      </w:r>
    </w:p>
    <w:p w14:paraId="4A24DAF7" w14:textId="77777777" w:rsidR="009D3B94" w:rsidRDefault="009D3B94">
      <w:pPr>
        <w:jc w:val="both"/>
      </w:pPr>
      <w:r>
        <w:rPr>
          <w:rFonts w:ascii="Times New Roman" w:hAnsi="Times New Roman" w:cs="Times New Roman"/>
        </w:rPr>
        <w:tab/>
        <w:t xml:space="preserve">(1) Sve udruge čije prijave budu odbijene iz razloga neispunjavanja propisanih (formalnih) uvjeta, o toj činjenici moraju biti obaviještene u roku od najviše osam dana od dana donošenja odluke, </w:t>
      </w:r>
      <w:r>
        <w:rPr>
          <w:rFonts w:ascii="Times New Roman" w:hAnsi="Times New Roman" w:cs="Times New Roman"/>
        </w:rPr>
        <w:lastRenderedPageBreak/>
        <w:t>nakon čega imaju narednih osam dana od dana primanja obavijesti, podnijeti prigovor Gradu, koji će u roku od tri dana od primitka prigovora odlučiti o istome.</w:t>
      </w:r>
    </w:p>
    <w:p w14:paraId="02F122E8" w14:textId="77777777" w:rsidR="009D3B94" w:rsidRDefault="009D3B94">
      <w:pPr>
        <w:jc w:val="both"/>
      </w:pPr>
      <w:r>
        <w:rPr>
          <w:rFonts w:ascii="Times New Roman" w:hAnsi="Times New Roman" w:cs="Times New Roman"/>
        </w:rPr>
        <w:tab/>
        <w:t>(2) U slučaju prihvaćanja prigovora prijava će biti upućena u daljnju proceduru, a u slučaju neprihvaćanja prigovora prijava će biti odbijena.</w:t>
      </w:r>
    </w:p>
    <w:p w14:paraId="77D4C457" w14:textId="77777777" w:rsidR="009D3B94" w:rsidRDefault="009D3B94">
      <w:pPr>
        <w:jc w:val="both"/>
        <w:rPr>
          <w:rFonts w:ascii="Times New Roman" w:hAnsi="Times New Roman" w:cs="Times New Roman"/>
        </w:rPr>
      </w:pPr>
    </w:p>
    <w:p w14:paraId="387D484D" w14:textId="77777777" w:rsidR="009D3B94" w:rsidRDefault="009D3B94">
      <w:pPr>
        <w:jc w:val="center"/>
      </w:pPr>
      <w:r>
        <w:rPr>
          <w:rFonts w:ascii="Times New Roman" w:hAnsi="Times New Roman" w:cs="Times New Roman"/>
          <w:i/>
        </w:rPr>
        <w:t>Ocjenjivanje prijavljenih programa, projekata, manifestacija i javna objava rezultata</w:t>
      </w:r>
    </w:p>
    <w:p w14:paraId="394B84C5" w14:textId="77777777" w:rsidR="009D3B94" w:rsidRDefault="009D3B94">
      <w:pPr>
        <w:jc w:val="both"/>
        <w:rPr>
          <w:rFonts w:ascii="Times New Roman" w:hAnsi="Times New Roman" w:cs="Times New Roman"/>
        </w:rPr>
      </w:pPr>
    </w:p>
    <w:p w14:paraId="21314865" w14:textId="77777777" w:rsidR="009D3B94" w:rsidRDefault="009D3B94">
      <w:pPr>
        <w:jc w:val="center"/>
      </w:pPr>
      <w:r>
        <w:rPr>
          <w:rFonts w:ascii="Times New Roman" w:hAnsi="Times New Roman" w:cs="Times New Roman"/>
        </w:rPr>
        <w:t>Članak 26.</w:t>
      </w:r>
    </w:p>
    <w:p w14:paraId="7AB30176" w14:textId="77777777" w:rsidR="009D3B94" w:rsidRDefault="009D3B94">
      <w:pPr>
        <w:jc w:val="both"/>
      </w:pPr>
      <w:r>
        <w:rPr>
          <w:rFonts w:ascii="Times New Roman" w:hAnsi="Times New Roman" w:cs="Times New Roman"/>
        </w:rPr>
        <w:tab/>
      </w:r>
      <w:r>
        <w:rPr>
          <w:rFonts w:ascii="Times New Roman" w:hAnsi="Times New Roman" w:cs="Times New Roman"/>
          <w:iCs/>
        </w:rPr>
        <w:t xml:space="preserve">Povjerenstvo za ocjenjivanje je nezavisno stručno procjenjivačko tijelo koje mogu sačinjavati predstavnici Grada, znanstvenih i stručnih institucija, nezavisni stručnjaci i predstavnici organizacija civilnog društva.  </w:t>
      </w:r>
    </w:p>
    <w:p w14:paraId="404C039A" w14:textId="77777777" w:rsidR="009D3B94" w:rsidRDefault="009D3B94">
      <w:pPr>
        <w:jc w:val="both"/>
      </w:pPr>
      <w:r>
        <w:rPr>
          <w:rFonts w:ascii="Times New Roman" w:hAnsi="Times New Roman" w:cs="Times New Roman"/>
          <w:iCs/>
        </w:rPr>
        <w:tab/>
        <w:t>Povjerenstvo za ocjenjivanje imenuje gradonačelnik, a ima najmanje tri člana.</w:t>
      </w:r>
    </w:p>
    <w:p w14:paraId="3F330EFA" w14:textId="77777777" w:rsidR="009D3B94" w:rsidRDefault="009D3B94">
      <w:pPr>
        <w:jc w:val="both"/>
        <w:rPr>
          <w:rFonts w:ascii="Times New Roman" w:hAnsi="Times New Roman" w:cs="Times New Roman"/>
        </w:rPr>
      </w:pPr>
    </w:p>
    <w:p w14:paraId="24D2531B" w14:textId="77777777" w:rsidR="009D3B94" w:rsidRDefault="009D3B94">
      <w:pPr>
        <w:jc w:val="center"/>
      </w:pPr>
      <w:r>
        <w:rPr>
          <w:rFonts w:ascii="Times New Roman" w:hAnsi="Times New Roman" w:cs="Times New Roman"/>
        </w:rPr>
        <w:t>Članak 27.</w:t>
      </w:r>
    </w:p>
    <w:p w14:paraId="33CAF4D2" w14:textId="77777777" w:rsidR="009D3B94" w:rsidRDefault="009D3B94">
      <w:pPr>
        <w:ind w:firstLine="708"/>
        <w:jc w:val="both"/>
      </w:pPr>
      <w:r>
        <w:rPr>
          <w:rFonts w:ascii="Times New Roman" w:hAnsi="Times New Roman" w:cs="Times New Roman"/>
        </w:rPr>
        <w:t xml:space="preserve">Povjerenstvo za ocjenjivanje razmatra i ocjenjuje prijave koje su ispunile formalne uvjete natječaja sukladno kriterijima koji su propisani uputama za prijavitelje, te gradonačelniku predlaže potpore za </w:t>
      </w:r>
      <w:proofErr w:type="spellStart"/>
      <w:r>
        <w:rPr>
          <w:rFonts w:ascii="Times New Roman" w:hAnsi="Times New Roman" w:cs="Times New Roman"/>
          <w:color w:val="00000A"/>
          <w:lang w:val="it-IT"/>
        </w:rPr>
        <w:t>programe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projekte</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w:t>
      </w:r>
      <w:proofErr w:type="spellEnd"/>
      <w:r>
        <w:rPr>
          <w:rFonts w:ascii="Times New Roman" w:hAnsi="Times New Roman" w:cs="Times New Roman"/>
        </w:rPr>
        <w:t>e.</w:t>
      </w:r>
    </w:p>
    <w:p w14:paraId="0C1EF71B" w14:textId="77777777" w:rsidR="009D3B94" w:rsidRDefault="009D3B94">
      <w:pPr>
        <w:ind w:firstLine="708"/>
        <w:jc w:val="both"/>
        <w:rPr>
          <w:rFonts w:ascii="Times New Roman" w:hAnsi="Times New Roman" w:cs="Times New Roman"/>
        </w:rPr>
      </w:pPr>
    </w:p>
    <w:p w14:paraId="1AFA7FFB" w14:textId="77777777" w:rsidR="009D3B94" w:rsidRDefault="009D3B94">
      <w:pPr>
        <w:jc w:val="center"/>
      </w:pPr>
      <w:r>
        <w:rPr>
          <w:rFonts w:ascii="Times New Roman" w:hAnsi="Times New Roman" w:cs="Times New Roman"/>
        </w:rPr>
        <w:t>Članak 28.</w:t>
      </w:r>
    </w:p>
    <w:p w14:paraId="170C8A5E" w14:textId="77777777" w:rsidR="009D3B94" w:rsidRDefault="009D3B94">
      <w:r>
        <w:rPr>
          <w:rFonts w:ascii="Times New Roman" w:hAnsi="Times New Roman" w:cs="Times New Roman"/>
          <w:lang w:eastAsia="hr-HR"/>
        </w:rPr>
        <w:tab/>
      </w:r>
      <w:r>
        <w:rPr>
          <w:rFonts w:ascii="Times New Roman" w:hAnsi="Times New Roman" w:cs="Times New Roman"/>
        </w:rPr>
        <w:t>Odluku o dodjeli financijskih sredstava namijenjenih financiranju programa/projekata/manifestacija od interesa za opće dobro iz proračuna Grada Makarske donosi gradonačelnik Grada Makarske.</w:t>
      </w:r>
    </w:p>
    <w:p w14:paraId="5724E4E1" w14:textId="77777777" w:rsidR="009D3B94" w:rsidRDefault="009D3B94">
      <w:pPr>
        <w:jc w:val="center"/>
        <w:rPr>
          <w:rFonts w:ascii="Times New Roman" w:hAnsi="Times New Roman" w:cs="Times New Roman"/>
        </w:rPr>
      </w:pPr>
    </w:p>
    <w:p w14:paraId="3D6D7670" w14:textId="77777777" w:rsidR="009D3B94" w:rsidRDefault="009D3B94">
      <w:pPr>
        <w:jc w:val="center"/>
      </w:pPr>
      <w:r>
        <w:rPr>
          <w:rFonts w:ascii="Times New Roman" w:hAnsi="Times New Roman" w:cs="Times New Roman"/>
        </w:rPr>
        <w:t>Članak 29.</w:t>
      </w:r>
    </w:p>
    <w:p w14:paraId="2B657357" w14:textId="77777777" w:rsidR="009D3B94" w:rsidRDefault="009D3B94">
      <w:pPr>
        <w:jc w:val="both"/>
      </w:pPr>
      <w:r>
        <w:rPr>
          <w:rFonts w:ascii="Times New Roman" w:hAnsi="Times New Roman" w:cs="Times New Roman"/>
        </w:rPr>
        <w:tab/>
        <w:t>(1) Grad će javno objaviti rezultate natječaja s podacima o udrugama, programima, projektima i manifestacijama kojima su odobrena sredstva i iznosima odobrenih sredstava financiranja.</w:t>
      </w:r>
    </w:p>
    <w:p w14:paraId="6E06A379" w14:textId="77777777" w:rsidR="009D3B94" w:rsidRDefault="009D3B94">
      <w:pPr>
        <w:ind w:firstLine="708"/>
        <w:jc w:val="both"/>
      </w:pPr>
      <w:r>
        <w:rPr>
          <w:rFonts w:ascii="Times New Roman" w:hAnsi="Times New Roman" w:cs="Times New Roman"/>
        </w:rPr>
        <w:t xml:space="preserve">(2) Grad će u roku od 8 dana od objave rezultata natječaja, izvijestiti udruge čiji </w:t>
      </w:r>
      <w:proofErr w:type="spellStart"/>
      <w:r>
        <w:rPr>
          <w:rFonts w:ascii="Times New Roman" w:hAnsi="Times New Roman" w:cs="Times New Roman"/>
          <w:color w:val="00000A"/>
          <w:lang w:val="it-IT"/>
        </w:rPr>
        <w:t>programi</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projekti</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nisu prihvaćeni za financiranje o razlozima nefinanciranja, uz navođenje ostvarenog broja bodova po pojedinim kategorijama ocjenjivanja i obrazloženja iz opisnog dijela ocjene ocjenjivanog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w:t>
      </w:r>
    </w:p>
    <w:p w14:paraId="0FBA551E" w14:textId="77777777" w:rsidR="009D3B94" w:rsidRDefault="009D3B94">
      <w:pPr>
        <w:ind w:firstLine="708"/>
        <w:jc w:val="both"/>
      </w:pPr>
    </w:p>
    <w:p w14:paraId="7A60129F" w14:textId="77777777" w:rsidR="009D3B94" w:rsidRDefault="009D3B94">
      <w:pPr>
        <w:ind w:firstLine="708"/>
        <w:jc w:val="both"/>
      </w:pPr>
      <w:r>
        <w:rPr>
          <w:rFonts w:ascii="Times New Roman" w:hAnsi="Times New Roman" w:cs="Times New Roman"/>
          <w:i/>
        </w:rPr>
        <w:t>Prigovor na odluku o dodjeli financijskih sredstava</w:t>
      </w:r>
    </w:p>
    <w:p w14:paraId="52B75CD7" w14:textId="77777777" w:rsidR="009D3B94" w:rsidRDefault="009D3B94">
      <w:pPr>
        <w:ind w:firstLine="708"/>
        <w:jc w:val="both"/>
        <w:rPr>
          <w:rFonts w:ascii="Times New Roman" w:hAnsi="Times New Roman" w:cs="Times New Roman"/>
          <w:i/>
        </w:rPr>
      </w:pPr>
    </w:p>
    <w:p w14:paraId="5F718057" w14:textId="77777777" w:rsidR="009D3B94" w:rsidRDefault="009D3B94">
      <w:pPr>
        <w:jc w:val="center"/>
      </w:pPr>
      <w:r>
        <w:rPr>
          <w:rFonts w:ascii="Times New Roman" w:hAnsi="Times New Roman" w:cs="Times New Roman"/>
        </w:rPr>
        <w:t>Članak 30.</w:t>
      </w:r>
    </w:p>
    <w:p w14:paraId="20557A73" w14:textId="77777777" w:rsidR="009D3B94" w:rsidRDefault="009D3B94">
      <w:pPr>
        <w:ind w:firstLine="708"/>
        <w:jc w:val="both"/>
      </w:pPr>
      <w:r>
        <w:rPr>
          <w:rFonts w:ascii="Times New Roman" w:hAnsi="Times New Roman" w:cs="Times New Roman"/>
        </w:rPr>
        <w:t xml:space="preserve">Udrugama kojima nisu odobrena financijska sredstva, može se na njihov zahtjev, u roku od 8 dana od dana primitka pisane obavijesti o rezultatima natječaja, omogućiti uvid u ocjenu njihovog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lang w:val="it-IT"/>
        </w:rPr>
        <w:t>,</w:t>
      </w:r>
      <w:r>
        <w:rPr>
          <w:rFonts w:ascii="Times New Roman" w:hAnsi="Times New Roman" w:cs="Times New Roman"/>
        </w:rPr>
        <w:t xml:space="preserve"> uz pravo Grada da zaštiti tajnost podataka o osobama koje su ocjenjivale. </w:t>
      </w:r>
    </w:p>
    <w:p w14:paraId="0A475663" w14:textId="77777777" w:rsidR="009D3B94" w:rsidRDefault="009D3B94">
      <w:pPr>
        <w:ind w:firstLine="708"/>
        <w:jc w:val="both"/>
        <w:rPr>
          <w:rFonts w:ascii="Times New Roman" w:hAnsi="Times New Roman" w:cs="Times New Roman"/>
        </w:rPr>
      </w:pPr>
    </w:p>
    <w:p w14:paraId="6DC9C7D0" w14:textId="77777777" w:rsidR="009D3B94" w:rsidRDefault="009D3B94">
      <w:pPr>
        <w:jc w:val="center"/>
      </w:pPr>
      <w:r>
        <w:rPr>
          <w:rFonts w:ascii="Times New Roman" w:hAnsi="Times New Roman" w:cs="Times New Roman"/>
        </w:rPr>
        <w:t>Članak 31.</w:t>
      </w:r>
    </w:p>
    <w:p w14:paraId="71036B13" w14:textId="77777777" w:rsidR="009D3B94" w:rsidRDefault="009D3B94">
      <w:pPr>
        <w:ind w:firstLine="708"/>
        <w:jc w:val="both"/>
      </w:pPr>
      <w:r>
        <w:rPr>
          <w:rFonts w:ascii="Times New Roman" w:hAnsi="Times New Roman" w:cs="Times New Roman"/>
        </w:rPr>
        <w:t xml:space="preserve">Grad će udrugama koje su nezadovoljne odlukom o dodjeli financijskih sredstava omogućiti pravo na prigovor, što će jasno biti naznačeno i u samom tekstu natječaja. </w:t>
      </w:r>
    </w:p>
    <w:p w14:paraId="2B2FA320" w14:textId="77777777" w:rsidR="009D3B94" w:rsidRDefault="009D3B94">
      <w:pPr>
        <w:tabs>
          <w:tab w:val="left" w:pos="3550"/>
        </w:tabs>
        <w:ind w:firstLine="708"/>
        <w:jc w:val="both"/>
        <w:rPr>
          <w:rFonts w:ascii="Times New Roman" w:hAnsi="Times New Roman" w:cs="Times New Roman"/>
        </w:rPr>
      </w:pPr>
    </w:p>
    <w:p w14:paraId="5D91D9C4" w14:textId="77777777" w:rsidR="009D3B94" w:rsidRDefault="009D3B94">
      <w:pPr>
        <w:jc w:val="center"/>
      </w:pPr>
      <w:r>
        <w:rPr>
          <w:rFonts w:ascii="Times New Roman" w:hAnsi="Times New Roman" w:cs="Times New Roman"/>
        </w:rPr>
        <w:t>Članak 32.</w:t>
      </w:r>
    </w:p>
    <w:p w14:paraId="3F5C178F" w14:textId="77777777" w:rsidR="009D3B94" w:rsidRDefault="009D3B94">
      <w:r>
        <w:rPr>
          <w:rFonts w:ascii="Times New Roman" w:hAnsi="Times New Roman" w:cs="Times New Roman"/>
        </w:rPr>
        <w:tab/>
        <w:t>(1) Prigovor se može podnijeti isključivo na natječajni postupak, te eventualno bodovanje nekog kriterija s 0 bodova, ako udruga smatra da je u prijavi dostavila dovoljno argumenata za drugačije bodovanje.</w:t>
      </w:r>
    </w:p>
    <w:p w14:paraId="4B009D3E" w14:textId="77777777" w:rsidR="009D3B94" w:rsidRDefault="009D3B94">
      <w:pPr>
        <w:ind w:firstLine="708"/>
        <w:jc w:val="both"/>
      </w:pPr>
      <w:r>
        <w:rPr>
          <w:rFonts w:ascii="Times New Roman" w:hAnsi="Times New Roman" w:cs="Times New Roman"/>
        </w:rPr>
        <w:t xml:space="preserve">(2) Prigovor se ne može podnijeti na odluku o neodobravanju sredstava ili visini dodijeljenih sredstava. </w:t>
      </w:r>
    </w:p>
    <w:p w14:paraId="719D3A9F" w14:textId="77777777" w:rsidR="009D3B94" w:rsidRDefault="009D3B94">
      <w:pPr>
        <w:jc w:val="both"/>
      </w:pPr>
      <w:r>
        <w:rPr>
          <w:rFonts w:ascii="Times New Roman" w:eastAsia="Times New Roman" w:hAnsi="Times New Roman" w:cs="Times New Roman"/>
        </w:rPr>
        <w:t xml:space="preserve"> </w:t>
      </w:r>
    </w:p>
    <w:p w14:paraId="37DEE391" w14:textId="77777777" w:rsidR="009D3B94" w:rsidRDefault="009D3B94">
      <w:pPr>
        <w:pageBreakBefore/>
        <w:jc w:val="both"/>
        <w:rPr>
          <w:rFonts w:ascii="Times New Roman" w:eastAsia="Times New Roman" w:hAnsi="Times New Roman" w:cs="Times New Roman"/>
        </w:rPr>
      </w:pPr>
    </w:p>
    <w:p w14:paraId="7CCD0A9D" w14:textId="77777777" w:rsidR="009D3B94" w:rsidRDefault="009D3B94">
      <w:pPr>
        <w:jc w:val="center"/>
      </w:pPr>
      <w:r>
        <w:rPr>
          <w:rFonts w:ascii="Times New Roman" w:hAnsi="Times New Roman" w:cs="Times New Roman"/>
        </w:rPr>
        <w:t>Članak 33.</w:t>
      </w:r>
    </w:p>
    <w:p w14:paraId="611D1A2D" w14:textId="77777777" w:rsidR="009D3B94" w:rsidRDefault="009D3B94">
      <w:pPr>
        <w:ind w:firstLine="708"/>
        <w:jc w:val="both"/>
      </w:pPr>
      <w:r>
        <w:rPr>
          <w:rFonts w:ascii="Times New Roman" w:hAnsi="Times New Roman" w:cs="Times New Roman"/>
        </w:rPr>
        <w:t>(1) Prigovori se podnose u pisanom obliku, u roku od 8 dana od dana dostave pisane obavijesti o rezultatima natječaja, a odgovor po prigovoru, uzimajući u obzir sve činjenice donosi gradonačelnik Grada. Rok za odgovor po prigovoru je osam dana od dana primitka prigovora.</w:t>
      </w:r>
    </w:p>
    <w:p w14:paraId="348214FA" w14:textId="77777777" w:rsidR="009D3B94" w:rsidRDefault="009D3B94">
      <w:r>
        <w:rPr>
          <w:rFonts w:ascii="Times New Roman" w:hAnsi="Times New Roman" w:cs="Times New Roman"/>
          <w:lang w:eastAsia="hr-HR"/>
        </w:rPr>
        <w:tab/>
      </w:r>
    </w:p>
    <w:p w14:paraId="7D6B927C" w14:textId="77777777" w:rsidR="009D3B94" w:rsidRDefault="009D3B94">
      <w:pPr>
        <w:jc w:val="center"/>
      </w:pPr>
      <w:r>
        <w:rPr>
          <w:rFonts w:ascii="Times New Roman" w:hAnsi="Times New Roman" w:cs="Times New Roman"/>
          <w:i/>
          <w:iCs/>
        </w:rPr>
        <w:t>Sklapanje ugovora</w:t>
      </w:r>
      <w:r>
        <w:rPr>
          <w:rFonts w:ascii="Times New Roman" w:hAnsi="Times New Roman" w:cs="Times New Roman"/>
          <w:i/>
        </w:rPr>
        <w:t xml:space="preserve"> o financiranju programa ili projekata </w:t>
      </w:r>
    </w:p>
    <w:p w14:paraId="22DF8CD2" w14:textId="77777777" w:rsidR="009D3B94" w:rsidRDefault="009D3B94">
      <w:pPr>
        <w:jc w:val="center"/>
        <w:rPr>
          <w:rFonts w:ascii="Times New Roman" w:hAnsi="Times New Roman" w:cs="Times New Roman"/>
        </w:rPr>
      </w:pPr>
    </w:p>
    <w:p w14:paraId="752A0BCF" w14:textId="77777777" w:rsidR="009D3B94" w:rsidRDefault="009D3B94">
      <w:pPr>
        <w:jc w:val="center"/>
      </w:pPr>
      <w:r>
        <w:rPr>
          <w:rFonts w:ascii="Times New Roman" w:hAnsi="Times New Roman" w:cs="Times New Roman"/>
        </w:rPr>
        <w:t>Članak 34.</w:t>
      </w:r>
    </w:p>
    <w:p w14:paraId="6913F4E4" w14:textId="77777777" w:rsidR="009D3B94" w:rsidRDefault="009D3B94">
      <w:pPr>
        <w:ind w:firstLine="708"/>
        <w:jc w:val="both"/>
      </w:pPr>
      <w:r>
        <w:rPr>
          <w:rFonts w:ascii="Times New Roman" w:hAnsi="Times New Roman" w:cs="Times New Roman"/>
        </w:rPr>
        <w:t>(1) Sa svim udrugama kojima su odobrena financijska sredstva Grad će potpisati ugovor o financiranju, najkasnije 30 dana od dana donošenja odluke o financiranju.</w:t>
      </w:r>
    </w:p>
    <w:p w14:paraId="3DA6AFDC" w14:textId="77777777" w:rsidR="009D3B94" w:rsidRDefault="009D3B94">
      <w:pPr>
        <w:ind w:firstLine="708"/>
        <w:jc w:val="both"/>
      </w:pPr>
      <w:r>
        <w:rPr>
          <w:rFonts w:ascii="Times New Roman" w:hAnsi="Times New Roman" w:cs="Times New Roman"/>
        </w:rPr>
        <w:t xml:space="preserve">(2) U slučaju da je odobreno samo djelomično financiranje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nadležni upravni odjel Grada ima obvezu prethodno pregovarati o stavkama proračuna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koje treba izmijeniti, a postupak koji je potrebno okončati prije potpisivanja ugovora. Tako izmijenjeni obrasci prijave postaju sastavni dio ugovora.</w:t>
      </w:r>
    </w:p>
    <w:p w14:paraId="3EB56D61" w14:textId="77777777" w:rsidR="009D3B94" w:rsidRDefault="009D3B94">
      <w:pPr>
        <w:ind w:firstLine="708"/>
        <w:jc w:val="both"/>
      </w:pPr>
      <w:r>
        <w:rPr>
          <w:rFonts w:ascii="Times New Roman" w:hAnsi="Times New Roman" w:cs="Times New Roman"/>
        </w:rPr>
        <w:t>(3) Prilikom pregovaranja Grad će prioritet financiranja staviti na aktivnosti koje će učinkovitije ostvariti ciljeve iz razvojnih i strateških dokumenata Grada.</w:t>
      </w:r>
    </w:p>
    <w:p w14:paraId="5131EFA3" w14:textId="77777777" w:rsidR="009D3B94" w:rsidRDefault="009D3B94">
      <w:pPr>
        <w:jc w:val="both"/>
        <w:rPr>
          <w:rFonts w:ascii="Times New Roman" w:hAnsi="Times New Roman" w:cs="Times New Roman"/>
        </w:rPr>
      </w:pPr>
    </w:p>
    <w:p w14:paraId="03C33269" w14:textId="77777777" w:rsidR="009D3B94" w:rsidRDefault="009D3B94">
      <w:pPr>
        <w:jc w:val="center"/>
      </w:pPr>
      <w:r>
        <w:rPr>
          <w:rFonts w:ascii="Times New Roman" w:hAnsi="Times New Roman" w:cs="Times New Roman"/>
        </w:rPr>
        <w:t>Članak 35.</w:t>
      </w:r>
    </w:p>
    <w:p w14:paraId="727192B9" w14:textId="77777777" w:rsidR="009D3B94" w:rsidRDefault="009D3B94">
      <w:pPr>
        <w:ind w:firstLine="708"/>
      </w:pPr>
      <w:r>
        <w:rPr>
          <w:rFonts w:ascii="Times New Roman" w:hAnsi="Times New Roman" w:cs="Times New Roman"/>
        </w:rPr>
        <w:t>(1) Ugovor se sastoji od općih uvjeta, koji moraju biti isti za sve korisnike u okviru jednog natječaja, i posebnog dijela.</w:t>
      </w:r>
    </w:p>
    <w:p w14:paraId="0A16C656" w14:textId="77777777" w:rsidR="009D3B94" w:rsidRDefault="009D3B94">
      <w:pPr>
        <w:ind w:firstLine="708"/>
      </w:pPr>
      <w:r>
        <w:rPr>
          <w:rFonts w:ascii="Times New Roman" w:hAnsi="Times New Roman" w:cs="Times New Roman"/>
        </w:rPr>
        <w:t xml:space="preserve">(2) Postupak ugovaranja, opći uvjeti koji se odnose na ugovore o dodjeli financijskih sredstava udrugama iz javnih izvora za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color w:val="00000A"/>
          <w:lang w:val="it-IT"/>
        </w:rPr>
        <w:t xml:space="preserve">, </w:t>
      </w:r>
      <w:r>
        <w:rPr>
          <w:rFonts w:ascii="Times New Roman" w:hAnsi="Times New Roman" w:cs="Times New Roman"/>
        </w:rPr>
        <w:t>te posebni dio ugovora uredit će se na temelju odredbi Uredbe i drugih pozitivnih propisa Republike Hrvatske i Grada.</w:t>
      </w:r>
    </w:p>
    <w:p w14:paraId="26C37FED" w14:textId="77777777" w:rsidR="009D3B94" w:rsidRDefault="009D3B94">
      <w:pPr>
        <w:jc w:val="both"/>
      </w:pPr>
      <w:r>
        <w:rPr>
          <w:rFonts w:ascii="Times New Roman" w:hAnsi="Times New Roman" w:cs="Times New Roman"/>
          <w:iCs/>
        </w:rPr>
        <w:tab/>
        <w:t xml:space="preserve">(3) </w:t>
      </w:r>
      <w:r>
        <w:rPr>
          <w:rFonts w:ascii="Times New Roman" w:hAnsi="Times New Roman" w:cs="Times New Roman"/>
        </w:rPr>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nevraćanja neutrošenih ili nenamjenski utrošenih sredstava.</w:t>
      </w:r>
    </w:p>
    <w:p w14:paraId="350F60CB" w14:textId="77777777" w:rsidR="009D3B94" w:rsidRDefault="009D3B94">
      <w:pPr>
        <w:jc w:val="both"/>
      </w:pPr>
      <w:r>
        <w:rPr>
          <w:rFonts w:ascii="Times New Roman" w:hAnsi="Times New Roman" w:cs="Times New Roman"/>
          <w:iCs/>
        </w:rPr>
        <w:tab/>
        <w:t xml:space="preserve">(4) Posebni dio ugovora čine specifičnosti svakog ugovora kao što su ugovorne strane, naziv </w:t>
      </w:r>
      <w:proofErr w:type="spellStart"/>
      <w:r>
        <w:rPr>
          <w:rFonts w:ascii="Times New Roman" w:hAnsi="Times New Roman" w:cs="Times New Roman"/>
          <w:iCs/>
          <w:color w:val="00000A"/>
          <w:lang w:val="it-IT"/>
        </w:rPr>
        <w:t>programa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projekta</w:t>
      </w:r>
      <w:proofErr w:type="spellEnd"/>
      <w:r>
        <w:rPr>
          <w:rFonts w:ascii="Times New Roman" w:hAnsi="Times New Roman" w:cs="Times New Roman"/>
          <w:iCs/>
          <w:color w:val="00000A"/>
          <w:lang w:val="it-IT"/>
        </w:rPr>
        <w:t>/</w:t>
      </w:r>
      <w:proofErr w:type="spellStart"/>
      <w:r>
        <w:rPr>
          <w:rFonts w:ascii="Times New Roman" w:hAnsi="Times New Roman" w:cs="Times New Roman"/>
          <w:iCs/>
          <w:color w:val="00000A"/>
          <w:lang w:val="it-IT"/>
        </w:rPr>
        <w:t>manifestacije</w:t>
      </w:r>
      <w:proofErr w:type="spellEnd"/>
      <w:r>
        <w:rPr>
          <w:rFonts w:ascii="Times New Roman" w:hAnsi="Times New Roman" w:cs="Times New Roman"/>
          <w:iCs/>
        </w:rPr>
        <w:t>, iznos financiranja, rokovi provedbe i slično.</w:t>
      </w:r>
    </w:p>
    <w:p w14:paraId="2A012058" w14:textId="77777777" w:rsidR="009D3B94" w:rsidRDefault="009D3B94">
      <w:pPr>
        <w:jc w:val="center"/>
        <w:rPr>
          <w:rFonts w:ascii="Times New Roman" w:hAnsi="Times New Roman" w:cs="Times New Roman"/>
          <w:i/>
          <w:iCs/>
        </w:rPr>
      </w:pPr>
    </w:p>
    <w:p w14:paraId="08428638" w14:textId="77777777" w:rsidR="009D3B94" w:rsidRDefault="009D3B94">
      <w:pPr>
        <w:jc w:val="center"/>
      </w:pPr>
      <w:r>
        <w:rPr>
          <w:rFonts w:ascii="Times New Roman" w:hAnsi="Times New Roman" w:cs="Times New Roman"/>
          <w:i/>
          <w:iCs/>
        </w:rPr>
        <w:t xml:space="preserve">Praćenje provedbe odobrenih i financiranih programa, projekata i manifestacija </w:t>
      </w:r>
    </w:p>
    <w:p w14:paraId="7B23D94C" w14:textId="77777777" w:rsidR="009D3B94" w:rsidRDefault="009D3B94">
      <w:pPr>
        <w:jc w:val="center"/>
      </w:pPr>
      <w:r>
        <w:rPr>
          <w:rFonts w:ascii="Times New Roman" w:hAnsi="Times New Roman" w:cs="Times New Roman"/>
          <w:i/>
          <w:iCs/>
        </w:rPr>
        <w:t>i  vrednovanje provedenih natječaja</w:t>
      </w:r>
    </w:p>
    <w:p w14:paraId="29543957" w14:textId="77777777" w:rsidR="009D3B94" w:rsidRDefault="009D3B94">
      <w:pPr>
        <w:jc w:val="center"/>
        <w:rPr>
          <w:rFonts w:ascii="Times New Roman" w:hAnsi="Times New Roman" w:cs="Times New Roman"/>
          <w:i/>
          <w:iCs/>
        </w:rPr>
      </w:pPr>
    </w:p>
    <w:p w14:paraId="1F28747B" w14:textId="77777777" w:rsidR="009D3B94" w:rsidRDefault="009D3B94">
      <w:pPr>
        <w:jc w:val="center"/>
      </w:pPr>
      <w:r>
        <w:rPr>
          <w:rFonts w:ascii="Times New Roman" w:hAnsi="Times New Roman" w:cs="Times New Roman"/>
          <w:iCs/>
        </w:rPr>
        <w:t>Članak 36.</w:t>
      </w:r>
    </w:p>
    <w:p w14:paraId="6E095D29" w14:textId="77777777" w:rsidR="009D3B94" w:rsidRDefault="009D3B94">
      <w:pPr>
        <w:ind w:firstLine="708"/>
        <w:jc w:val="both"/>
      </w:pPr>
      <w:r>
        <w:rPr>
          <w:rFonts w:ascii="Times New Roman" w:hAnsi="Times New Roman" w:cs="Times New Roman"/>
        </w:rPr>
        <w:t xml:space="preserve">(1) Grad će u suradnji s Korisnikom, </w:t>
      </w:r>
      <w:r>
        <w:rPr>
          <w:rFonts w:ascii="Times New Roman" w:hAnsi="Times New Roman" w:cs="Times New Roman"/>
          <w:lang w:val="it-IT"/>
        </w:rPr>
        <w:t>s</w:t>
      </w:r>
      <w:r>
        <w:rPr>
          <w:rFonts w:ascii="Times New Roman" w:hAnsi="Times New Roman" w:cs="Times New Roman"/>
        </w:rPr>
        <w:t xml:space="preserve"> </w:t>
      </w:r>
      <w:proofErr w:type="spellStart"/>
      <w:r>
        <w:rPr>
          <w:rFonts w:ascii="Times New Roman" w:hAnsi="Times New Roman" w:cs="Times New Roman"/>
          <w:lang w:val="it-IT"/>
        </w:rPr>
        <w:t>ciljem</w:t>
      </w:r>
      <w:proofErr w:type="spellEnd"/>
      <w:r>
        <w:rPr>
          <w:rFonts w:ascii="Times New Roman" w:hAnsi="Times New Roman" w:cs="Times New Roman"/>
        </w:rPr>
        <w:t xml:space="preserve"> </w:t>
      </w:r>
      <w:proofErr w:type="spellStart"/>
      <w:r>
        <w:rPr>
          <w:rFonts w:ascii="Times New Roman" w:hAnsi="Times New Roman" w:cs="Times New Roman"/>
          <w:lang w:val="it-IT"/>
        </w:rPr>
        <w:t>po</w:t>
      </w:r>
      <w:proofErr w:type="spellEnd"/>
      <w:r>
        <w:rPr>
          <w:rFonts w:ascii="Times New Roman" w:hAnsi="Times New Roman" w:cs="Times New Roman"/>
        </w:rPr>
        <w:t>š</w:t>
      </w:r>
      <w:proofErr w:type="spellStart"/>
      <w:r>
        <w:rPr>
          <w:rFonts w:ascii="Times New Roman" w:hAnsi="Times New Roman" w:cs="Times New Roman"/>
          <w:lang w:val="it-IT"/>
        </w:rPr>
        <w:t>tovanja</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č</w:t>
      </w:r>
      <w:proofErr w:type="spellStart"/>
      <w:r>
        <w:rPr>
          <w:rFonts w:ascii="Times New Roman" w:hAnsi="Times New Roman" w:cs="Times New Roman"/>
          <w:lang w:val="it-IT"/>
        </w:rPr>
        <w:t>ela</w:t>
      </w:r>
      <w:proofErr w:type="spellEnd"/>
      <w:r>
        <w:rPr>
          <w:rFonts w:ascii="Times New Roman" w:hAnsi="Times New Roman" w:cs="Times New Roman"/>
        </w:rPr>
        <w:t xml:space="preserve"> </w:t>
      </w:r>
      <w:proofErr w:type="spellStart"/>
      <w:r>
        <w:rPr>
          <w:rFonts w:ascii="Times New Roman" w:hAnsi="Times New Roman" w:cs="Times New Roman"/>
          <w:lang w:val="it-IT"/>
        </w:rPr>
        <w:t>transparentnosti</w:t>
      </w:r>
      <w:proofErr w:type="spellEnd"/>
      <w:r>
        <w:rPr>
          <w:rFonts w:ascii="Times New Roman" w:hAnsi="Times New Roman" w:cs="Times New Roman"/>
        </w:rPr>
        <w:t xml:space="preserve"> </w:t>
      </w:r>
      <w:r>
        <w:rPr>
          <w:rFonts w:ascii="Times New Roman" w:hAnsi="Times New Roman" w:cs="Times New Roman"/>
          <w:lang w:val="it-IT"/>
        </w:rPr>
        <w:t>tro</w:t>
      </w:r>
      <w:r>
        <w:rPr>
          <w:rFonts w:ascii="Times New Roman" w:hAnsi="Times New Roman" w:cs="Times New Roman"/>
        </w:rPr>
        <w:t>š</w:t>
      </w:r>
      <w:proofErr w:type="spellStart"/>
      <w:r>
        <w:rPr>
          <w:rFonts w:ascii="Times New Roman" w:hAnsi="Times New Roman" w:cs="Times New Roman"/>
          <w:lang w:val="it-IT"/>
        </w:rPr>
        <w:t>enja</w:t>
      </w:r>
      <w:proofErr w:type="spellEnd"/>
      <w:r>
        <w:rPr>
          <w:rFonts w:ascii="Times New Roman" w:hAnsi="Times New Roman" w:cs="Times New Roman"/>
        </w:rPr>
        <w:t xml:space="preserve"> </w:t>
      </w:r>
      <w:r>
        <w:rPr>
          <w:rFonts w:ascii="Times New Roman" w:hAnsi="Times New Roman" w:cs="Times New Roman"/>
          <w:lang w:val="it-IT"/>
        </w:rPr>
        <w:t>prora</w:t>
      </w:r>
      <w:r>
        <w:rPr>
          <w:rFonts w:ascii="Times New Roman" w:hAnsi="Times New Roman" w:cs="Times New Roman"/>
        </w:rPr>
        <w:t>č</w:t>
      </w:r>
      <w:proofErr w:type="spellStart"/>
      <w:r>
        <w:rPr>
          <w:rFonts w:ascii="Times New Roman" w:hAnsi="Times New Roman" w:cs="Times New Roman"/>
          <w:lang w:val="it-IT"/>
        </w:rPr>
        <w:t>unskog</w:t>
      </w:r>
      <w:proofErr w:type="spellEnd"/>
      <w:r>
        <w:rPr>
          <w:rFonts w:ascii="Times New Roman" w:hAnsi="Times New Roman" w:cs="Times New Roman"/>
        </w:rPr>
        <w:t xml:space="preserve"> </w:t>
      </w:r>
      <w:proofErr w:type="spellStart"/>
      <w:r>
        <w:rPr>
          <w:rFonts w:ascii="Times New Roman" w:hAnsi="Times New Roman" w:cs="Times New Roman"/>
          <w:lang w:val="it-IT"/>
        </w:rPr>
        <w:t>novca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mjerenja</w:t>
      </w:r>
      <w:proofErr w:type="spellEnd"/>
      <w:r>
        <w:rPr>
          <w:rFonts w:ascii="Times New Roman" w:hAnsi="Times New Roman" w:cs="Times New Roman"/>
        </w:rPr>
        <w:t xml:space="preserve"> </w:t>
      </w:r>
      <w:proofErr w:type="spellStart"/>
      <w:r>
        <w:rPr>
          <w:rFonts w:ascii="Times New Roman" w:hAnsi="Times New Roman" w:cs="Times New Roman"/>
          <w:lang w:val="it-IT"/>
        </w:rPr>
        <w:t>vrijednosti</w:t>
      </w:r>
      <w:proofErr w:type="spellEnd"/>
      <w:r>
        <w:rPr>
          <w:rFonts w:ascii="Times New Roman" w:hAnsi="Times New Roman" w:cs="Times New Roman"/>
        </w:rPr>
        <w:t xml:space="preserve"> </w:t>
      </w:r>
      <w:proofErr w:type="spellStart"/>
      <w:r>
        <w:rPr>
          <w:rFonts w:ascii="Times New Roman" w:hAnsi="Times New Roman" w:cs="Times New Roman"/>
          <w:lang w:val="it-IT"/>
        </w:rPr>
        <w:t>povrata</w:t>
      </w:r>
      <w:proofErr w:type="spellEnd"/>
      <w:r>
        <w:rPr>
          <w:rFonts w:ascii="Times New Roman" w:hAnsi="Times New Roman" w:cs="Times New Roman"/>
        </w:rPr>
        <w:t xml:space="preserve"> </w:t>
      </w:r>
      <w:r>
        <w:rPr>
          <w:rFonts w:ascii="Times New Roman" w:hAnsi="Times New Roman" w:cs="Times New Roman"/>
          <w:lang w:val="it-IT"/>
        </w:rPr>
        <w:t>za</w:t>
      </w:r>
      <w:r>
        <w:rPr>
          <w:rFonts w:ascii="Times New Roman" w:hAnsi="Times New Roman" w:cs="Times New Roman"/>
        </w:rPr>
        <w:t xml:space="preserve"> </w:t>
      </w:r>
      <w:proofErr w:type="spellStart"/>
      <w:r>
        <w:rPr>
          <w:rFonts w:ascii="Times New Roman" w:hAnsi="Times New Roman" w:cs="Times New Roman"/>
          <w:lang w:val="it-IT"/>
        </w:rPr>
        <w:t>ulo</w:t>
      </w:r>
      <w:proofErr w:type="spellEnd"/>
      <w:r>
        <w:rPr>
          <w:rFonts w:ascii="Times New Roman" w:hAnsi="Times New Roman" w:cs="Times New Roman"/>
        </w:rPr>
        <w:t>ž</w:t>
      </w:r>
      <w:proofErr w:type="spellStart"/>
      <w:r>
        <w:rPr>
          <w:rFonts w:ascii="Times New Roman" w:hAnsi="Times New Roman" w:cs="Times New Roman"/>
          <w:lang w:val="it-IT"/>
        </w:rPr>
        <w:t>ena</w:t>
      </w:r>
      <w:proofErr w:type="spellEnd"/>
      <w:r>
        <w:rPr>
          <w:rFonts w:ascii="Times New Roman" w:hAnsi="Times New Roman" w:cs="Times New Roman"/>
        </w:rPr>
        <w:t xml:space="preserve"> </w:t>
      </w:r>
      <w:proofErr w:type="spellStart"/>
      <w:r>
        <w:rPr>
          <w:rFonts w:ascii="Times New Roman" w:hAnsi="Times New Roman" w:cs="Times New Roman"/>
          <w:lang w:val="it-IT"/>
        </w:rPr>
        <w:t>sredstva</w:t>
      </w:r>
      <w:proofErr w:type="spellEnd"/>
      <w:r>
        <w:rPr>
          <w:rFonts w:ascii="Times New Roman" w:hAnsi="Times New Roman" w:cs="Times New Roman"/>
        </w:rPr>
        <w:t xml:space="preserve"> pratiti provedbu financiranih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color w:val="00000A"/>
          <w:lang w:val="it-IT"/>
        </w:rPr>
        <w:t xml:space="preserve"> udruga</w:t>
      </w:r>
      <w:r>
        <w:rPr>
          <w:rFonts w:ascii="Times New Roman" w:hAnsi="Times New Roman" w:cs="Times New Roman"/>
        </w:rPr>
        <w:t xml:space="preserve">, sukladno Zakonu o udrugama, Zakonu o fiskalnoj odgovornosti, Zakona </w:t>
      </w:r>
      <w:r>
        <w:rPr>
          <w:rFonts w:ascii="Times New Roman" w:hAnsi="Times New Roman" w:cs="Times New Roman"/>
          <w:lang w:val="it-IT"/>
        </w:rPr>
        <w:t>o</w:t>
      </w:r>
      <w:r>
        <w:rPr>
          <w:rFonts w:ascii="Times New Roman" w:hAnsi="Times New Roman" w:cs="Times New Roman"/>
        </w:rPr>
        <w:t xml:space="preserve"> </w:t>
      </w:r>
      <w:proofErr w:type="spellStart"/>
      <w:r>
        <w:rPr>
          <w:rFonts w:ascii="Times New Roman" w:hAnsi="Times New Roman" w:cs="Times New Roman"/>
          <w:lang w:val="it-IT"/>
        </w:rPr>
        <w:t>financijskom</w:t>
      </w:r>
      <w:proofErr w:type="spellEnd"/>
      <w:r>
        <w:rPr>
          <w:rFonts w:ascii="Times New Roman" w:hAnsi="Times New Roman" w:cs="Times New Roman"/>
        </w:rPr>
        <w:t xml:space="preserve"> </w:t>
      </w:r>
      <w:proofErr w:type="spellStart"/>
      <w:r>
        <w:rPr>
          <w:rFonts w:ascii="Times New Roman" w:hAnsi="Times New Roman" w:cs="Times New Roman"/>
          <w:lang w:val="it-IT"/>
        </w:rPr>
        <w:t>poslovanju</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ra</w:t>
      </w:r>
      <w:proofErr w:type="spellEnd"/>
      <w:r>
        <w:rPr>
          <w:rFonts w:ascii="Times New Roman" w:hAnsi="Times New Roman" w:cs="Times New Roman"/>
        </w:rPr>
        <w:t>č</w:t>
      </w:r>
      <w:proofErr w:type="spellStart"/>
      <w:r>
        <w:rPr>
          <w:rFonts w:ascii="Times New Roman" w:hAnsi="Times New Roman" w:cs="Times New Roman"/>
          <w:lang w:val="it-IT"/>
        </w:rPr>
        <w:t>unovodstvu</w:t>
      </w:r>
      <w:proofErr w:type="spellEnd"/>
      <w:r>
        <w:rPr>
          <w:rFonts w:ascii="Times New Roman" w:hAnsi="Times New Roman" w:cs="Times New Roman"/>
        </w:rPr>
        <w:t xml:space="preserve"> </w:t>
      </w:r>
      <w:proofErr w:type="spellStart"/>
      <w:r>
        <w:rPr>
          <w:rFonts w:ascii="Times New Roman" w:hAnsi="Times New Roman" w:cs="Times New Roman"/>
          <w:lang w:val="it-IT"/>
        </w:rPr>
        <w:t>neprofitnih</w:t>
      </w:r>
      <w:proofErr w:type="spellEnd"/>
      <w:r>
        <w:rPr>
          <w:rFonts w:ascii="Times New Roman" w:hAnsi="Times New Roman" w:cs="Times New Roman"/>
        </w:rPr>
        <w:t xml:space="preserve"> </w:t>
      </w:r>
      <w:proofErr w:type="spellStart"/>
      <w:r>
        <w:rPr>
          <w:rFonts w:ascii="Times New Roman" w:hAnsi="Times New Roman" w:cs="Times New Roman"/>
          <w:lang w:val="it-IT"/>
        </w:rPr>
        <w:t>organizacija</w:t>
      </w:r>
      <w:proofErr w:type="spellEnd"/>
      <w:r>
        <w:rPr>
          <w:rFonts w:ascii="Times New Roman" w:hAnsi="Times New Roman" w:cs="Times New Roman"/>
        </w:rPr>
        <w:t xml:space="preserve">, Uredbi, ovom Pravilniku i drugim pozitivnim propisima. </w:t>
      </w:r>
    </w:p>
    <w:p w14:paraId="7847DCDC" w14:textId="77777777" w:rsidR="009D3B94" w:rsidRDefault="009D3B94">
      <w:pPr>
        <w:ind w:firstLine="708"/>
        <w:jc w:val="both"/>
      </w:pPr>
      <w:r>
        <w:rPr>
          <w:rFonts w:ascii="Times New Roman" w:hAnsi="Times New Roman" w:cs="Times New Roman"/>
        </w:rPr>
        <w:t xml:space="preserve">(2) Kroz postupke praćenja će se razvijati partnerski odnos između davatelja financijskih sredstava i udruge kao provoditelja projektnih i programskih aktivnosti, a na temelju praćenja i vrednovanja rezultata pojedinačnih programa i projekta,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cilju</w:t>
      </w:r>
      <w:proofErr w:type="spellEnd"/>
      <w:r>
        <w:rPr>
          <w:rFonts w:ascii="Times New Roman" w:hAnsi="Times New Roman" w:cs="Times New Roman"/>
        </w:rPr>
        <w:t xml:space="preserve"> </w:t>
      </w:r>
      <w:proofErr w:type="spellStart"/>
      <w:r>
        <w:rPr>
          <w:rFonts w:ascii="Times New Roman" w:hAnsi="Times New Roman" w:cs="Times New Roman"/>
          <w:lang w:val="it-IT"/>
        </w:rPr>
        <w:t>utvr</w:t>
      </w:r>
      <w:proofErr w:type="spellEnd"/>
      <w:r>
        <w:rPr>
          <w:rFonts w:ascii="Times New Roman" w:hAnsi="Times New Roman" w:cs="Times New Roman"/>
        </w:rPr>
        <w:t>đ</w:t>
      </w:r>
      <w:proofErr w:type="spellStart"/>
      <w:r>
        <w:rPr>
          <w:rFonts w:ascii="Times New Roman" w:hAnsi="Times New Roman" w:cs="Times New Roman"/>
          <w:lang w:val="it-IT"/>
        </w:rPr>
        <w:t>ivanja</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č</w:t>
      </w:r>
      <w:proofErr w:type="spellStart"/>
      <w:r>
        <w:rPr>
          <w:rFonts w:ascii="Times New Roman" w:hAnsi="Times New Roman" w:cs="Times New Roman"/>
          <w:lang w:val="it-IT"/>
        </w:rPr>
        <w:t>inkovitosti</w:t>
      </w:r>
      <w:proofErr w:type="spellEnd"/>
      <w:r>
        <w:rPr>
          <w:rFonts w:ascii="Times New Roman" w:hAnsi="Times New Roman" w:cs="Times New Roman"/>
        </w:rPr>
        <w:t xml:space="preserve"> </w:t>
      </w:r>
      <w:proofErr w:type="spellStart"/>
      <w:r>
        <w:rPr>
          <w:rFonts w:ascii="Times New Roman" w:hAnsi="Times New Roman" w:cs="Times New Roman"/>
          <w:lang w:val="it-IT"/>
        </w:rPr>
        <w:t>ulaganja</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razine</w:t>
      </w:r>
      <w:proofErr w:type="spellEnd"/>
      <w:r>
        <w:rPr>
          <w:rFonts w:ascii="Times New Roman" w:hAnsi="Times New Roman" w:cs="Times New Roman"/>
        </w:rPr>
        <w:t xml:space="preserve"> </w:t>
      </w:r>
      <w:proofErr w:type="spellStart"/>
      <w:r>
        <w:rPr>
          <w:rFonts w:ascii="Times New Roman" w:hAnsi="Times New Roman" w:cs="Times New Roman"/>
          <w:lang w:val="it-IT"/>
        </w:rPr>
        <w:t>promjena</w:t>
      </w:r>
      <w:proofErr w:type="spellEnd"/>
      <w:r>
        <w:rPr>
          <w:rFonts w:ascii="Times New Roman" w:hAnsi="Times New Roman" w:cs="Times New Roman"/>
        </w:rPr>
        <w:t xml:space="preserve"> </w:t>
      </w:r>
      <w:proofErr w:type="spellStart"/>
      <w:r>
        <w:rPr>
          <w:rFonts w:ascii="Times New Roman" w:hAnsi="Times New Roman" w:cs="Times New Roman"/>
          <w:lang w:val="it-IT"/>
        </w:rPr>
        <w:t>koje</w:t>
      </w:r>
      <w:proofErr w:type="spellEnd"/>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lokalnoj</w:t>
      </w:r>
      <w:proofErr w:type="spellEnd"/>
      <w:r>
        <w:rPr>
          <w:rFonts w:ascii="Times New Roman" w:hAnsi="Times New Roman" w:cs="Times New Roman"/>
        </w:rPr>
        <w:t xml:space="preserve"> </w:t>
      </w:r>
      <w:proofErr w:type="spellStart"/>
      <w:r>
        <w:rPr>
          <w:rFonts w:ascii="Times New Roman" w:hAnsi="Times New Roman" w:cs="Times New Roman"/>
          <w:lang w:val="it-IT"/>
        </w:rPr>
        <w:t>zajednici</w:t>
      </w:r>
      <w:proofErr w:type="spellEnd"/>
      <w:r>
        <w:rPr>
          <w:rFonts w:ascii="Times New Roman" w:hAnsi="Times New Roman" w:cs="Times New Roman"/>
        </w:rPr>
        <w:t xml:space="preserve"> </w:t>
      </w:r>
      <w:proofErr w:type="spellStart"/>
      <w:r>
        <w:rPr>
          <w:rFonts w:ascii="Times New Roman" w:hAnsi="Times New Roman" w:cs="Times New Roman"/>
          <w:lang w:val="it-IT"/>
        </w:rPr>
        <w:t>odnosno</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dru</w:t>
      </w:r>
      <w:proofErr w:type="spellEnd"/>
      <w:r>
        <w:rPr>
          <w:rFonts w:ascii="Times New Roman" w:hAnsi="Times New Roman" w:cs="Times New Roman"/>
        </w:rPr>
        <w:t>š</w:t>
      </w:r>
      <w:proofErr w:type="spellStart"/>
      <w:r>
        <w:rPr>
          <w:rFonts w:ascii="Times New Roman" w:hAnsi="Times New Roman" w:cs="Times New Roman"/>
          <w:lang w:val="it-IT"/>
        </w:rPr>
        <w:t>tvu</w:t>
      </w:r>
      <w:proofErr w:type="spellEnd"/>
      <w:r>
        <w:rPr>
          <w:rFonts w:ascii="Times New Roman" w:hAnsi="Times New Roman" w:cs="Times New Roman"/>
        </w:rPr>
        <w:t xml:space="preserve"> </w:t>
      </w:r>
      <w:proofErr w:type="spellStart"/>
      <w:r>
        <w:rPr>
          <w:rFonts w:ascii="Times New Roman" w:hAnsi="Times New Roman" w:cs="Times New Roman"/>
          <w:lang w:val="it-IT"/>
        </w:rPr>
        <w:t>dogodile</w:t>
      </w:r>
      <w:proofErr w:type="spellEnd"/>
      <w:r>
        <w:rPr>
          <w:rFonts w:ascii="Times New Roman" w:hAnsi="Times New Roman" w:cs="Times New Roman"/>
        </w:rPr>
        <w:t xml:space="preserve"> </w:t>
      </w:r>
      <w:proofErr w:type="spellStart"/>
      <w:r>
        <w:rPr>
          <w:rFonts w:ascii="Times New Roman" w:hAnsi="Times New Roman" w:cs="Times New Roman"/>
          <w:lang w:val="it-IT"/>
        </w:rPr>
        <w:t>zahvaljuju</w:t>
      </w:r>
      <w:proofErr w:type="spellEnd"/>
      <w:r>
        <w:rPr>
          <w:rFonts w:ascii="Times New Roman" w:hAnsi="Times New Roman" w:cs="Times New Roman"/>
        </w:rPr>
        <w:t>ć</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provedbi</w:t>
      </w:r>
      <w:proofErr w:type="spellEnd"/>
      <w:r>
        <w:rPr>
          <w:rFonts w:ascii="Times New Roman" w:hAnsi="Times New Roman" w:cs="Times New Roman"/>
        </w:rPr>
        <w:t xml:space="preserve"> </w:t>
      </w:r>
      <w:proofErr w:type="spellStart"/>
      <w:r>
        <w:rPr>
          <w:rFonts w:ascii="Times New Roman" w:hAnsi="Times New Roman" w:cs="Times New Roman"/>
          <w:lang w:val="it-IT"/>
        </w:rPr>
        <w:t>potpore</w:t>
      </w:r>
      <w:proofErr w:type="spellEnd"/>
      <w:r>
        <w:rPr>
          <w:rFonts w:ascii="Times New Roman" w:hAnsi="Times New Roman" w:cs="Times New Roman"/>
        </w:rPr>
        <w:t>, Grad će vrednovati rezultate i učinke cjelokupnog natječaja i planirati buduće aktivnosti u pojedinom prioritetnom području financiranja.</w:t>
      </w:r>
    </w:p>
    <w:p w14:paraId="77F0E492" w14:textId="77777777" w:rsidR="009D3B94" w:rsidRDefault="009D3B94">
      <w:pPr>
        <w:jc w:val="center"/>
        <w:rPr>
          <w:rFonts w:ascii="Times New Roman" w:hAnsi="Times New Roman" w:cs="Times New Roman"/>
        </w:rPr>
      </w:pPr>
    </w:p>
    <w:p w14:paraId="6F7DB098" w14:textId="77777777" w:rsidR="009D3B94" w:rsidRDefault="009D3B94">
      <w:pPr>
        <w:jc w:val="center"/>
      </w:pPr>
      <w:r>
        <w:rPr>
          <w:rFonts w:ascii="Times New Roman" w:hAnsi="Times New Roman" w:cs="Times New Roman"/>
        </w:rPr>
        <w:lastRenderedPageBreak/>
        <w:t>Članak 37.</w:t>
      </w:r>
    </w:p>
    <w:p w14:paraId="43ECA54A" w14:textId="77777777" w:rsidR="009D3B94" w:rsidRDefault="009D3B94">
      <w:pPr>
        <w:jc w:val="both"/>
      </w:pPr>
      <w:r>
        <w:rPr>
          <w:rFonts w:ascii="Times New Roman" w:hAnsi="Times New Roman" w:cs="Times New Roman"/>
        </w:rPr>
        <w:tab/>
      </w:r>
      <w:proofErr w:type="spellStart"/>
      <w:r>
        <w:rPr>
          <w:rFonts w:ascii="Times New Roman" w:hAnsi="Times New Roman" w:cs="Times New Roman"/>
          <w:lang w:val="it-IT"/>
        </w:rPr>
        <w:t>Pra</w:t>
      </w:r>
      <w:proofErr w:type="spellEnd"/>
      <w:r>
        <w:rPr>
          <w:rFonts w:ascii="Times New Roman" w:hAnsi="Times New Roman" w:cs="Times New Roman"/>
        </w:rPr>
        <w:t>ć</w:t>
      </w:r>
      <w:proofErr w:type="spellStart"/>
      <w:r>
        <w:rPr>
          <w:rFonts w:ascii="Times New Roman" w:hAnsi="Times New Roman" w:cs="Times New Roman"/>
          <w:lang w:val="it-IT"/>
        </w:rPr>
        <w:t>enje</w:t>
      </w:r>
      <w:proofErr w:type="spellEnd"/>
      <w:r>
        <w:rPr>
          <w:rFonts w:ascii="Times New Roman" w:hAnsi="Times New Roman" w:cs="Times New Roman"/>
        </w:rPr>
        <w:t xml:space="preserve"> ć</w:t>
      </w:r>
      <w:r>
        <w:rPr>
          <w:rFonts w:ascii="Times New Roman" w:hAnsi="Times New Roman" w:cs="Times New Roman"/>
          <w:lang w:val="it-IT"/>
        </w:rPr>
        <w:t>e</w:t>
      </w:r>
      <w:r>
        <w:rPr>
          <w:rFonts w:ascii="Times New Roman" w:hAnsi="Times New Roman" w:cs="Times New Roman"/>
        </w:rPr>
        <w:t xml:space="preserve"> </w:t>
      </w:r>
      <w:r>
        <w:rPr>
          <w:rFonts w:ascii="Times New Roman" w:hAnsi="Times New Roman" w:cs="Times New Roman"/>
          <w:lang w:val="it-IT"/>
        </w:rPr>
        <w:t>se</w:t>
      </w:r>
      <w:r>
        <w:rPr>
          <w:rFonts w:ascii="Times New Roman" w:hAnsi="Times New Roman" w:cs="Times New Roman"/>
        </w:rPr>
        <w:t xml:space="preserve"> </w:t>
      </w:r>
      <w:proofErr w:type="spellStart"/>
      <w:r>
        <w:rPr>
          <w:rFonts w:ascii="Times New Roman" w:hAnsi="Times New Roman" w:cs="Times New Roman"/>
          <w:lang w:val="it-IT"/>
        </w:rPr>
        <w:t>vr</w:t>
      </w:r>
      <w:proofErr w:type="spellEnd"/>
      <w:r>
        <w:rPr>
          <w:rFonts w:ascii="Times New Roman" w:hAnsi="Times New Roman" w:cs="Times New Roman"/>
        </w:rPr>
        <w:t>š</w:t>
      </w:r>
      <w:proofErr w:type="spellStart"/>
      <w:r>
        <w:rPr>
          <w:rFonts w:ascii="Times New Roman" w:hAnsi="Times New Roman" w:cs="Times New Roman"/>
          <w:lang w:val="it-IT"/>
        </w:rPr>
        <w:t>iti</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w:t>
      </w:r>
      <w:proofErr w:type="spellStart"/>
      <w:r>
        <w:rPr>
          <w:rFonts w:ascii="Times New Roman" w:hAnsi="Times New Roman" w:cs="Times New Roman"/>
          <w:lang w:val="it-IT"/>
        </w:rPr>
        <w:t>dva</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č</w:t>
      </w:r>
      <w:r>
        <w:rPr>
          <w:rFonts w:ascii="Times New Roman" w:hAnsi="Times New Roman" w:cs="Times New Roman"/>
          <w:lang w:val="it-IT"/>
        </w:rPr>
        <w:t>ina</w:t>
      </w:r>
      <w:r>
        <w:rPr>
          <w:rFonts w:ascii="Times New Roman" w:hAnsi="Times New Roman" w:cs="Times New Roman"/>
        </w:rPr>
        <w:t>: odobravanjem opisnih i financijskih izvješća K</w:t>
      </w:r>
      <w:proofErr w:type="spellStart"/>
      <w:r>
        <w:rPr>
          <w:rFonts w:ascii="Times New Roman" w:hAnsi="Times New Roman" w:cs="Times New Roman"/>
          <w:lang w:val="it-IT"/>
        </w:rPr>
        <w:t>orisnika</w:t>
      </w:r>
      <w:proofErr w:type="spellEnd"/>
      <w:r>
        <w:rPr>
          <w:rFonts w:ascii="Times New Roman" w:hAnsi="Times New Roman" w:cs="Times New Roman"/>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w:t>
      </w:r>
      <w:r>
        <w:rPr>
          <w:rFonts w:ascii="Times New Roman" w:hAnsi="Times New Roman" w:cs="Times New Roman"/>
        </w:rPr>
        <w:t xml:space="preserve"> </w:t>
      </w:r>
      <w:r>
        <w:rPr>
          <w:rFonts w:ascii="Times New Roman" w:hAnsi="Times New Roman" w:cs="Times New Roman"/>
          <w:lang w:val="it-IT"/>
        </w:rPr>
        <w:t>te</w:t>
      </w:r>
      <w:r>
        <w:rPr>
          <w:rFonts w:ascii="Times New Roman" w:hAnsi="Times New Roman" w:cs="Times New Roman"/>
        </w:rPr>
        <w:t xml:space="preserve"> </w:t>
      </w:r>
      <w:proofErr w:type="spellStart"/>
      <w:r>
        <w:rPr>
          <w:rFonts w:ascii="Times New Roman" w:hAnsi="Times New Roman" w:cs="Times New Roman"/>
          <w:lang w:val="it-IT"/>
        </w:rPr>
        <w:t>kontrolom</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terenu”</w:t>
      </w:r>
      <w:r>
        <w:rPr>
          <w:rFonts w:ascii="Times New Roman" w:hAnsi="Times New Roman" w:cs="Times New Roman"/>
          <w:color w:val="FF0000"/>
        </w:rPr>
        <w:t xml:space="preserve"> </w:t>
      </w:r>
      <w:proofErr w:type="gramStart"/>
      <w:r>
        <w:rPr>
          <w:rFonts w:ascii="Times New Roman" w:hAnsi="Times New Roman" w:cs="Times New Roman"/>
          <w:lang w:val="it-IT"/>
        </w:rPr>
        <w:t>od</w:t>
      </w:r>
      <w:proofErr w:type="gramEnd"/>
      <w:r>
        <w:rPr>
          <w:rFonts w:ascii="Times New Roman" w:hAnsi="Times New Roman" w:cs="Times New Roman"/>
        </w:rPr>
        <w:t xml:space="preserve"> </w:t>
      </w:r>
      <w:r>
        <w:rPr>
          <w:rFonts w:ascii="Times New Roman" w:hAnsi="Times New Roman" w:cs="Times New Roman"/>
          <w:lang w:val="it-IT"/>
        </w:rPr>
        <w:t>strane</w:t>
      </w:r>
      <w:r>
        <w:rPr>
          <w:rFonts w:ascii="Times New Roman" w:hAnsi="Times New Roman" w:cs="Times New Roman"/>
        </w:rPr>
        <w:t xml:space="preserve"> </w:t>
      </w:r>
      <w:proofErr w:type="spellStart"/>
      <w:r>
        <w:rPr>
          <w:rFonts w:ascii="Times New Roman" w:hAnsi="Times New Roman" w:cs="Times New Roman"/>
          <w:lang w:val="it-IT"/>
        </w:rPr>
        <w:t>slu</w:t>
      </w:r>
      <w:proofErr w:type="spellEnd"/>
      <w:r>
        <w:rPr>
          <w:rFonts w:ascii="Times New Roman" w:hAnsi="Times New Roman" w:cs="Times New Roman"/>
        </w:rPr>
        <w:t>ž</w:t>
      </w:r>
      <w:proofErr w:type="spellStart"/>
      <w:r>
        <w:rPr>
          <w:rFonts w:ascii="Times New Roman" w:hAnsi="Times New Roman" w:cs="Times New Roman"/>
          <w:lang w:val="it-IT"/>
        </w:rPr>
        <w:t>benika</w:t>
      </w:r>
      <w:proofErr w:type="spellEnd"/>
      <w:r>
        <w:rPr>
          <w:rFonts w:ascii="Times New Roman" w:hAnsi="Times New Roman" w:cs="Times New Roman"/>
        </w:rPr>
        <w:t xml:space="preserve"> </w:t>
      </w:r>
      <w:proofErr w:type="spellStart"/>
      <w:r>
        <w:rPr>
          <w:rFonts w:ascii="Times New Roman" w:hAnsi="Times New Roman" w:cs="Times New Roman"/>
          <w:lang w:val="it-IT"/>
        </w:rPr>
        <w:t>nadle</w:t>
      </w:r>
      <w:proofErr w:type="spellEnd"/>
      <w:r>
        <w:rPr>
          <w:rFonts w:ascii="Times New Roman" w:hAnsi="Times New Roman" w:cs="Times New Roman"/>
        </w:rPr>
        <w:t>ž</w:t>
      </w:r>
      <w:proofErr w:type="spellStart"/>
      <w:r>
        <w:rPr>
          <w:rFonts w:ascii="Times New Roman" w:hAnsi="Times New Roman" w:cs="Times New Roman"/>
          <w:lang w:val="it-IT"/>
        </w:rPr>
        <w:t>nog</w:t>
      </w:r>
      <w:proofErr w:type="spellEnd"/>
      <w:r>
        <w:rPr>
          <w:rFonts w:ascii="Times New Roman" w:hAnsi="Times New Roman" w:cs="Times New Roman"/>
        </w:rPr>
        <w:t xml:space="preserve"> u</w:t>
      </w:r>
      <w:proofErr w:type="spellStart"/>
      <w:r>
        <w:rPr>
          <w:rFonts w:ascii="Times New Roman" w:hAnsi="Times New Roman" w:cs="Times New Roman"/>
          <w:lang w:val="it-IT"/>
        </w:rPr>
        <w:t>pravnog</w:t>
      </w:r>
      <w:proofErr w:type="spellEnd"/>
      <w:r>
        <w:rPr>
          <w:rFonts w:ascii="Times New Roman" w:hAnsi="Times New Roman" w:cs="Times New Roman"/>
        </w:rPr>
        <w:t xml:space="preserve"> </w:t>
      </w:r>
      <w:proofErr w:type="spellStart"/>
      <w:r>
        <w:rPr>
          <w:rFonts w:ascii="Times New Roman" w:hAnsi="Times New Roman" w:cs="Times New Roman"/>
          <w:lang w:val="it-IT"/>
        </w:rPr>
        <w:t>odjela</w:t>
      </w:r>
      <w:proofErr w:type="spellEnd"/>
      <w:r>
        <w:rPr>
          <w:rFonts w:ascii="Times New Roman" w:hAnsi="Times New Roman" w:cs="Times New Roman"/>
        </w:rPr>
        <w:t xml:space="preserve"> </w:t>
      </w:r>
      <w:r>
        <w:rPr>
          <w:rFonts w:ascii="Times New Roman" w:hAnsi="Times New Roman" w:cs="Times New Roman"/>
          <w:lang w:val="it-IT"/>
        </w:rPr>
        <w:t>Grada</w:t>
      </w:r>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w:t>
      </w:r>
      <w:proofErr w:type="spellStart"/>
      <w:r>
        <w:rPr>
          <w:rFonts w:ascii="Times New Roman" w:hAnsi="Times New Roman" w:cs="Times New Roman"/>
          <w:lang w:val="it-IT"/>
        </w:rPr>
        <w:t>dogovoru</w:t>
      </w:r>
      <w:proofErr w:type="spellEnd"/>
      <w:r>
        <w:rPr>
          <w:rFonts w:ascii="Times New Roman" w:hAnsi="Times New Roman" w:cs="Times New Roman"/>
        </w:rPr>
        <w:t xml:space="preserve"> </w:t>
      </w:r>
      <w:r>
        <w:rPr>
          <w:rFonts w:ascii="Times New Roman" w:hAnsi="Times New Roman" w:cs="Times New Roman"/>
          <w:lang w:val="it-IT"/>
        </w:rPr>
        <w:t>s</w:t>
      </w:r>
      <w:r>
        <w:rPr>
          <w:rFonts w:ascii="Times New Roman" w:hAnsi="Times New Roman" w:cs="Times New Roman"/>
        </w:rPr>
        <w:t xml:space="preserve"> K</w:t>
      </w:r>
      <w:proofErr w:type="spellStart"/>
      <w:r>
        <w:rPr>
          <w:rFonts w:ascii="Times New Roman" w:hAnsi="Times New Roman" w:cs="Times New Roman"/>
          <w:lang w:val="it-IT"/>
        </w:rPr>
        <w:t>orisnikom</w:t>
      </w:r>
      <w:proofErr w:type="spellEnd"/>
      <w:r>
        <w:rPr>
          <w:rFonts w:ascii="Times New Roman" w:hAnsi="Times New Roman" w:cs="Times New Roman"/>
        </w:rPr>
        <w:t>.</w:t>
      </w:r>
    </w:p>
    <w:p w14:paraId="688DDB47" w14:textId="77777777" w:rsidR="009D3B94" w:rsidRDefault="009D3B94">
      <w:pPr>
        <w:jc w:val="both"/>
        <w:rPr>
          <w:rFonts w:ascii="Times New Roman" w:hAnsi="Times New Roman" w:cs="Times New Roman"/>
        </w:rPr>
      </w:pPr>
    </w:p>
    <w:p w14:paraId="25221301"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38.</w:t>
      </w:r>
    </w:p>
    <w:p w14:paraId="273FC988" w14:textId="77777777" w:rsidR="009D3B94" w:rsidRDefault="009D3B94">
      <w:pPr>
        <w:jc w:val="both"/>
      </w:pPr>
      <w:r>
        <w:rPr>
          <w:rFonts w:ascii="Times New Roman" w:hAnsi="Times New Roman" w:cs="Times New Roman"/>
        </w:rPr>
        <w:tab/>
      </w:r>
      <w:proofErr w:type="spellStart"/>
      <w:r>
        <w:rPr>
          <w:rFonts w:ascii="Times New Roman" w:hAnsi="Times New Roman" w:cs="Times New Roman"/>
          <w:lang w:val="it-IT"/>
        </w:rPr>
        <w:t>Izvje</w:t>
      </w:r>
      <w:r>
        <w:rPr>
          <w:rFonts w:ascii="Times New Roman" w:hAnsi="Times New Roman" w:cs="Times New Roman"/>
        </w:rPr>
        <w:t>šć</w:t>
      </w:r>
      <w:proofErr w:type="spellEnd"/>
      <w:r>
        <w:rPr>
          <w:rFonts w:ascii="Times New Roman" w:hAnsi="Times New Roman" w:cs="Times New Roman"/>
          <w:lang w:val="it-IT"/>
        </w:rPr>
        <w:t>a</w:t>
      </w:r>
      <w:r>
        <w:rPr>
          <w:rFonts w:ascii="Times New Roman" w:hAnsi="Times New Roman" w:cs="Times New Roman"/>
        </w:rPr>
        <w:t xml:space="preserve"> </w:t>
      </w:r>
      <w:proofErr w:type="spellStart"/>
      <w:r>
        <w:rPr>
          <w:rFonts w:ascii="Times New Roman" w:hAnsi="Times New Roman" w:cs="Times New Roman"/>
          <w:lang w:val="it-IT"/>
        </w:rPr>
        <w:t>koja</w:t>
      </w:r>
      <w:proofErr w:type="spellEnd"/>
      <w:r>
        <w:rPr>
          <w:rFonts w:ascii="Times New Roman" w:hAnsi="Times New Roman" w:cs="Times New Roman"/>
        </w:rPr>
        <w:t xml:space="preserve"> </w:t>
      </w:r>
      <w:r>
        <w:rPr>
          <w:rFonts w:ascii="Times New Roman" w:hAnsi="Times New Roman" w:cs="Times New Roman"/>
          <w:lang w:val="it-IT"/>
        </w:rPr>
        <w:t>je</w:t>
      </w:r>
      <w:r>
        <w:rPr>
          <w:rFonts w:ascii="Times New Roman" w:hAnsi="Times New Roman" w:cs="Times New Roman"/>
        </w:rPr>
        <w:t xml:space="preserve"> K</w:t>
      </w:r>
      <w:proofErr w:type="spellStart"/>
      <w:r>
        <w:rPr>
          <w:rFonts w:ascii="Times New Roman" w:hAnsi="Times New Roman" w:cs="Times New Roman"/>
          <w:lang w:val="it-IT"/>
        </w:rPr>
        <w:t>orisnik</w:t>
      </w:r>
      <w:proofErr w:type="spellEnd"/>
      <w:r>
        <w:rPr>
          <w:rFonts w:ascii="Times New Roman" w:hAnsi="Times New Roman" w:cs="Times New Roman"/>
        </w:rPr>
        <w:t xml:space="preserve"> </w:t>
      </w:r>
      <w:proofErr w:type="spellStart"/>
      <w:r>
        <w:rPr>
          <w:rFonts w:ascii="Times New Roman" w:hAnsi="Times New Roman" w:cs="Times New Roman"/>
          <w:lang w:val="it-IT"/>
        </w:rPr>
        <w:t>du</w:t>
      </w:r>
      <w:proofErr w:type="spellEnd"/>
      <w:r>
        <w:rPr>
          <w:rFonts w:ascii="Times New Roman" w:hAnsi="Times New Roman" w:cs="Times New Roman"/>
        </w:rPr>
        <w:t>ž</w:t>
      </w:r>
      <w:r>
        <w:rPr>
          <w:rFonts w:ascii="Times New Roman" w:hAnsi="Times New Roman" w:cs="Times New Roman"/>
          <w:lang w:val="it-IT"/>
        </w:rPr>
        <w:t>an</w:t>
      </w:r>
      <w:r>
        <w:rPr>
          <w:rFonts w:ascii="Times New Roman" w:hAnsi="Times New Roman" w:cs="Times New Roman"/>
        </w:rPr>
        <w:t xml:space="preserve"> </w:t>
      </w:r>
      <w:proofErr w:type="spellStart"/>
      <w:r>
        <w:rPr>
          <w:rFonts w:ascii="Times New Roman" w:hAnsi="Times New Roman" w:cs="Times New Roman"/>
          <w:lang w:val="it-IT"/>
        </w:rPr>
        <w:t>dostaviti</w:t>
      </w:r>
      <w:proofErr w:type="spellEnd"/>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w:t>
      </w:r>
      <w:proofErr w:type="spellStart"/>
      <w:r>
        <w:rPr>
          <w:rFonts w:ascii="Times New Roman" w:hAnsi="Times New Roman" w:cs="Times New Roman"/>
          <w:lang w:val="it-IT"/>
        </w:rPr>
        <w:t>propisanim</w:t>
      </w:r>
      <w:proofErr w:type="spellEnd"/>
      <w:r>
        <w:rPr>
          <w:rFonts w:ascii="Times New Roman" w:hAnsi="Times New Roman" w:cs="Times New Roman"/>
        </w:rPr>
        <w:t xml:space="preserve"> </w:t>
      </w:r>
      <w:proofErr w:type="spellStart"/>
      <w:r>
        <w:rPr>
          <w:rFonts w:ascii="Times New Roman" w:hAnsi="Times New Roman" w:cs="Times New Roman"/>
          <w:lang w:val="it-IT"/>
        </w:rPr>
        <w:t>obrascima</w:t>
      </w:r>
      <w:proofErr w:type="spellEnd"/>
      <w:r>
        <w:rPr>
          <w:rFonts w:ascii="Times New Roman" w:hAnsi="Times New Roman" w:cs="Times New Roman"/>
        </w:rPr>
        <w:t xml:space="preserve"> </w:t>
      </w:r>
      <w:proofErr w:type="gramStart"/>
      <w:r>
        <w:rPr>
          <w:rFonts w:ascii="Times New Roman" w:hAnsi="Times New Roman" w:cs="Times New Roman"/>
          <w:lang w:val="it-IT"/>
        </w:rPr>
        <w:t>i</w:t>
      </w:r>
      <w:r>
        <w:rPr>
          <w:rFonts w:ascii="Times New Roman" w:hAnsi="Times New Roman" w:cs="Times New Roman"/>
        </w:rPr>
        <w:t xml:space="preserve"> </w:t>
      </w:r>
      <w:r>
        <w:rPr>
          <w:rFonts w:ascii="Times New Roman" w:hAnsi="Times New Roman" w:cs="Times New Roman"/>
          <w:lang w:val="it-IT"/>
        </w:rPr>
        <w:t>u</w:t>
      </w:r>
      <w:proofErr w:type="gramEnd"/>
      <w:r>
        <w:rPr>
          <w:rFonts w:ascii="Times New Roman" w:hAnsi="Times New Roman" w:cs="Times New Roman"/>
        </w:rPr>
        <w:t xml:space="preserve"> </w:t>
      </w:r>
      <w:proofErr w:type="spellStart"/>
      <w:r>
        <w:rPr>
          <w:rFonts w:ascii="Times New Roman" w:hAnsi="Times New Roman" w:cs="Times New Roman"/>
          <w:lang w:val="it-IT"/>
        </w:rPr>
        <w:t>propisanim</w:t>
      </w:r>
      <w:proofErr w:type="spellEnd"/>
      <w:r>
        <w:rPr>
          <w:rFonts w:ascii="Times New Roman" w:hAnsi="Times New Roman" w:cs="Times New Roman"/>
        </w:rPr>
        <w:t xml:space="preserve"> </w:t>
      </w:r>
      <w:proofErr w:type="spellStart"/>
      <w:r>
        <w:rPr>
          <w:rFonts w:ascii="Times New Roman" w:hAnsi="Times New Roman" w:cs="Times New Roman"/>
          <w:lang w:val="it-IT"/>
        </w:rPr>
        <w:t>rokovima</w:t>
      </w:r>
      <w:proofErr w:type="spellEnd"/>
      <w:r>
        <w:rPr>
          <w:rFonts w:ascii="Times New Roman" w:hAnsi="Times New Roman" w:cs="Times New Roman"/>
        </w:rPr>
        <w:t xml:space="preserve"> </w:t>
      </w:r>
      <w:r>
        <w:rPr>
          <w:rFonts w:ascii="Times New Roman" w:hAnsi="Times New Roman" w:cs="Times New Roman"/>
          <w:lang w:val="it-IT"/>
        </w:rPr>
        <w:t>su</w:t>
      </w:r>
      <w:r>
        <w:rPr>
          <w:rFonts w:ascii="Times New Roman" w:hAnsi="Times New Roman" w:cs="Times New Roman"/>
        </w:rPr>
        <w:t xml:space="preserve"> </w:t>
      </w:r>
      <w:proofErr w:type="spellStart"/>
      <w:r>
        <w:rPr>
          <w:rFonts w:ascii="Times New Roman" w:hAnsi="Times New Roman" w:cs="Times New Roman"/>
          <w:lang w:val="it-IT"/>
        </w:rPr>
        <w:t>opisno</w:t>
      </w:r>
      <w:proofErr w:type="spellEnd"/>
      <w:r>
        <w:rPr>
          <w:rFonts w:ascii="Times New Roman" w:hAnsi="Times New Roman" w:cs="Times New Roman"/>
        </w:rPr>
        <w:t xml:space="preserve"> </w:t>
      </w:r>
      <w:r>
        <w:rPr>
          <w:rFonts w:ascii="Times New Roman" w:hAnsi="Times New Roman" w:cs="Times New Roman"/>
          <w:lang w:val="it-IT"/>
        </w:rPr>
        <w:t>i</w:t>
      </w:r>
      <w:r>
        <w:rPr>
          <w:rFonts w:ascii="Times New Roman" w:hAnsi="Times New Roman" w:cs="Times New Roman"/>
        </w:rPr>
        <w:t xml:space="preserve"> </w:t>
      </w:r>
      <w:proofErr w:type="spellStart"/>
      <w:r>
        <w:rPr>
          <w:rFonts w:ascii="Times New Roman" w:hAnsi="Times New Roman" w:cs="Times New Roman"/>
          <w:lang w:val="it-IT"/>
        </w:rPr>
        <w:t>financijsko</w:t>
      </w:r>
      <w:proofErr w:type="spellEnd"/>
      <w:r>
        <w:rPr>
          <w:rFonts w:ascii="Times New Roman" w:hAnsi="Times New Roman" w:cs="Times New Roman"/>
        </w:rPr>
        <w:t xml:space="preserve"> </w:t>
      </w:r>
      <w:proofErr w:type="spellStart"/>
      <w:r>
        <w:rPr>
          <w:rFonts w:ascii="Times New Roman" w:hAnsi="Times New Roman" w:cs="Times New Roman"/>
          <w:lang w:val="it-IT"/>
        </w:rPr>
        <w:t>izvje</w:t>
      </w:r>
      <w:r>
        <w:rPr>
          <w:rFonts w:ascii="Times New Roman" w:hAnsi="Times New Roman" w:cs="Times New Roman"/>
        </w:rPr>
        <w:t>šć</w:t>
      </w:r>
      <w:proofErr w:type="spellEnd"/>
      <w:r>
        <w:rPr>
          <w:rFonts w:ascii="Times New Roman" w:hAnsi="Times New Roman" w:cs="Times New Roman"/>
          <w:lang w:val="it-IT"/>
        </w:rPr>
        <w:t>e</w:t>
      </w:r>
      <w:r>
        <w:rPr>
          <w:rFonts w:ascii="Times New Roman" w:hAnsi="Times New Roman" w:cs="Times New Roman"/>
        </w:rPr>
        <w:t xml:space="preserve">. </w:t>
      </w:r>
    </w:p>
    <w:p w14:paraId="55233AC6" w14:textId="77777777" w:rsidR="009D3B94" w:rsidRDefault="009D3B94">
      <w:pPr>
        <w:ind w:firstLine="708"/>
        <w:jc w:val="both"/>
        <w:rPr>
          <w:rFonts w:ascii="Times New Roman" w:hAnsi="Times New Roman" w:cs="Times New Roman"/>
        </w:rPr>
      </w:pPr>
    </w:p>
    <w:p w14:paraId="4392AC00"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39.</w:t>
      </w:r>
    </w:p>
    <w:p w14:paraId="6CDD4F51" w14:textId="77777777" w:rsidR="009D3B94" w:rsidRDefault="009D3B94">
      <w:pPr>
        <w:ind w:firstLine="708"/>
        <w:jc w:val="both"/>
      </w:pPr>
      <w:r>
        <w:rPr>
          <w:rFonts w:ascii="Times New Roman" w:hAnsi="Times New Roman" w:cs="Times New Roman"/>
          <w:lang w:val="it-IT"/>
        </w:rPr>
        <w:t xml:space="preserve">(1) </w:t>
      </w:r>
      <w:proofErr w:type="spellStart"/>
      <w:r>
        <w:rPr>
          <w:rFonts w:ascii="Times New Roman" w:hAnsi="Times New Roman" w:cs="Times New Roman"/>
          <w:lang w:val="it-IT"/>
        </w:rPr>
        <w:t>Izvješća</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podnose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za to </w:t>
      </w:r>
      <w:proofErr w:type="spellStart"/>
      <w:r>
        <w:rPr>
          <w:rFonts w:ascii="Times New Roman" w:hAnsi="Times New Roman" w:cs="Times New Roman"/>
          <w:lang w:val="it-IT"/>
        </w:rPr>
        <w:t>definiranim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obrascima</w:t>
      </w:r>
      <w:proofErr w:type="spellEnd"/>
      <w:r>
        <w:rPr>
          <w:rFonts w:ascii="Times New Roman" w:hAnsi="Times New Roman" w:cs="Times New Roman"/>
          <w:lang w:val="it-IT"/>
        </w:rPr>
        <w:t>.</w:t>
      </w:r>
    </w:p>
    <w:p w14:paraId="0138D608" w14:textId="77777777" w:rsidR="009D3B94" w:rsidRDefault="009D3B94">
      <w:pPr>
        <w:ind w:firstLine="708"/>
        <w:jc w:val="both"/>
      </w:pPr>
      <w:r>
        <w:rPr>
          <w:rFonts w:ascii="Times New Roman" w:hAnsi="Times New Roman" w:cs="Times New Roman"/>
          <w:lang w:val="it-IT"/>
        </w:rPr>
        <w:t xml:space="preserve">(2) </w:t>
      </w:r>
      <w:proofErr w:type="spellStart"/>
      <w:r>
        <w:rPr>
          <w:rFonts w:ascii="Times New Roman" w:hAnsi="Times New Roman" w:cs="Times New Roman"/>
          <w:lang w:val="it-IT"/>
        </w:rPr>
        <w:t>Uz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opisna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izvješća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dostavljaju</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popratni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materijali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kao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što</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isječci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novina</w:t>
      </w:r>
      <w:proofErr w:type="spellEnd"/>
      <w:r>
        <w:rPr>
          <w:rFonts w:ascii="Times New Roman" w:hAnsi="Times New Roman" w:cs="Times New Roman"/>
          <w:lang w:val="it-IT"/>
        </w:rPr>
        <w:t xml:space="preserve">, video </w:t>
      </w:r>
      <w:proofErr w:type="spellStart"/>
      <w:r>
        <w:rPr>
          <w:rFonts w:ascii="Times New Roman" w:hAnsi="Times New Roman" w:cs="Times New Roman"/>
          <w:lang w:val="it-IT"/>
        </w:rPr>
        <w:t>zapisi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fotografije</w:t>
      </w:r>
      <w:proofErr w:type="spellEnd"/>
      <w:r>
        <w:rPr>
          <w:rFonts w:ascii="Times New Roman" w:hAnsi="Times New Roman" w:cs="Times New Roman"/>
          <w:lang w:val="it-IT"/>
        </w:rPr>
        <w:t xml:space="preserve"> i dr.</w:t>
      </w:r>
    </w:p>
    <w:p w14:paraId="7C77B144" w14:textId="77777777" w:rsidR="009D3B94" w:rsidRDefault="009D3B94">
      <w:pPr>
        <w:ind w:firstLine="708"/>
      </w:pPr>
      <w:r>
        <w:rPr>
          <w:rFonts w:ascii="Times New Roman" w:hAnsi="Times New Roman" w:cs="Times New Roman"/>
          <w:lang w:val="it-IT"/>
        </w:rPr>
        <w:t xml:space="preserve">(3) U </w:t>
      </w:r>
      <w:proofErr w:type="spellStart"/>
      <w:r>
        <w:rPr>
          <w:rFonts w:ascii="Times New Roman" w:hAnsi="Times New Roman" w:cs="Times New Roman"/>
          <w:lang w:val="it-IT"/>
        </w:rPr>
        <w:t>financijskom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izvještaju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navode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cjelokupni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troškovi</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neovisno</w:t>
      </w:r>
      <w:proofErr w:type="spellEnd"/>
      <w:r>
        <w:rPr>
          <w:rFonts w:ascii="Times New Roman" w:hAnsi="Times New Roman" w:cs="Times New Roman"/>
          <w:lang w:val="it-IT"/>
        </w:rPr>
        <w:t xml:space="preserve"> o tome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kojeg</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izvora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Obvezno</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dostavljaju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dokazi</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nastanku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podmirenog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preslike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faktura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ugovora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djelu</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ugovora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autorskom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honoraru</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obračunima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istih</w:t>
      </w:r>
      <w:proofErr w:type="spellEnd"/>
      <w:r>
        <w:rPr>
          <w:rFonts w:ascii="Times New Roman" w:hAnsi="Times New Roman" w:cs="Times New Roman"/>
          <w:lang w:val="it-IT"/>
        </w:rPr>
        <w:t xml:space="preserve">) te </w:t>
      </w:r>
      <w:proofErr w:type="spellStart"/>
      <w:r>
        <w:rPr>
          <w:rFonts w:ascii="Times New Roman" w:hAnsi="Times New Roman" w:cs="Times New Roman"/>
          <w:lang w:val="it-IT"/>
        </w:rPr>
        <w:t>dokazi</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plaćanju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istih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preslika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naloga</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prijenosu</w:t>
      </w:r>
      <w:proofErr w:type="spellEnd"/>
      <w:r>
        <w:rPr>
          <w:rFonts w:ascii="Times New Roman" w:hAnsi="Times New Roman" w:cs="Times New Roman"/>
          <w:lang w:val="it-IT"/>
        </w:rPr>
        <w:t xml:space="preserve"> ili </w:t>
      </w:r>
      <w:proofErr w:type="spellStart"/>
      <w:r>
        <w:rPr>
          <w:rFonts w:ascii="Times New Roman" w:hAnsi="Times New Roman" w:cs="Times New Roman"/>
          <w:lang w:val="it-IT"/>
        </w:rPr>
        <w:t>izvoda</w:t>
      </w:r>
      <w:proofErr w:type="spellEnd"/>
      <w:r>
        <w:rPr>
          <w:rFonts w:ascii="Times New Roman" w:hAnsi="Times New Roman" w:cs="Times New Roman"/>
          <w:lang w:val="it-IT"/>
        </w:rPr>
        <w:t xml:space="preserve"> sa </w:t>
      </w:r>
      <w:proofErr w:type="spellStart"/>
      <w:r>
        <w:rPr>
          <w:rFonts w:ascii="Times New Roman" w:hAnsi="Times New Roman" w:cs="Times New Roman"/>
          <w:lang w:val="it-IT"/>
        </w:rPr>
        <w:t>žiro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računa</w:t>
      </w:r>
      <w:proofErr w:type="spellEnd"/>
      <w:r>
        <w:rPr>
          <w:rFonts w:ascii="Times New Roman" w:hAnsi="Times New Roman" w:cs="Times New Roman"/>
          <w:lang w:val="it-IT"/>
        </w:rPr>
        <w:t>).</w:t>
      </w:r>
    </w:p>
    <w:p w14:paraId="16D87F09" w14:textId="77777777" w:rsidR="009D3B94" w:rsidRDefault="009D3B94">
      <w:pPr>
        <w:jc w:val="both"/>
        <w:rPr>
          <w:rFonts w:ascii="Times New Roman" w:hAnsi="Times New Roman" w:cs="Times New Roman"/>
          <w:lang w:val="it-IT"/>
        </w:rPr>
      </w:pPr>
    </w:p>
    <w:p w14:paraId="0A8E288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40.</w:t>
      </w:r>
    </w:p>
    <w:p w14:paraId="0AB6907A" w14:textId="77777777" w:rsidR="009D3B94" w:rsidRDefault="009D3B94">
      <w:pPr>
        <w:ind w:firstLine="708"/>
        <w:jc w:val="both"/>
      </w:pPr>
      <w:r>
        <w:rPr>
          <w:rFonts w:ascii="Times New Roman" w:hAnsi="Times New Roman" w:cs="Times New Roman"/>
        </w:rPr>
        <w:t xml:space="preserve">Vrednovanje provedenog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color w:val="00000A"/>
          <w:lang w:val="it-IT"/>
        </w:rPr>
        <w:t xml:space="preserve"> </w:t>
      </w:r>
      <w:r>
        <w:rPr>
          <w:rFonts w:ascii="Times New Roman" w:hAnsi="Times New Roman" w:cs="Times New Roman"/>
        </w:rPr>
        <w:t>u pravilu provodi i sam Korisnik dodatnim analizama rezultata (</w:t>
      </w:r>
      <w:proofErr w:type="spellStart"/>
      <w:r>
        <w:rPr>
          <w:rFonts w:ascii="Times New Roman" w:hAnsi="Times New Roman" w:cs="Times New Roman"/>
        </w:rPr>
        <w:t>samovrednovanje</w:t>
      </w:r>
      <w:proofErr w:type="spellEnd"/>
      <w:r>
        <w:rPr>
          <w:rFonts w:ascii="Times New Roman" w:hAnsi="Times New Roman" w:cs="Times New Roman"/>
        </w:rPr>
        <w:t>, anketni upitnici i dr.).</w:t>
      </w:r>
    </w:p>
    <w:p w14:paraId="18D15756" w14:textId="77777777" w:rsidR="009D3B94" w:rsidRDefault="009D3B94">
      <w:pPr>
        <w:jc w:val="both"/>
        <w:rPr>
          <w:rFonts w:ascii="Times New Roman" w:hAnsi="Times New Roman" w:cs="Times New Roman"/>
          <w:lang w:val="it-IT"/>
        </w:rPr>
      </w:pPr>
    </w:p>
    <w:p w14:paraId="32104EDE" w14:textId="77777777" w:rsidR="009D3B94" w:rsidRDefault="009D3B94">
      <w:pPr>
        <w:jc w:val="center"/>
      </w:pPr>
      <w:r>
        <w:rPr>
          <w:rFonts w:ascii="Times New Roman" w:hAnsi="Times New Roman" w:cs="Times New Roman"/>
          <w:i/>
        </w:rPr>
        <w:t>Zabrana dvostrukog financiranja</w:t>
      </w:r>
    </w:p>
    <w:p w14:paraId="36AE5F35" w14:textId="77777777" w:rsidR="009D3B94" w:rsidRDefault="009D3B94">
      <w:pPr>
        <w:jc w:val="center"/>
        <w:rPr>
          <w:rFonts w:ascii="Times New Roman" w:hAnsi="Times New Roman" w:cs="Times New Roman"/>
          <w:i/>
        </w:rPr>
      </w:pPr>
    </w:p>
    <w:p w14:paraId="5A8755CF" w14:textId="77777777" w:rsidR="009D3B94" w:rsidRDefault="009D3B94">
      <w:pPr>
        <w:jc w:val="center"/>
      </w:pPr>
      <w:r>
        <w:rPr>
          <w:rFonts w:ascii="Times New Roman" w:hAnsi="Times New Roman" w:cs="Times New Roman"/>
        </w:rPr>
        <w:t>Članak 41.</w:t>
      </w:r>
    </w:p>
    <w:p w14:paraId="14F3D313" w14:textId="77777777" w:rsidR="009D3B94" w:rsidRDefault="009D3B94">
      <w:pPr>
        <w:ind w:firstLine="708"/>
        <w:jc w:val="both"/>
      </w:pPr>
      <w:r>
        <w:rPr>
          <w:rFonts w:ascii="Times New Roman" w:hAnsi="Times New Roman" w:cs="Times New Roman"/>
        </w:rPr>
        <w:t xml:space="preserve">Bez obzira na kvalitetu predloženog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14:paraId="68F53074" w14:textId="77777777" w:rsidR="009D3B94" w:rsidRDefault="009D3B94">
      <w:pPr>
        <w:pStyle w:val="Naslov1"/>
      </w:pPr>
      <w:r>
        <w:rPr>
          <w:rFonts w:ascii="Times New Roman" w:hAnsi="Times New Roman" w:cs="Times New Roman"/>
          <w:sz w:val="24"/>
          <w:szCs w:val="24"/>
          <w:lang w:val="it-IT"/>
        </w:rPr>
        <w:t>V.  PRIHVATLJIVOST TROŠKOVA, MODELI FINANCIRANJA I UDIO SUFINANCIRANJA</w:t>
      </w:r>
    </w:p>
    <w:p w14:paraId="2150C6F5" w14:textId="77777777" w:rsidR="009D3B94" w:rsidRDefault="009D3B94">
      <w:pPr>
        <w:jc w:val="both"/>
        <w:rPr>
          <w:rFonts w:ascii="Times New Roman" w:hAnsi="Times New Roman" w:cs="Times New Roman"/>
          <w:lang w:val="it-IT"/>
        </w:rPr>
      </w:pPr>
    </w:p>
    <w:p w14:paraId="32ED5F4D"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42.</w:t>
      </w:r>
    </w:p>
    <w:p w14:paraId="576DCC96" w14:textId="77777777" w:rsidR="009D3B94" w:rsidRDefault="009D3B94">
      <w:pPr>
        <w:ind w:firstLine="708"/>
        <w:jc w:val="both"/>
      </w:pPr>
      <w:r>
        <w:rPr>
          <w:rFonts w:ascii="Times New Roman" w:hAnsi="Times New Roman" w:cs="Times New Roman"/>
          <w:lang w:val="it-IT"/>
        </w:rPr>
        <w:t xml:space="preserve">(1) </w:t>
      </w:r>
      <w:proofErr w:type="spellStart"/>
      <w:r>
        <w:rPr>
          <w:rFonts w:ascii="Times New Roman" w:hAnsi="Times New Roman" w:cs="Times New Roman"/>
          <w:lang w:val="it-IT"/>
        </w:rPr>
        <w:t>Odobrena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finacijske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potpore</w:t>
      </w:r>
      <w:proofErr w:type="spellEnd"/>
      <w:r>
        <w:rPr>
          <w:rFonts w:ascii="Times New Roman" w:hAnsi="Times New Roman" w:cs="Times New Roman"/>
          <w:lang w:val="it-IT"/>
        </w:rPr>
        <w:t xml:space="preserve"> Korisnik je </w:t>
      </w:r>
      <w:proofErr w:type="spellStart"/>
      <w:r>
        <w:rPr>
          <w:rFonts w:ascii="Times New Roman" w:hAnsi="Times New Roman" w:cs="Times New Roman"/>
          <w:lang w:val="it-IT"/>
        </w:rPr>
        <w:t>dužan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utrošiti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isključivo</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realizaciju</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utvrđenog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Proračunom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ugovorom</w:t>
      </w:r>
      <w:proofErr w:type="spellEnd"/>
      <w:r>
        <w:rPr>
          <w:rFonts w:ascii="Times New Roman" w:hAnsi="Times New Roman" w:cs="Times New Roman"/>
          <w:lang w:val="it-IT"/>
        </w:rPr>
        <w:t>.</w:t>
      </w:r>
    </w:p>
    <w:p w14:paraId="2A4E7880" w14:textId="77777777" w:rsidR="009D3B94" w:rsidRDefault="009D3B94">
      <w:pPr>
        <w:ind w:firstLine="708"/>
        <w:jc w:val="both"/>
      </w:pPr>
      <w:r>
        <w:rPr>
          <w:rFonts w:ascii="Times New Roman" w:hAnsi="Times New Roman" w:cs="Times New Roman"/>
          <w:lang w:val="it-IT"/>
        </w:rPr>
        <w:t xml:space="preserve">(2) </w:t>
      </w:r>
      <w:proofErr w:type="spellStart"/>
      <w:r>
        <w:rPr>
          <w:rFonts w:ascii="Times New Roman" w:hAnsi="Times New Roman" w:cs="Times New Roman"/>
          <w:lang w:val="it-IT"/>
        </w:rPr>
        <w:t>Ukoliko</w:t>
      </w:r>
      <w:proofErr w:type="spellEnd"/>
      <w:r>
        <w:rPr>
          <w:rFonts w:ascii="Times New Roman" w:hAnsi="Times New Roman" w:cs="Times New Roman"/>
          <w:lang w:val="it-IT"/>
        </w:rPr>
        <w:t xml:space="preserve"> Korisnik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uoči</w:t>
      </w:r>
      <w:proofErr w:type="spellEnd"/>
      <w:r>
        <w:rPr>
          <w:rFonts w:ascii="Times New Roman" w:hAnsi="Times New Roman" w:cs="Times New Roman"/>
          <w:lang w:val="it-IT"/>
        </w:rPr>
        <w:t xml:space="preserve"> da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trebati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povećati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izvršitelja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broj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slično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može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zatražiti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prenamjenu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odnosno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promjenu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Promjene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moraju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odobrene</w:t>
      </w:r>
      <w:proofErr w:type="spellEnd"/>
      <w:r>
        <w:rPr>
          <w:rFonts w:ascii="Times New Roman" w:hAnsi="Times New Roman" w:cs="Times New Roman"/>
          <w:lang w:val="it-IT"/>
        </w:rPr>
        <w:t xml:space="preserve"> </w:t>
      </w:r>
      <w:proofErr w:type="gramStart"/>
      <w:r>
        <w:rPr>
          <w:rFonts w:ascii="Times New Roman" w:hAnsi="Times New Roman" w:cs="Times New Roman"/>
          <w:lang w:val="it-IT"/>
        </w:rPr>
        <w:t>od</w:t>
      </w:r>
      <w:proofErr w:type="gramEnd"/>
      <w:r>
        <w:rPr>
          <w:rFonts w:ascii="Times New Roman" w:hAnsi="Times New Roman" w:cs="Times New Roman"/>
          <w:lang w:val="it-IT"/>
        </w:rPr>
        <w:t xml:space="preserve"> strane </w:t>
      </w:r>
      <w:proofErr w:type="spellStart"/>
      <w:r>
        <w:rPr>
          <w:rFonts w:ascii="Times New Roman" w:hAnsi="Times New Roman" w:cs="Times New Roman"/>
          <w:lang w:val="it-IT"/>
        </w:rPr>
        <w:t>Davatelja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prije</w:t>
      </w:r>
      <w:proofErr w:type="spellEnd"/>
      <w:r>
        <w:rPr>
          <w:rFonts w:ascii="Times New Roman" w:hAnsi="Times New Roman" w:cs="Times New Roman"/>
          <w:lang w:val="it-IT"/>
        </w:rPr>
        <w:t xml:space="preserve"> nego </w:t>
      </w:r>
      <w:proofErr w:type="spellStart"/>
      <w:r>
        <w:rPr>
          <w:rFonts w:ascii="Times New Roman" w:hAnsi="Times New Roman" w:cs="Times New Roman"/>
          <w:lang w:val="it-IT"/>
        </w:rPr>
        <w:t>što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nastanu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troškovi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premašuju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iznos</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pojedinoj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stavci</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proračunu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je </w:t>
      </w:r>
      <w:proofErr w:type="spellStart"/>
      <w:r>
        <w:rPr>
          <w:rFonts w:ascii="Times New Roman" w:hAnsi="Times New Roman" w:cs="Times New Roman"/>
          <w:lang w:val="it-IT"/>
        </w:rPr>
        <w:t>ugovoren</w:t>
      </w:r>
      <w:proofErr w:type="spellEnd"/>
      <w:r>
        <w:rPr>
          <w:rFonts w:ascii="Times New Roman" w:hAnsi="Times New Roman" w:cs="Times New Roman"/>
          <w:lang w:val="it-IT"/>
        </w:rPr>
        <w:t xml:space="preserve">. </w:t>
      </w:r>
    </w:p>
    <w:p w14:paraId="1F719075" w14:textId="77777777" w:rsidR="009D3B94" w:rsidRDefault="009D3B94">
      <w:pPr>
        <w:ind w:firstLine="708"/>
        <w:jc w:val="both"/>
      </w:pPr>
      <w:r>
        <w:rPr>
          <w:rFonts w:ascii="Times New Roman" w:hAnsi="Times New Roman" w:cs="Times New Roman"/>
          <w:lang w:val="it-IT"/>
        </w:rPr>
        <w:t xml:space="preserve">(3)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smatraju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namjenski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utrošenim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ako</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korištena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isključivo</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prihvatljivih</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opravdanih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troškova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realizaciji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utvrđenog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ugovorom</w:t>
      </w:r>
      <w:proofErr w:type="spellEnd"/>
      <w:r>
        <w:rPr>
          <w:rFonts w:ascii="Times New Roman" w:hAnsi="Times New Roman" w:cs="Times New Roman"/>
          <w:lang w:val="it-IT"/>
        </w:rPr>
        <w:t>.</w:t>
      </w:r>
    </w:p>
    <w:p w14:paraId="62BF96B1" w14:textId="77777777" w:rsidR="009D3B94" w:rsidRDefault="009D3B94">
      <w:pPr>
        <w:ind w:firstLine="708"/>
        <w:jc w:val="both"/>
      </w:pPr>
      <w:r>
        <w:rPr>
          <w:rFonts w:ascii="Times New Roman" w:hAnsi="Times New Roman" w:cs="Times New Roman"/>
          <w:lang w:val="it-IT"/>
        </w:rPr>
        <w:t xml:space="preserve">(4) </w:t>
      </w:r>
      <w:proofErr w:type="spellStart"/>
      <w:r>
        <w:rPr>
          <w:rFonts w:ascii="Times New Roman" w:hAnsi="Times New Roman" w:cs="Times New Roman"/>
          <w:lang w:val="it-IT"/>
        </w:rPr>
        <w:t>Svako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odstupanje</w:t>
      </w:r>
      <w:proofErr w:type="spellEnd"/>
      <w:r>
        <w:rPr>
          <w:rFonts w:ascii="Times New Roman" w:hAnsi="Times New Roman" w:cs="Times New Roman"/>
          <w:lang w:val="it-IT"/>
        </w:rPr>
        <w:t xml:space="preserve"> </w:t>
      </w:r>
      <w:proofErr w:type="gramStart"/>
      <w:r>
        <w:rPr>
          <w:rFonts w:ascii="Times New Roman" w:hAnsi="Times New Roman" w:cs="Times New Roman"/>
          <w:lang w:val="it-IT"/>
        </w:rPr>
        <w:t>od</w:t>
      </w:r>
      <w:proofErr w:type="gram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bez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odobrenja</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smatrat</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nenamjenskim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trošenjem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w:t>
      </w:r>
    </w:p>
    <w:p w14:paraId="6B04FB5C" w14:textId="77777777" w:rsidR="009D3B94" w:rsidRDefault="009D3B94">
      <w:pPr>
        <w:jc w:val="both"/>
        <w:rPr>
          <w:rFonts w:ascii="Times New Roman" w:hAnsi="Times New Roman" w:cs="Times New Roman"/>
          <w:lang w:val="it-IT"/>
        </w:rPr>
      </w:pPr>
    </w:p>
    <w:p w14:paraId="392BEA50" w14:textId="77777777" w:rsidR="009D3B94" w:rsidRDefault="009D3B94">
      <w:pPr>
        <w:jc w:val="center"/>
      </w:pPr>
      <w:proofErr w:type="spellStart"/>
      <w:r>
        <w:rPr>
          <w:rFonts w:ascii="Times New Roman" w:hAnsi="Times New Roman" w:cs="Times New Roman"/>
          <w:i/>
          <w:lang w:val="it-IT"/>
        </w:rPr>
        <w:t>Prihvatljivi</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troškovi</w:t>
      </w:r>
      <w:proofErr w:type="spellEnd"/>
    </w:p>
    <w:p w14:paraId="64C8DC7F" w14:textId="77777777" w:rsidR="009D3B94" w:rsidRDefault="009D3B94">
      <w:pPr>
        <w:jc w:val="center"/>
        <w:rPr>
          <w:rFonts w:ascii="Times New Roman" w:hAnsi="Times New Roman" w:cs="Times New Roman"/>
          <w:i/>
          <w:lang w:val="it-IT"/>
        </w:rPr>
      </w:pPr>
    </w:p>
    <w:p w14:paraId="08BFE163"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43.</w:t>
      </w:r>
    </w:p>
    <w:p w14:paraId="44363FFF" w14:textId="77777777" w:rsidR="009D3B94" w:rsidRDefault="009D3B94">
      <w:pPr>
        <w:ind w:firstLine="708"/>
        <w:jc w:val="both"/>
      </w:pPr>
      <w:r>
        <w:rPr>
          <w:rFonts w:ascii="Times New Roman" w:hAnsi="Times New Roman" w:cs="Times New Roman"/>
        </w:rPr>
        <w:t>Prihvatljivi troškovi su troškovi koje je imao Korisnik, a koji ispunjavaju sve sljedeće kriterije:</w:t>
      </w:r>
    </w:p>
    <w:p w14:paraId="7041F9D8" w14:textId="77777777" w:rsidR="009D3B94" w:rsidRDefault="009D3B94">
      <w:pPr>
        <w:numPr>
          <w:ilvl w:val="0"/>
          <w:numId w:val="13"/>
        </w:numPr>
        <w:ind w:left="0" w:firstLine="0"/>
        <w:jc w:val="both"/>
      </w:pPr>
      <w:r>
        <w:rPr>
          <w:rFonts w:ascii="Times New Roman" w:hAnsi="Times New Roman" w:cs="Times New Roman"/>
        </w:rPr>
        <w:t xml:space="preserve">nastali su za vrijeme razdoblja provedbe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u skladu s ugovorom, osim troškova koji se odnose na završne izvještaje, troškova revizije i troškova </w:t>
      </w:r>
      <w:r>
        <w:rPr>
          <w:rFonts w:ascii="Times New Roman" w:hAnsi="Times New Roman" w:cs="Times New Roman"/>
        </w:rPr>
        <w:lastRenderedPageBreak/>
        <w:t>vrednovanja, a plaćeni su do datuma odobravanja završnog izvještaja. Postupci javne nabave za robe, usluge ili radove mogu započeti prije početka provedbenog razdoblja, ali ugovori ne mogu biti sklopljeni prije prvog dana razdoblja provedbe ugovora.</w:t>
      </w:r>
    </w:p>
    <w:p w14:paraId="2E1AB600" w14:textId="77777777" w:rsidR="009D3B94" w:rsidRDefault="009D3B94">
      <w:pPr>
        <w:numPr>
          <w:ilvl w:val="0"/>
          <w:numId w:val="13"/>
        </w:numPr>
        <w:ind w:left="0" w:firstLine="0"/>
        <w:jc w:val="both"/>
      </w:pPr>
      <w:r>
        <w:rPr>
          <w:rFonts w:ascii="Times New Roman" w:hAnsi="Times New Roman" w:cs="Times New Roman"/>
        </w:rPr>
        <w:t>moraju biti navedeni u ukupnom planiranom proračunu programa/projekta/manifestacije</w:t>
      </w:r>
    </w:p>
    <w:p w14:paraId="51C4F272" w14:textId="77777777" w:rsidR="009D3B94" w:rsidRDefault="009D3B94">
      <w:pPr>
        <w:numPr>
          <w:ilvl w:val="0"/>
          <w:numId w:val="13"/>
        </w:numPr>
        <w:ind w:left="0" w:firstLine="0"/>
        <w:jc w:val="both"/>
      </w:pPr>
      <w:r>
        <w:rPr>
          <w:rFonts w:ascii="Times New Roman" w:hAnsi="Times New Roman" w:cs="Times New Roman"/>
        </w:rPr>
        <w:t>nužni su za provođenje programa/projekta/manifestacije koji je predmetom dodjele financijskih sredstava</w:t>
      </w:r>
    </w:p>
    <w:p w14:paraId="0B95CE18" w14:textId="77777777" w:rsidR="009D3B94" w:rsidRDefault="009D3B94">
      <w:pPr>
        <w:numPr>
          <w:ilvl w:val="0"/>
          <w:numId w:val="13"/>
        </w:numPr>
        <w:ind w:left="0" w:firstLine="0"/>
        <w:jc w:val="both"/>
      </w:pPr>
      <w:r>
        <w:rPr>
          <w:rFonts w:ascii="Times New Roman" w:hAnsi="Times New Roman" w:cs="Times New Roman"/>
        </w:rPr>
        <w:t>mogu biti identificirani i provjereni i koji su računovodstveno evidentirani kod Korisnika prema važećim propisima o računovodstvu neprofitnih organizacija</w:t>
      </w:r>
    </w:p>
    <w:p w14:paraId="0D10178F" w14:textId="77777777" w:rsidR="009D3B94" w:rsidRDefault="009D3B94">
      <w:pPr>
        <w:numPr>
          <w:ilvl w:val="0"/>
          <w:numId w:val="13"/>
        </w:numPr>
        <w:ind w:left="0" w:firstLine="0"/>
        <w:jc w:val="both"/>
      </w:pPr>
      <w:r>
        <w:rPr>
          <w:rFonts w:ascii="Times New Roman" w:hAnsi="Times New Roman" w:cs="Times New Roman"/>
        </w:rPr>
        <w:t>trebaju biti umjereni, opravdani i usuglašeni sa zahtjevima racionalnog financijskog upravljanja, osobito u odnosu na štedljivost i učinkovitost.</w:t>
      </w:r>
    </w:p>
    <w:p w14:paraId="3D647C33" w14:textId="77777777" w:rsidR="009D3B94" w:rsidRDefault="009D3B94">
      <w:pPr>
        <w:ind w:firstLine="708"/>
        <w:jc w:val="both"/>
        <w:rPr>
          <w:rFonts w:ascii="Times New Roman" w:hAnsi="Times New Roman" w:cs="Times New Roman"/>
        </w:rPr>
      </w:pPr>
    </w:p>
    <w:p w14:paraId="52FD93A8" w14:textId="77777777" w:rsidR="009D3B94" w:rsidRDefault="009D3B94">
      <w:pPr>
        <w:jc w:val="center"/>
      </w:pPr>
      <w:r>
        <w:rPr>
          <w:rFonts w:ascii="Times New Roman" w:hAnsi="Times New Roman" w:cs="Times New Roman"/>
        </w:rPr>
        <w:t>Članak 44.</w:t>
      </w:r>
    </w:p>
    <w:p w14:paraId="651679C8" w14:textId="77777777" w:rsidR="009D3B94" w:rsidRDefault="009D3B94">
      <w:pPr>
        <w:ind w:firstLine="708"/>
        <w:jc w:val="both"/>
      </w:pPr>
      <w:r>
        <w:rPr>
          <w:rFonts w:ascii="Times New Roman" w:hAnsi="Times New Roman" w:cs="Times New Roman"/>
        </w:rPr>
        <w:t>U skladu s opravdanim troškovima iz prethodnog članka i kada je to relevantno za poštivanje propisa o javnoj nabavi, opravdanim se smatraju sljedeći izravni troškovi udruge i njezinih partnera:</w:t>
      </w:r>
    </w:p>
    <w:p w14:paraId="2A4AE11F" w14:textId="77777777" w:rsidR="009D3B94" w:rsidRDefault="009D3B94">
      <w:pPr>
        <w:numPr>
          <w:ilvl w:val="0"/>
          <w:numId w:val="14"/>
        </w:numPr>
      </w:pPr>
      <w:r>
        <w:rPr>
          <w:rFonts w:ascii="Times New Roman" w:hAnsi="Times New Roman" w:cs="Times New Roman"/>
        </w:rPr>
        <w:t xml:space="preserve">troškovi zaposlenika angažiranih na </w:t>
      </w:r>
      <w:proofErr w:type="spellStart"/>
      <w:r>
        <w:rPr>
          <w:rFonts w:ascii="Times New Roman" w:hAnsi="Times New Roman" w:cs="Times New Roman"/>
          <w:color w:val="00000A"/>
          <w:lang w:val="it-IT"/>
        </w:rPr>
        <w:t>programu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manifestaciji</w:t>
      </w:r>
      <w:proofErr w:type="spellEnd"/>
      <w:r>
        <w:rPr>
          <w:rFonts w:ascii="Times New Roman" w:hAnsi="Times New Roman" w:cs="Times New Roman"/>
        </w:rPr>
        <w:t xml:space="preserve"> koji odgovaraju stvarnim izdacima za plaće te porezima i doprinosima iz plaće i drugim troškovima vezanim uz plaću, sukladno odredbama ovog Pravilnika i Uredbe</w:t>
      </w:r>
    </w:p>
    <w:p w14:paraId="15AB3895" w14:textId="77777777" w:rsidR="009D3B94" w:rsidRDefault="009D3B94">
      <w:pPr>
        <w:numPr>
          <w:ilvl w:val="0"/>
          <w:numId w:val="14"/>
        </w:numPr>
      </w:pPr>
      <w:r>
        <w:rPr>
          <w:rFonts w:ascii="Times New Roman" w:hAnsi="Times New Roman" w:cs="Times New Roman"/>
        </w:rPr>
        <w:t xml:space="preserve">putni troškovi i troškovi dnevnica za zaposlenike i druge osobe koje sudjeluju u </w:t>
      </w:r>
      <w:proofErr w:type="spellStart"/>
      <w:r>
        <w:rPr>
          <w:rFonts w:ascii="Times New Roman" w:hAnsi="Times New Roman" w:cs="Times New Roman"/>
          <w:color w:val="00000A"/>
          <w:lang w:val="it-IT"/>
        </w:rPr>
        <w:t>programu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manifestaciji</w:t>
      </w:r>
      <w:proofErr w:type="spellEnd"/>
      <w:r>
        <w:rPr>
          <w:rFonts w:ascii="Times New Roman" w:hAnsi="Times New Roman" w:cs="Times New Roman"/>
        </w:rPr>
        <w:t xml:space="preserve"> pod uvjetom da su u skladu s pravilima o visini iznosa za takve naknade za korisnike koji se financiraju iz sredstava državnog proračuna</w:t>
      </w:r>
    </w:p>
    <w:p w14:paraId="64A66932" w14:textId="77777777" w:rsidR="009D3B94" w:rsidRDefault="009D3B94">
      <w:pPr>
        <w:numPr>
          <w:ilvl w:val="0"/>
          <w:numId w:val="14"/>
        </w:numPr>
      </w:pPr>
      <w:r>
        <w:rPr>
          <w:rFonts w:ascii="Times New Roman" w:hAnsi="Times New Roman" w:cs="Times New Roman"/>
        </w:rPr>
        <w:t xml:space="preserve">troškovi kupnje ili iznajmljivanja opreme i materijala (novih ili rabljenih)  namijenjenih isključivo za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manifestaciju</w:t>
      </w:r>
      <w:proofErr w:type="spellEnd"/>
      <w:r>
        <w:rPr>
          <w:rFonts w:ascii="Times New Roman" w:hAnsi="Times New Roman" w:cs="Times New Roman"/>
        </w:rPr>
        <w:t>, te troškovi usluga pod uvjetom da su u skladu s tržišnim cijenama;</w:t>
      </w:r>
    </w:p>
    <w:p w14:paraId="5F1E7E6D" w14:textId="77777777" w:rsidR="009D3B94" w:rsidRDefault="009D3B94">
      <w:pPr>
        <w:numPr>
          <w:ilvl w:val="0"/>
          <w:numId w:val="14"/>
        </w:numPr>
      </w:pPr>
      <w:r>
        <w:rPr>
          <w:rFonts w:ascii="Times New Roman" w:hAnsi="Times New Roman" w:cs="Times New Roman"/>
        </w:rPr>
        <w:t>troškovi potrošne robe</w:t>
      </w:r>
    </w:p>
    <w:p w14:paraId="2FE4FE94" w14:textId="77777777" w:rsidR="009D3B94" w:rsidRDefault="009D3B94">
      <w:pPr>
        <w:numPr>
          <w:ilvl w:val="0"/>
          <w:numId w:val="14"/>
        </w:numPr>
      </w:pPr>
      <w:r>
        <w:rPr>
          <w:rFonts w:ascii="Times New Roman" w:hAnsi="Times New Roman" w:cs="Times New Roman"/>
        </w:rPr>
        <w:t>troškovi podugovaranja</w:t>
      </w:r>
    </w:p>
    <w:p w14:paraId="7F074B94" w14:textId="77777777" w:rsidR="009D3B94" w:rsidRDefault="009D3B94">
      <w:pPr>
        <w:numPr>
          <w:ilvl w:val="0"/>
          <w:numId w:val="14"/>
        </w:numPr>
      </w:pPr>
      <w:r>
        <w:rPr>
          <w:rFonts w:ascii="Times New Roman" w:hAnsi="Times New Roman" w:cs="Times New Roman"/>
        </w:rPr>
        <w:t>troškovi koji izravno proistječu iz zahtjeva ugovora uključujući troškove financijskih usluga (informiranje, vrednovanje konkretno povezano s projektom, revizija, umnožavanje, osiguranje, itd.).</w:t>
      </w:r>
    </w:p>
    <w:p w14:paraId="55EB6879" w14:textId="77777777" w:rsidR="009D3B94" w:rsidRDefault="009D3B94">
      <w:pPr>
        <w:ind w:left="720"/>
        <w:rPr>
          <w:rFonts w:ascii="Times New Roman" w:hAnsi="Times New Roman" w:cs="Times New Roman"/>
        </w:rPr>
      </w:pPr>
    </w:p>
    <w:p w14:paraId="4313BF9A" w14:textId="77777777" w:rsidR="009D3B94" w:rsidRDefault="009D3B94">
      <w:pPr>
        <w:jc w:val="center"/>
      </w:pPr>
      <w:r>
        <w:rPr>
          <w:rFonts w:ascii="Times New Roman" w:hAnsi="Times New Roman" w:cs="Times New Roman"/>
        </w:rPr>
        <w:t>Članak 45.</w:t>
      </w:r>
    </w:p>
    <w:p w14:paraId="67AA4205" w14:textId="77777777" w:rsidR="009D3B94" w:rsidRDefault="009D3B94">
      <w:pPr>
        <w:pStyle w:val="Odlomakpopisa1"/>
        <w:ind w:left="0" w:firstLine="708"/>
        <w:contextualSpacing/>
        <w:jc w:val="both"/>
      </w:pPr>
      <w:r>
        <w:rPr>
          <w:rFonts w:ascii="Times New Roman" w:hAnsi="Times New Roman" w:cs="Times New Roman"/>
        </w:rPr>
        <w:t>Osim izravnih, korisniku sredstava se može odobriti i pokrivanje dijela neizravnih troškova kao što su: energija, voda, uredski materijal, sitan inventar, telefon, pošta i drugi indirektni troškovi koji nisu povezani s provedbom programa, u maksimalnom iznosu do 25 % ukupnog odobrenog iznosa financiranja iz proračuna Grada.</w:t>
      </w:r>
    </w:p>
    <w:p w14:paraId="09B3BA2C" w14:textId="77777777" w:rsidR="009D3B94" w:rsidRDefault="009D3B94">
      <w:pPr>
        <w:pStyle w:val="Odlomakpopisa1"/>
        <w:ind w:left="0" w:firstLine="708"/>
        <w:contextualSpacing/>
        <w:jc w:val="both"/>
        <w:rPr>
          <w:rFonts w:ascii="Times New Roman" w:hAnsi="Times New Roman" w:cs="Times New Roman"/>
        </w:rPr>
      </w:pPr>
    </w:p>
    <w:p w14:paraId="4EF9E33B" w14:textId="77777777" w:rsidR="009D3B94" w:rsidRDefault="009D3B94">
      <w:pPr>
        <w:jc w:val="center"/>
      </w:pPr>
      <w:r>
        <w:rPr>
          <w:rFonts w:ascii="Times New Roman" w:hAnsi="Times New Roman" w:cs="Times New Roman"/>
          <w:i/>
        </w:rPr>
        <w:t>Doprinosi u naravi</w:t>
      </w:r>
    </w:p>
    <w:p w14:paraId="638F1F94" w14:textId="77777777" w:rsidR="009D3B94" w:rsidRDefault="009D3B94">
      <w:pPr>
        <w:ind w:firstLine="708"/>
        <w:jc w:val="both"/>
        <w:rPr>
          <w:rFonts w:ascii="Times New Roman" w:hAnsi="Times New Roman" w:cs="Times New Roman"/>
          <w:i/>
        </w:rPr>
      </w:pPr>
    </w:p>
    <w:p w14:paraId="04BB661B" w14:textId="77777777" w:rsidR="009D3B94" w:rsidRDefault="009D3B94">
      <w:pPr>
        <w:jc w:val="center"/>
      </w:pPr>
      <w:r>
        <w:rPr>
          <w:rFonts w:ascii="Times New Roman" w:hAnsi="Times New Roman" w:cs="Times New Roman"/>
        </w:rPr>
        <w:t>Članak 46.</w:t>
      </w:r>
    </w:p>
    <w:p w14:paraId="2448DE85" w14:textId="77777777" w:rsidR="009D3B94" w:rsidRDefault="009D3B94">
      <w:r>
        <w:rPr>
          <w:rFonts w:ascii="Times New Roman" w:hAnsi="Times New Roman" w:cs="Times New Roman"/>
        </w:rPr>
        <w:tab/>
        <w:t xml:space="preserve">Doprinosi u naravi, koji se moraju posebno navesti u proračunu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ne predstavljaju stvarne izdatke i nisu opravdani troškovi. Ako drugačije nije navedeno u ugovoru o dodjeli financijskih sredstava, doprinosi u naravi ne mogu se tretirati kao sufinanciranje od strane udruge.</w:t>
      </w:r>
    </w:p>
    <w:p w14:paraId="1A8D5D73" w14:textId="77777777" w:rsidR="009D3B94" w:rsidRDefault="009D3B94">
      <w:pPr>
        <w:ind w:firstLine="708"/>
        <w:jc w:val="both"/>
      </w:pPr>
    </w:p>
    <w:p w14:paraId="3C46C30B" w14:textId="77777777" w:rsidR="009D3B94" w:rsidRDefault="009D3B94">
      <w:pPr>
        <w:jc w:val="center"/>
      </w:pPr>
      <w:r>
        <w:rPr>
          <w:rFonts w:ascii="Times New Roman" w:hAnsi="Times New Roman" w:cs="Times New Roman"/>
        </w:rPr>
        <w:t>Članak 47.</w:t>
      </w:r>
    </w:p>
    <w:p w14:paraId="01B554AB" w14:textId="77777777" w:rsidR="009D3B94" w:rsidRDefault="009D3B94">
      <w:pPr>
        <w:jc w:val="both"/>
      </w:pPr>
      <w:r>
        <w:rPr>
          <w:rFonts w:ascii="Times New Roman" w:hAnsi="Times New Roman" w:cs="Times New Roman"/>
        </w:rPr>
        <w:tab/>
        <w:t xml:space="preserve">Troškovi zaposlenika koji rade na </w:t>
      </w:r>
      <w:proofErr w:type="spellStart"/>
      <w:r>
        <w:rPr>
          <w:rFonts w:ascii="Times New Roman" w:hAnsi="Times New Roman" w:cs="Times New Roman"/>
          <w:color w:val="00000A"/>
          <w:lang w:val="it-IT"/>
        </w:rPr>
        <w:t>programu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projektu</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manifestaciji</w:t>
      </w:r>
      <w:proofErr w:type="spellEnd"/>
      <w:r>
        <w:rPr>
          <w:rFonts w:ascii="Times New Roman" w:hAnsi="Times New Roman" w:cs="Times New Roman"/>
        </w:rPr>
        <w:t xml:space="preserve"> ne predstavljaju doprinos u naravi i mogu se smatrati kao sufinanciranje u proračunu projekta ili programa kada ih plaća Korisnik ili njegovi partneri. Ako opis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predviđa doprinose u naravi, takvi se doprinosi moraju osigurati.</w:t>
      </w:r>
    </w:p>
    <w:p w14:paraId="247DC52B" w14:textId="77777777" w:rsidR="009D3B94" w:rsidRDefault="009D3B94">
      <w:pPr>
        <w:ind w:firstLine="708"/>
        <w:jc w:val="both"/>
        <w:rPr>
          <w:rFonts w:ascii="Times New Roman" w:hAnsi="Times New Roman" w:cs="Times New Roman"/>
        </w:rPr>
      </w:pPr>
    </w:p>
    <w:p w14:paraId="0801BA13" w14:textId="77777777" w:rsidR="009D3B94" w:rsidRDefault="009D3B94">
      <w:pPr>
        <w:jc w:val="center"/>
      </w:pPr>
      <w:r>
        <w:rPr>
          <w:rFonts w:ascii="Times New Roman" w:hAnsi="Times New Roman" w:cs="Times New Roman"/>
          <w:i/>
        </w:rPr>
        <w:t>Neprihvatljivi troškovi</w:t>
      </w:r>
    </w:p>
    <w:p w14:paraId="454C1EE7" w14:textId="77777777" w:rsidR="009D3B94" w:rsidRDefault="009D3B94">
      <w:pPr>
        <w:jc w:val="center"/>
        <w:rPr>
          <w:rFonts w:ascii="Times New Roman" w:hAnsi="Times New Roman" w:cs="Times New Roman"/>
          <w:i/>
        </w:rPr>
      </w:pPr>
    </w:p>
    <w:p w14:paraId="144A6002" w14:textId="77777777" w:rsidR="009D3B94" w:rsidRDefault="009D3B94">
      <w:pPr>
        <w:jc w:val="center"/>
      </w:pPr>
      <w:r>
        <w:rPr>
          <w:rFonts w:ascii="Times New Roman" w:hAnsi="Times New Roman" w:cs="Times New Roman"/>
        </w:rPr>
        <w:t>Članak 48.</w:t>
      </w:r>
    </w:p>
    <w:p w14:paraId="0451E946" w14:textId="77777777" w:rsidR="009D3B94" w:rsidRDefault="009D3B94">
      <w:pPr>
        <w:ind w:firstLine="708"/>
        <w:jc w:val="both"/>
      </w:pPr>
      <w:r>
        <w:rPr>
          <w:rFonts w:ascii="Times New Roman" w:hAnsi="Times New Roman" w:cs="Times New Roman"/>
        </w:rPr>
        <w:lastRenderedPageBreak/>
        <w:t xml:space="preserve">Neprihvatljivim troškovima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smatraju se:</w:t>
      </w:r>
    </w:p>
    <w:p w14:paraId="556ECCEA" w14:textId="77777777" w:rsidR="009D3B94" w:rsidRDefault="009D3B94">
      <w:pPr>
        <w:numPr>
          <w:ilvl w:val="0"/>
          <w:numId w:val="10"/>
        </w:numPr>
        <w:jc w:val="both"/>
      </w:pPr>
      <w:r>
        <w:rPr>
          <w:rFonts w:ascii="Times New Roman" w:hAnsi="Times New Roman" w:cs="Times New Roman"/>
        </w:rPr>
        <w:t>dugovi i stavke za pokrivanje gubitaka ili dugova</w:t>
      </w:r>
    </w:p>
    <w:p w14:paraId="16B8067A" w14:textId="77777777" w:rsidR="009D3B94" w:rsidRDefault="009D3B94">
      <w:pPr>
        <w:numPr>
          <w:ilvl w:val="0"/>
          <w:numId w:val="10"/>
        </w:numPr>
        <w:jc w:val="both"/>
      </w:pPr>
      <w:r>
        <w:rPr>
          <w:rFonts w:ascii="Times New Roman" w:hAnsi="Times New Roman" w:cs="Times New Roman"/>
        </w:rPr>
        <w:t>dospjele kamate</w:t>
      </w:r>
    </w:p>
    <w:p w14:paraId="2CDD2527" w14:textId="77777777" w:rsidR="009D3B94" w:rsidRDefault="009D3B94">
      <w:pPr>
        <w:numPr>
          <w:ilvl w:val="0"/>
          <w:numId w:val="10"/>
        </w:numPr>
        <w:jc w:val="both"/>
      </w:pPr>
      <w:r>
        <w:rPr>
          <w:rFonts w:ascii="Times New Roman" w:hAnsi="Times New Roman" w:cs="Times New Roman"/>
        </w:rPr>
        <w:t>stavke koje se već financiraju iz javnih izvora</w:t>
      </w:r>
    </w:p>
    <w:p w14:paraId="3AE710CD" w14:textId="77777777" w:rsidR="009D3B94" w:rsidRDefault="009D3B94">
      <w:pPr>
        <w:numPr>
          <w:ilvl w:val="0"/>
          <w:numId w:val="10"/>
        </w:numPr>
        <w:jc w:val="both"/>
      </w:pPr>
      <w:r>
        <w:rPr>
          <w:rFonts w:ascii="Times New Roman" w:hAnsi="Times New Roman" w:cs="Times New Roman"/>
        </w:rPr>
        <w:t xml:space="preserve">kupovina zemljišta ili građevina, osim kada je to nužno za izravno provođenje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kada se vlasništvo mora prenijeti na udrugu i/ili partnere najkasnije po završetku projekta/programa</w:t>
      </w:r>
    </w:p>
    <w:p w14:paraId="4D7C54D3" w14:textId="77777777" w:rsidR="009D3B94" w:rsidRDefault="009D3B94">
      <w:pPr>
        <w:numPr>
          <w:ilvl w:val="0"/>
          <w:numId w:val="10"/>
        </w:numPr>
        <w:jc w:val="both"/>
      </w:pPr>
      <w:r>
        <w:rPr>
          <w:rFonts w:ascii="Times New Roman" w:hAnsi="Times New Roman" w:cs="Times New Roman"/>
        </w:rPr>
        <w:t>gubitci na tečajnim razlikama</w:t>
      </w:r>
    </w:p>
    <w:p w14:paraId="35CF0004" w14:textId="77777777" w:rsidR="009D3B94" w:rsidRDefault="009D3B94">
      <w:pPr>
        <w:numPr>
          <w:ilvl w:val="0"/>
          <w:numId w:val="10"/>
        </w:numPr>
        <w:jc w:val="both"/>
      </w:pPr>
      <w:r>
        <w:rPr>
          <w:rFonts w:ascii="Times New Roman" w:hAnsi="Times New Roman" w:cs="Times New Roman"/>
        </w:rPr>
        <w:t>zajmovi trećim stranama</w:t>
      </w:r>
    </w:p>
    <w:p w14:paraId="6140595E" w14:textId="77777777" w:rsidR="009D3B94" w:rsidRDefault="009D3B94">
      <w:pPr>
        <w:pStyle w:val="Odlomakpopisa1"/>
        <w:numPr>
          <w:ilvl w:val="0"/>
          <w:numId w:val="10"/>
        </w:numPr>
        <w:contextualSpacing/>
        <w:jc w:val="both"/>
      </w:pPr>
      <w:r>
        <w:rPr>
          <w:rFonts w:ascii="Times New Roman" w:hAnsi="Times New Roman" w:cs="Times New Roman"/>
        </w:rPr>
        <w:t>troškovi reprezentacije, hrane i alkoholnih pića (osim u iznimnim slučajevima kada se kroz pregovaranje s nadležnim upravnim odjelom Grada dio tih troškova može priznati kao prihvatljiv trošak)</w:t>
      </w:r>
    </w:p>
    <w:p w14:paraId="7CB142A9" w14:textId="77777777" w:rsidR="009D3B94" w:rsidRDefault="009D3B94">
      <w:pPr>
        <w:pStyle w:val="Odlomakpopisa1"/>
        <w:numPr>
          <w:ilvl w:val="0"/>
          <w:numId w:val="10"/>
        </w:numPr>
        <w:contextualSpacing/>
        <w:jc w:val="both"/>
      </w:pPr>
      <w:r>
        <w:rPr>
          <w:rFonts w:ascii="Times New Roman" w:hAnsi="Times New Roman" w:cs="Times New Roman"/>
        </w:rPr>
        <w:t>troškovi smještaja (osim u slučaju višednevnih i međunarodnih programa ili u iznimnim slučajevima kada se kroz pregovaranje s nadležnim upravnim odjelom Grada dio tih troškova može priznati kao prihvatljiv trošak)</w:t>
      </w:r>
    </w:p>
    <w:p w14:paraId="37575398" w14:textId="77777777" w:rsidR="009D3B94" w:rsidRDefault="009D3B94">
      <w:pPr>
        <w:jc w:val="both"/>
        <w:rPr>
          <w:rFonts w:ascii="Times New Roman" w:hAnsi="Times New Roman" w:cs="Times New Roman"/>
          <w:i/>
        </w:rPr>
      </w:pPr>
    </w:p>
    <w:p w14:paraId="2C2EADFC" w14:textId="77777777" w:rsidR="009D3B94" w:rsidRDefault="009D3B94">
      <w:pPr>
        <w:jc w:val="center"/>
      </w:pPr>
      <w:r>
        <w:rPr>
          <w:rFonts w:ascii="Times New Roman" w:hAnsi="Times New Roman" w:cs="Times New Roman"/>
          <w:i/>
        </w:rPr>
        <w:t>Modeli plaćanja</w:t>
      </w:r>
    </w:p>
    <w:p w14:paraId="15D56621" w14:textId="77777777" w:rsidR="009D3B94" w:rsidRDefault="009D3B94">
      <w:pPr>
        <w:jc w:val="center"/>
        <w:rPr>
          <w:rFonts w:ascii="Times New Roman" w:hAnsi="Times New Roman" w:cs="Times New Roman"/>
          <w:i/>
        </w:rPr>
      </w:pPr>
    </w:p>
    <w:p w14:paraId="36BBC1B4" w14:textId="77777777" w:rsidR="009D3B94" w:rsidRDefault="009D3B94">
      <w:pPr>
        <w:jc w:val="center"/>
      </w:pPr>
      <w:r>
        <w:rPr>
          <w:rFonts w:ascii="Times New Roman" w:hAnsi="Times New Roman" w:cs="Times New Roman"/>
        </w:rPr>
        <w:t>Članak 49.</w:t>
      </w:r>
    </w:p>
    <w:p w14:paraId="5C02D554" w14:textId="77777777" w:rsidR="009D3B94" w:rsidRDefault="009D3B94">
      <w:pPr>
        <w:jc w:val="both"/>
      </w:pPr>
      <w:r>
        <w:rPr>
          <w:rFonts w:ascii="Times New Roman" w:hAnsi="Times New Roman" w:cs="Times New Roman"/>
        </w:rPr>
        <w:tab/>
        <w:t>(1) Grad će svakim pojedinačnim natječajem definirati model, odnosno načine i postupke plaćanja, sukladno odredbama Uredbe i ovog Pravilnika.</w:t>
      </w:r>
    </w:p>
    <w:p w14:paraId="73BEE788" w14:textId="77777777" w:rsidR="009D3B94" w:rsidRDefault="009D3B94">
      <w:pPr>
        <w:ind w:firstLine="708"/>
        <w:jc w:val="both"/>
      </w:pPr>
      <w:r>
        <w:rPr>
          <w:rFonts w:ascii="Times New Roman" w:hAnsi="Times New Roman" w:cs="Times New Roman"/>
        </w:rPr>
        <w:t>(2) U slučaju da Gradu niti jedan od Uredbom predviđenih modela plaćanja ne bude prihvatljiv, može utvrditi i drugačiji model plaćanja, koji u oba primjera mora biti istaknut u javnom pozivu ili natječaju.</w:t>
      </w:r>
    </w:p>
    <w:p w14:paraId="7DC53B72" w14:textId="77777777" w:rsidR="009D3B94" w:rsidRDefault="009D3B94">
      <w:pPr>
        <w:jc w:val="center"/>
        <w:rPr>
          <w:rFonts w:ascii="Times New Roman" w:hAnsi="Times New Roman" w:cs="Times New Roman"/>
          <w:i/>
        </w:rPr>
      </w:pPr>
    </w:p>
    <w:p w14:paraId="12868C1D" w14:textId="77777777" w:rsidR="009D3B94" w:rsidRDefault="009D3B94">
      <w:pPr>
        <w:jc w:val="center"/>
      </w:pPr>
      <w:r>
        <w:rPr>
          <w:rFonts w:ascii="Times New Roman" w:hAnsi="Times New Roman" w:cs="Times New Roman"/>
          <w:i/>
        </w:rPr>
        <w:t>Udio sufinanciranja programa ili projekta</w:t>
      </w:r>
    </w:p>
    <w:p w14:paraId="4EB9E636" w14:textId="77777777" w:rsidR="009D3B94" w:rsidRDefault="009D3B94">
      <w:pPr>
        <w:jc w:val="center"/>
        <w:rPr>
          <w:rFonts w:ascii="Times New Roman" w:hAnsi="Times New Roman" w:cs="Times New Roman"/>
          <w:i/>
        </w:rPr>
      </w:pPr>
    </w:p>
    <w:p w14:paraId="4CC18FDD" w14:textId="77777777" w:rsidR="009D3B94" w:rsidRDefault="009D3B94">
      <w:pPr>
        <w:jc w:val="center"/>
      </w:pPr>
      <w:r>
        <w:rPr>
          <w:rFonts w:ascii="Times New Roman" w:hAnsi="Times New Roman" w:cs="Times New Roman"/>
        </w:rPr>
        <w:t>Članak 50.</w:t>
      </w:r>
    </w:p>
    <w:p w14:paraId="38B900DB" w14:textId="77777777" w:rsidR="009D3B94" w:rsidRDefault="009D3B94">
      <w:pPr>
        <w:pStyle w:val="Odlomakpopisa1"/>
        <w:ind w:left="0"/>
        <w:contextualSpacing/>
        <w:jc w:val="both"/>
      </w:pPr>
      <w:r>
        <w:rPr>
          <w:rFonts w:ascii="Times New Roman" w:hAnsi="Times New Roman" w:cs="Times New Roman"/>
          <w:lang w:val="it-IT"/>
        </w:rPr>
        <w:tab/>
        <w:t xml:space="preserve">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svakim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pojedinačnim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obvezu</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minimalni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postotak</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provedbe</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lang w:val="it-IT"/>
        </w:rPr>
        <w:t xml:space="preserve"> </w:t>
      </w:r>
      <w:proofErr w:type="gramStart"/>
      <w:r>
        <w:rPr>
          <w:rFonts w:ascii="Times New Roman" w:hAnsi="Times New Roman" w:cs="Times New Roman"/>
          <w:lang w:val="it-IT"/>
        </w:rPr>
        <w:t>od</w:t>
      </w:r>
      <w:proofErr w:type="gramEnd"/>
      <w:r>
        <w:rPr>
          <w:rFonts w:ascii="Times New Roman" w:hAnsi="Times New Roman" w:cs="Times New Roman"/>
          <w:lang w:val="it-IT"/>
        </w:rPr>
        <w:t xml:space="preserve"> strane </w:t>
      </w:r>
      <w:proofErr w:type="spellStart"/>
      <w:r>
        <w:rPr>
          <w:rFonts w:ascii="Times New Roman" w:hAnsi="Times New Roman" w:cs="Times New Roman"/>
          <w:lang w:val="it-IT"/>
        </w:rPr>
        <w:t>Korisnika</w:t>
      </w:r>
      <w:proofErr w:type="spellEnd"/>
      <w:r>
        <w:rPr>
          <w:rFonts w:ascii="Times New Roman" w:hAnsi="Times New Roman" w:cs="Times New Roman"/>
          <w:lang w:val="it-IT"/>
        </w:rPr>
        <w:t>.</w:t>
      </w:r>
    </w:p>
    <w:p w14:paraId="2C6296CB" w14:textId="77777777" w:rsidR="009D3B94" w:rsidRDefault="009D3B94">
      <w:pPr>
        <w:pStyle w:val="Naslov1"/>
      </w:pPr>
      <w:r>
        <w:rPr>
          <w:rFonts w:ascii="Times New Roman" w:hAnsi="Times New Roman" w:cs="Times New Roman"/>
          <w:sz w:val="24"/>
          <w:szCs w:val="24"/>
          <w:lang w:val="it-IT"/>
        </w:rPr>
        <w:t xml:space="preserve">VI. VRIJEME TRAJANJA FINANCIRANJA </w:t>
      </w:r>
    </w:p>
    <w:p w14:paraId="5D3FBD4A" w14:textId="77777777" w:rsidR="009D3B94" w:rsidRDefault="009D3B94">
      <w:pPr>
        <w:jc w:val="both"/>
        <w:rPr>
          <w:rFonts w:ascii="Times New Roman" w:hAnsi="Times New Roman" w:cs="Times New Roman"/>
          <w:lang w:val="it-IT"/>
        </w:rPr>
      </w:pPr>
    </w:p>
    <w:p w14:paraId="714DAE06"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51.</w:t>
      </w:r>
    </w:p>
    <w:p w14:paraId="4C1A1CD5" w14:textId="77777777" w:rsidR="009D3B94" w:rsidRDefault="009D3B94">
      <w:pPr>
        <w:ind w:firstLine="708"/>
        <w:jc w:val="both"/>
      </w:pPr>
      <w:r>
        <w:rPr>
          <w:rFonts w:ascii="Times New Roman" w:hAnsi="Times New Roman" w:cs="Times New Roman"/>
          <w:lang w:val="it-IT"/>
        </w:rPr>
        <w:t xml:space="preserve">(1) </w:t>
      </w:r>
      <w:proofErr w:type="spellStart"/>
      <w:r>
        <w:rPr>
          <w:rFonts w:ascii="Times New Roman" w:hAnsi="Times New Roman" w:cs="Times New Roman"/>
          <w:lang w:val="it-IT"/>
        </w:rPr>
        <w:t>Sva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Grad </w:t>
      </w:r>
      <w:proofErr w:type="spellStart"/>
      <w:r>
        <w:rPr>
          <w:rFonts w:ascii="Times New Roman" w:hAnsi="Times New Roman" w:cs="Times New Roman"/>
          <w:lang w:val="it-IT"/>
        </w:rPr>
        <w:t>dodjeluje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putem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odnose</w:t>
      </w:r>
      <w:proofErr w:type="spellEnd"/>
      <w:r>
        <w:rPr>
          <w:rFonts w:ascii="Times New Roman" w:hAnsi="Times New Roman" w:cs="Times New Roman"/>
          <w:lang w:val="it-IT"/>
        </w:rPr>
        <w:t xml:space="preserve"> se, u </w:t>
      </w:r>
      <w:proofErr w:type="spellStart"/>
      <w:r>
        <w:rPr>
          <w:rFonts w:ascii="Times New Roman" w:hAnsi="Times New Roman" w:cs="Times New Roman"/>
          <w:lang w:val="it-IT"/>
        </w:rPr>
        <w:t>pravilu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provoditi</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kalendarskoj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godini</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koju</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raspisuju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višegodišnjeg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odobrava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rok</w:t>
      </w:r>
      <w:proofErr w:type="spellEnd"/>
      <w:r>
        <w:rPr>
          <w:rFonts w:ascii="Times New Roman" w:hAnsi="Times New Roman" w:cs="Times New Roman"/>
          <w:lang w:val="it-IT"/>
        </w:rPr>
        <w:t xml:space="preserve"> do </w:t>
      </w:r>
      <w:proofErr w:type="spellStart"/>
      <w:r>
        <w:rPr>
          <w:rFonts w:ascii="Times New Roman" w:hAnsi="Times New Roman" w:cs="Times New Roman"/>
          <w:lang w:val="it-IT"/>
        </w:rPr>
        <w:t>četiri</w:t>
      </w:r>
      <w:proofErr w:type="spellEnd"/>
      <w:r>
        <w:rPr>
          <w:rFonts w:ascii="Times New Roman" w:hAnsi="Times New Roman" w:cs="Times New Roman"/>
          <w:lang w:val="it-IT"/>
        </w:rPr>
        <w:t xml:space="preserve"> (4) godine, </w:t>
      </w:r>
      <w:proofErr w:type="spellStart"/>
      <w:r>
        <w:rPr>
          <w:rFonts w:ascii="Times New Roman" w:hAnsi="Times New Roman" w:cs="Times New Roman"/>
          <w:lang w:val="it-IT"/>
        </w:rPr>
        <w:t>što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definirati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samim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natječajem</w:t>
      </w:r>
      <w:proofErr w:type="spellEnd"/>
      <w:r>
        <w:rPr>
          <w:rFonts w:ascii="Times New Roman" w:hAnsi="Times New Roman" w:cs="Times New Roman"/>
          <w:lang w:val="it-IT"/>
        </w:rPr>
        <w:t xml:space="preserve">. </w:t>
      </w:r>
    </w:p>
    <w:p w14:paraId="20D0EC93" w14:textId="77777777" w:rsidR="009D3B94" w:rsidRDefault="009D3B94">
      <w:pPr>
        <w:ind w:firstLine="708"/>
        <w:jc w:val="both"/>
      </w:pPr>
      <w:r>
        <w:rPr>
          <w:rFonts w:ascii="Times New Roman" w:hAnsi="Times New Roman" w:cs="Times New Roman"/>
          <w:lang w:val="it-IT"/>
        </w:rPr>
        <w:t xml:space="preserve">(2) </w:t>
      </w:r>
      <w:proofErr w:type="spellStart"/>
      <w:r>
        <w:rPr>
          <w:rFonts w:ascii="Times New Roman" w:hAnsi="Times New Roman" w:cs="Times New Roman"/>
          <w:lang w:val="it-IT"/>
        </w:rPr>
        <w:t>Višegodišnje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stavka</w:t>
      </w:r>
      <w:proofErr w:type="spellEnd"/>
      <w:r>
        <w:rPr>
          <w:rFonts w:ascii="Times New Roman" w:hAnsi="Times New Roman" w:cs="Times New Roman"/>
          <w:lang w:val="it-IT"/>
        </w:rPr>
        <w:t xml:space="preserve"> 1.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članka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ugovara</w:t>
      </w:r>
      <w:proofErr w:type="spellEnd"/>
      <w:r>
        <w:rPr>
          <w:rFonts w:ascii="Times New Roman" w:hAnsi="Times New Roman" w:cs="Times New Roman"/>
          <w:lang w:val="it-IT"/>
        </w:rPr>
        <w:t xml:space="preserve"> se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godišnjoj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razini</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propisanim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programskim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financijskim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vrednovanjem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korištenja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potpore</w:t>
      </w:r>
      <w:proofErr w:type="spellEnd"/>
      <w:r>
        <w:rPr>
          <w:rFonts w:ascii="Times New Roman" w:hAnsi="Times New Roman" w:cs="Times New Roman"/>
          <w:lang w:val="it-IT"/>
        </w:rPr>
        <w:t xml:space="preserve"> Grada u </w:t>
      </w:r>
      <w:proofErr w:type="spellStart"/>
      <w:r>
        <w:rPr>
          <w:rFonts w:ascii="Times New Roman" w:hAnsi="Times New Roman" w:cs="Times New Roman"/>
          <w:lang w:val="it-IT"/>
        </w:rPr>
        <w:t>prethodnom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vremenskom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razdoblju</w:t>
      </w:r>
      <w:proofErr w:type="spellEnd"/>
      <w:r>
        <w:rPr>
          <w:rFonts w:ascii="Times New Roman" w:hAnsi="Times New Roman" w:cs="Times New Roman"/>
          <w:lang w:val="it-IT"/>
        </w:rPr>
        <w:t>.</w:t>
      </w:r>
    </w:p>
    <w:p w14:paraId="0A108B0A" w14:textId="77777777" w:rsidR="009D3B94" w:rsidRDefault="009D3B94">
      <w:pPr>
        <w:ind w:firstLine="708"/>
        <w:jc w:val="both"/>
      </w:pPr>
      <w:r>
        <w:rPr>
          <w:rFonts w:ascii="Times New Roman" w:hAnsi="Times New Roman" w:cs="Times New Roman"/>
          <w:lang w:val="it-IT"/>
        </w:rPr>
        <w:t xml:space="preserve">(3) </w:t>
      </w:r>
      <w:proofErr w:type="spellStart"/>
      <w:r>
        <w:rPr>
          <w:rFonts w:ascii="Times New Roman" w:hAnsi="Times New Roman" w:cs="Times New Roman"/>
          <w:lang w:val="it-IT"/>
        </w:rPr>
        <w:t>Korisnici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kojima</w:t>
      </w:r>
      <w:proofErr w:type="spellEnd"/>
      <w:r>
        <w:rPr>
          <w:rFonts w:ascii="Times New Roman" w:hAnsi="Times New Roman" w:cs="Times New Roman"/>
          <w:lang w:val="it-IT"/>
        </w:rPr>
        <w:t xml:space="preserve"> Grad </w:t>
      </w:r>
      <w:proofErr w:type="spellStart"/>
      <w:r>
        <w:rPr>
          <w:rFonts w:ascii="Times New Roman" w:hAnsi="Times New Roman" w:cs="Times New Roman"/>
          <w:lang w:val="it-IT"/>
        </w:rPr>
        <w:t>odobri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financijska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stavka</w:t>
      </w:r>
      <w:proofErr w:type="spellEnd"/>
      <w:r>
        <w:rPr>
          <w:rFonts w:ascii="Times New Roman" w:hAnsi="Times New Roman" w:cs="Times New Roman"/>
          <w:lang w:val="it-IT"/>
        </w:rPr>
        <w:t xml:space="preserve"> 1.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članka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mogu</w:t>
      </w:r>
      <w:proofErr w:type="spellEnd"/>
      <w:r>
        <w:rPr>
          <w:rFonts w:ascii="Times New Roman" w:hAnsi="Times New Roman" w:cs="Times New Roman"/>
          <w:lang w:val="it-IT"/>
        </w:rPr>
        <w:t xml:space="preserve"> tu </w:t>
      </w:r>
      <w:proofErr w:type="spellStart"/>
      <w:r>
        <w:rPr>
          <w:rFonts w:ascii="Times New Roman" w:hAnsi="Times New Roman" w:cs="Times New Roman"/>
          <w:lang w:val="it-IT"/>
        </w:rPr>
        <w:t>istu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vrstu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potpore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zatražiti</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ostvariti</w:t>
      </w:r>
      <w:proofErr w:type="spellEnd"/>
      <w:r>
        <w:rPr>
          <w:rFonts w:ascii="Times New Roman" w:hAnsi="Times New Roman" w:cs="Times New Roman"/>
          <w:lang w:val="it-IT"/>
        </w:rPr>
        <w:t xml:space="preserve"> tek </w:t>
      </w:r>
      <w:proofErr w:type="spellStart"/>
      <w:r>
        <w:rPr>
          <w:rFonts w:ascii="Times New Roman" w:hAnsi="Times New Roman" w:cs="Times New Roman"/>
          <w:lang w:val="it-IT"/>
        </w:rPr>
        <w:t>kad</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istekne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prethodna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potpora</w:t>
      </w:r>
      <w:proofErr w:type="spellEnd"/>
      <w:r>
        <w:rPr>
          <w:rFonts w:ascii="Times New Roman" w:hAnsi="Times New Roman" w:cs="Times New Roman"/>
          <w:lang w:val="it-IT"/>
        </w:rPr>
        <w:t xml:space="preserve"> Grada. </w:t>
      </w:r>
    </w:p>
    <w:p w14:paraId="37B2A49F" w14:textId="77777777" w:rsidR="009D3B94" w:rsidRDefault="009D3B94">
      <w:pPr>
        <w:ind w:firstLine="708"/>
        <w:jc w:val="both"/>
      </w:pPr>
      <w:r>
        <w:rPr>
          <w:rFonts w:ascii="Times New Roman" w:hAnsi="Times New Roman" w:cs="Times New Roman"/>
          <w:lang w:val="it-IT"/>
        </w:rPr>
        <w:t xml:space="preserve">(4) </w:t>
      </w:r>
      <w:proofErr w:type="spellStart"/>
      <w:r>
        <w:rPr>
          <w:rFonts w:ascii="Times New Roman" w:hAnsi="Times New Roman" w:cs="Times New Roman"/>
          <w:lang w:val="it-IT"/>
        </w:rPr>
        <w:t>Nastavak</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iznos</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potpore</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narednoj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godini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ovisi</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rezultatima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praćenja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vrednovanja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aktivnosti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realiziranih</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okviru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tekućoj</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godini</w:t>
      </w:r>
      <w:proofErr w:type="spellEnd"/>
      <w:r>
        <w:rPr>
          <w:rFonts w:ascii="Times New Roman" w:hAnsi="Times New Roman" w:cs="Times New Roman"/>
          <w:lang w:val="it-IT"/>
        </w:rPr>
        <w:t xml:space="preserve">, o </w:t>
      </w:r>
      <w:proofErr w:type="spellStart"/>
      <w:r>
        <w:rPr>
          <w:rFonts w:ascii="Times New Roman" w:hAnsi="Times New Roman" w:cs="Times New Roman"/>
          <w:lang w:val="it-IT"/>
        </w:rPr>
        <w:t>čemu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odluku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donosi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pročelnik</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nadležnog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upravnog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odjela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sukladno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podnesenim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izvješćima</w:t>
      </w:r>
      <w:proofErr w:type="spellEnd"/>
      <w:r>
        <w:rPr>
          <w:rFonts w:ascii="Times New Roman" w:hAnsi="Times New Roman" w:cs="Times New Roman"/>
          <w:lang w:val="it-IT"/>
        </w:rPr>
        <w:t xml:space="preserve">, a u </w:t>
      </w:r>
      <w:proofErr w:type="spellStart"/>
      <w:r>
        <w:rPr>
          <w:rFonts w:ascii="Times New Roman" w:hAnsi="Times New Roman" w:cs="Times New Roman"/>
          <w:lang w:val="it-IT"/>
        </w:rPr>
        <w:t>skladu</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odredbama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Uredbe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w:t>
      </w:r>
    </w:p>
    <w:p w14:paraId="5B62451F" w14:textId="77777777" w:rsidR="009D3B94" w:rsidRDefault="009D3B94">
      <w:pPr>
        <w:ind w:firstLine="708"/>
        <w:jc w:val="both"/>
      </w:pPr>
      <w:r>
        <w:rPr>
          <w:rFonts w:ascii="Times New Roman" w:hAnsi="Times New Roman" w:cs="Times New Roman"/>
          <w:lang w:val="it-IT"/>
        </w:rPr>
        <w:t xml:space="preserve">(5) Grad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poticati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korisnike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višegodišnjeg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izradu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samofinanciranja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omogućiti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njihovu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održivost</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razvoj</w:t>
      </w:r>
      <w:proofErr w:type="spellEnd"/>
      <w:r>
        <w:rPr>
          <w:rFonts w:ascii="Times New Roman" w:hAnsi="Times New Roman" w:cs="Times New Roman"/>
          <w:lang w:val="it-IT"/>
        </w:rPr>
        <w:t>.</w:t>
      </w:r>
    </w:p>
    <w:p w14:paraId="64029C89" w14:textId="77777777" w:rsidR="009D3B94" w:rsidRDefault="009D3B94">
      <w:pPr>
        <w:ind w:firstLine="708"/>
        <w:jc w:val="both"/>
        <w:rPr>
          <w:rFonts w:ascii="Times New Roman" w:hAnsi="Times New Roman" w:cs="Times New Roman"/>
          <w:lang w:val="it-IT"/>
        </w:rPr>
      </w:pPr>
    </w:p>
    <w:p w14:paraId="533C31A6"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52.</w:t>
      </w:r>
    </w:p>
    <w:p w14:paraId="47498D23" w14:textId="77777777" w:rsidR="009D3B94" w:rsidRDefault="009D3B94">
      <w:pPr>
        <w:ind w:firstLine="708"/>
        <w:jc w:val="both"/>
      </w:pPr>
      <w:proofErr w:type="spellStart"/>
      <w:r>
        <w:rPr>
          <w:rFonts w:ascii="Times New Roman" w:hAnsi="Times New Roman" w:cs="Times New Roman"/>
          <w:lang w:val="it-IT"/>
        </w:rPr>
        <w:lastRenderedPageBreak/>
        <w:t>Korisnici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višegodišnjeg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mogu</w:t>
      </w:r>
      <w:proofErr w:type="spellEnd"/>
      <w:r>
        <w:rPr>
          <w:rFonts w:ascii="Times New Roman" w:hAnsi="Times New Roman" w:cs="Times New Roman"/>
          <w:lang w:val="it-IT"/>
        </w:rPr>
        <w:t xml:space="preserve"> se u </w:t>
      </w:r>
      <w:proofErr w:type="spellStart"/>
      <w:r>
        <w:rPr>
          <w:rFonts w:ascii="Times New Roman" w:hAnsi="Times New Roman" w:cs="Times New Roman"/>
          <w:lang w:val="it-IT"/>
        </w:rPr>
        <w:t>razdoblju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trajanja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financiranja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javiti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druge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natječaje</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pozive</w:t>
      </w:r>
      <w:proofErr w:type="spellEnd"/>
      <w:r>
        <w:rPr>
          <w:rFonts w:ascii="Times New Roman" w:hAnsi="Times New Roman" w:cs="Times New Roman"/>
          <w:lang w:val="it-IT"/>
        </w:rPr>
        <w:t xml:space="preserve"> Grada </w:t>
      </w:r>
      <w:proofErr w:type="spellStart"/>
      <w:r>
        <w:rPr>
          <w:rFonts w:ascii="Times New Roman" w:hAnsi="Times New Roman" w:cs="Times New Roman"/>
          <w:lang w:val="it-IT"/>
        </w:rPr>
        <w:t>isključivo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kroz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predlaganje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drugih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projekata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inicijativa</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manifestacija</w:t>
      </w:r>
      <w:proofErr w:type="spellEnd"/>
      <w:r>
        <w:rPr>
          <w:rFonts w:ascii="Times New Roman" w:hAnsi="Times New Roman" w:cs="Times New Roman"/>
          <w:lang w:val="it-IT"/>
        </w:rPr>
        <w:t xml:space="preserve"> u tom i </w:t>
      </w:r>
      <w:proofErr w:type="spellStart"/>
      <w:r>
        <w:rPr>
          <w:rFonts w:ascii="Times New Roman" w:hAnsi="Times New Roman" w:cs="Times New Roman"/>
          <w:lang w:val="it-IT"/>
        </w:rPr>
        <w:t>ostalim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programskim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područjima</w:t>
      </w:r>
      <w:proofErr w:type="spellEnd"/>
      <w:r>
        <w:rPr>
          <w:rFonts w:ascii="Times New Roman" w:hAnsi="Times New Roman" w:cs="Times New Roman"/>
          <w:lang w:val="it-IT"/>
        </w:rPr>
        <w:t>.</w:t>
      </w:r>
    </w:p>
    <w:p w14:paraId="6BB85DC4" w14:textId="77777777" w:rsidR="009D3B94" w:rsidRDefault="009D3B94">
      <w:pPr>
        <w:pStyle w:val="Naslov1"/>
      </w:pPr>
      <w:r>
        <w:rPr>
          <w:rFonts w:ascii="Times New Roman" w:hAnsi="Times New Roman" w:cs="Times New Roman"/>
          <w:b w:val="0"/>
          <w:bCs w:val="0"/>
          <w:sz w:val="24"/>
          <w:szCs w:val="24"/>
          <w:lang w:val="it-IT"/>
        </w:rPr>
        <w:t>VII. NAJVIŠI UKUPAN IZNOS FINANCIJSKIH SREDSTAVA I ISPLATA ODOBRENIH SREDSTAVA</w:t>
      </w:r>
    </w:p>
    <w:p w14:paraId="1AF2112E" w14:textId="77777777" w:rsidR="009D3B94" w:rsidRDefault="009D3B94">
      <w:pPr>
        <w:jc w:val="both"/>
        <w:rPr>
          <w:rFonts w:ascii="Times New Roman" w:hAnsi="Times New Roman" w:cs="Times New Roman"/>
          <w:lang w:val="it-IT"/>
        </w:rPr>
      </w:pPr>
    </w:p>
    <w:p w14:paraId="5389D79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53.</w:t>
      </w:r>
    </w:p>
    <w:p w14:paraId="6A21B44B" w14:textId="77777777" w:rsidR="009D3B94" w:rsidRDefault="009D3B94">
      <w:pPr>
        <w:ind w:firstLine="708"/>
        <w:jc w:val="both"/>
      </w:pPr>
      <w:proofErr w:type="spellStart"/>
      <w:r>
        <w:rPr>
          <w:rFonts w:ascii="Times New Roman" w:hAnsi="Times New Roman" w:cs="Times New Roman"/>
          <w:lang w:val="it-IT"/>
        </w:rPr>
        <w:t>Visina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koje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svaki</w:t>
      </w:r>
      <w:proofErr w:type="spellEnd"/>
      <w:r>
        <w:rPr>
          <w:rFonts w:ascii="Times New Roman" w:hAnsi="Times New Roman" w:cs="Times New Roman"/>
          <w:lang w:val="it-IT"/>
        </w:rPr>
        <w:t xml:space="preserve"> Korisnik </w:t>
      </w:r>
      <w:proofErr w:type="spellStart"/>
      <w:r>
        <w:rPr>
          <w:rFonts w:ascii="Times New Roman" w:hAnsi="Times New Roman" w:cs="Times New Roman"/>
          <w:lang w:val="it-IT"/>
        </w:rPr>
        <w:t>financijskih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sredstava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ostvariti</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iz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proračuna</w:t>
      </w:r>
      <w:proofErr w:type="spellEnd"/>
      <w:r>
        <w:rPr>
          <w:rFonts w:ascii="Times New Roman" w:hAnsi="Times New Roman" w:cs="Times New Roman"/>
          <w:lang w:val="it-IT"/>
        </w:rPr>
        <w:t xml:space="preserve"> Grada bit </w:t>
      </w:r>
      <w:proofErr w:type="spellStart"/>
      <w:r>
        <w:rPr>
          <w:rFonts w:ascii="Times New Roman" w:hAnsi="Times New Roman" w:cs="Times New Roman"/>
          <w:lang w:val="it-IT"/>
        </w:rPr>
        <w:t>će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definirana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kroz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proceduru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propisanu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ovim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Pravilnikom</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skladu</w:t>
      </w:r>
      <w:proofErr w:type="spellEnd"/>
      <w:r>
        <w:rPr>
          <w:rFonts w:ascii="Times New Roman" w:hAnsi="Times New Roman" w:cs="Times New Roman"/>
          <w:lang w:val="it-IT"/>
        </w:rPr>
        <w:t xml:space="preserve"> s </w:t>
      </w:r>
      <w:proofErr w:type="spellStart"/>
      <w:r>
        <w:rPr>
          <w:rFonts w:ascii="Times New Roman" w:hAnsi="Times New Roman" w:cs="Times New Roman"/>
          <w:lang w:val="it-IT"/>
        </w:rPr>
        <w:t>Kriterijima</w:t>
      </w:r>
      <w:proofErr w:type="spellEnd"/>
      <w:r>
        <w:rPr>
          <w:rFonts w:ascii="Times New Roman" w:hAnsi="Times New Roman" w:cs="Times New Roman"/>
          <w:lang w:val="it-IT"/>
        </w:rPr>
        <w:t xml:space="preserve"> za </w:t>
      </w:r>
      <w:proofErr w:type="spellStart"/>
      <w:r>
        <w:rPr>
          <w:rFonts w:ascii="Times New Roman" w:hAnsi="Times New Roman" w:cs="Times New Roman"/>
          <w:lang w:val="it-IT"/>
        </w:rPr>
        <w:t>svako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pojedino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područje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raspisano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natječajem</w:t>
      </w:r>
      <w:proofErr w:type="spellEnd"/>
      <w:r>
        <w:rPr>
          <w:rFonts w:ascii="Times New Roman" w:hAnsi="Times New Roman" w:cs="Times New Roman"/>
          <w:lang w:val="it-IT"/>
        </w:rPr>
        <w:t>.</w:t>
      </w:r>
    </w:p>
    <w:p w14:paraId="2A0E90AB" w14:textId="77777777" w:rsidR="009D3B94" w:rsidRDefault="009D3B94">
      <w:pPr>
        <w:pStyle w:val="Naslov1"/>
      </w:pPr>
      <w:r>
        <w:rPr>
          <w:rFonts w:ascii="Times New Roman" w:hAnsi="Times New Roman" w:cs="Times New Roman"/>
          <w:sz w:val="24"/>
          <w:szCs w:val="24"/>
          <w:lang w:val="it-IT"/>
        </w:rPr>
        <w:t xml:space="preserve">VIII. OBVEZA DOKUMENTIRANJA PROJEKTNIH </w:t>
      </w:r>
      <w:proofErr w:type="gramStart"/>
      <w:r>
        <w:rPr>
          <w:rFonts w:ascii="Times New Roman" w:hAnsi="Times New Roman" w:cs="Times New Roman"/>
          <w:sz w:val="24"/>
          <w:szCs w:val="24"/>
          <w:lang w:val="it-IT"/>
        </w:rPr>
        <w:t>AKTIVNOSTI ,</w:t>
      </w:r>
      <w:proofErr w:type="gramEnd"/>
      <w:r>
        <w:rPr>
          <w:rFonts w:ascii="Times New Roman" w:hAnsi="Times New Roman" w:cs="Times New Roman"/>
          <w:sz w:val="24"/>
          <w:szCs w:val="24"/>
          <w:lang w:val="it-IT"/>
        </w:rPr>
        <w:t xml:space="preserve"> KONAČAN IZNOS FINANCIRANJA I POVRAT SREDSTAVA</w:t>
      </w:r>
    </w:p>
    <w:p w14:paraId="0BD0A76C" w14:textId="77777777" w:rsidR="009D3B94" w:rsidRDefault="009D3B94">
      <w:pPr>
        <w:jc w:val="both"/>
        <w:rPr>
          <w:rFonts w:ascii="Times New Roman" w:hAnsi="Times New Roman" w:cs="Times New Roman"/>
          <w:lang w:val="it-IT"/>
        </w:rPr>
      </w:pPr>
    </w:p>
    <w:p w14:paraId="5EB38FA8" w14:textId="77777777" w:rsidR="009D3B94" w:rsidRDefault="009D3B94">
      <w:pPr>
        <w:jc w:val="center"/>
      </w:pPr>
      <w:proofErr w:type="spellStart"/>
      <w:r>
        <w:rPr>
          <w:rFonts w:ascii="Times New Roman" w:hAnsi="Times New Roman" w:cs="Times New Roman"/>
          <w:i/>
          <w:lang w:val="it-IT"/>
        </w:rPr>
        <w:t>Obveza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dokumentiranja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projektnih</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aktivnosti</w:t>
      </w:r>
      <w:proofErr w:type="spellEnd"/>
      <w:r>
        <w:rPr>
          <w:rFonts w:ascii="Times New Roman" w:hAnsi="Times New Roman" w:cs="Times New Roman"/>
          <w:i/>
          <w:lang w:val="it-IT"/>
        </w:rPr>
        <w:t xml:space="preserve"> </w:t>
      </w:r>
      <w:proofErr w:type="gramStart"/>
      <w:r>
        <w:rPr>
          <w:rFonts w:ascii="Times New Roman" w:hAnsi="Times New Roman" w:cs="Times New Roman"/>
          <w:i/>
          <w:lang w:val="it-IT"/>
        </w:rPr>
        <w:t>od</w:t>
      </w:r>
      <w:proofErr w:type="gramEnd"/>
      <w:r>
        <w:rPr>
          <w:rFonts w:ascii="Times New Roman" w:hAnsi="Times New Roman" w:cs="Times New Roman"/>
          <w:i/>
          <w:lang w:val="it-IT"/>
        </w:rPr>
        <w:t xml:space="preserve"> strane </w:t>
      </w:r>
      <w:proofErr w:type="spellStart"/>
      <w:r>
        <w:rPr>
          <w:rFonts w:ascii="Times New Roman" w:hAnsi="Times New Roman" w:cs="Times New Roman"/>
          <w:i/>
          <w:lang w:val="it-IT"/>
        </w:rPr>
        <w:t>korisnika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financiranja</w:t>
      </w:r>
      <w:proofErr w:type="spellEnd"/>
    </w:p>
    <w:p w14:paraId="299B0D6E" w14:textId="77777777" w:rsidR="009D3B94" w:rsidRDefault="009D3B94">
      <w:pPr>
        <w:jc w:val="center"/>
        <w:rPr>
          <w:rFonts w:ascii="Times New Roman" w:hAnsi="Times New Roman" w:cs="Times New Roman"/>
          <w:b/>
          <w:i/>
          <w:lang w:val="it-IT"/>
        </w:rPr>
      </w:pPr>
    </w:p>
    <w:p w14:paraId="3C5EEFEE" w14:textId="77777777" w:rsidR="009D3B94" w:rsidRDefault="009D3B94">
      <w:pPr>
        <w:jc w:val="center"/>
      </w:pPr>
      <w:proofErr w:type="spellStart"/>
      <w:r>
        <w:rPr>
          <w:rFonts w:ascii="Times New Roman" w:hAnsi="Times New Roman" w:cs="Times New Roman"/>
          <w:lang w:val="it-IT"/>
        </w:rPr>
        <w:t>Članak</w:t>
      </w:r>
      <w:proofErr w:type="spellEnd"/>
      <w:r>
        <w:rPr>
          <w:rFonts w:ascii="Times New Roman" w:hAnsi="Times New Roman" w:cs="Times New Roman"/>
          <w:lang w:val="it-IT"/>
        </w:rPr>
        <w:t xml:space="preserve"> 54.</w:t>
      </w:r>
    </w:p>
    <w:p w14:paraId="2127556E" w14:textId="77777777" w:rsidR="009D3B94" w:rsidRDefault="009D3B94">
      <w:pPr>
        <w:ind w:firstLine="708"/>
        <w:jc w:val="both"/>
      </w:pPr>
      <w:r>
        <w:rPr>
          <w:rFonts w:ascii="Times New Roman" w:hAnsi="Times New Roman" w:cs="Times New Roman"/>
        </w:rPr>
        <w:t xml:space="preserve">(1) Korisnik financiranja mora (obavezan je) voditi precizne i redovite račune vezane uz provođenje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koristeći odgovarajuće računovodstvene sustave sukladno o propisima o računovodstvu neprofitnih organizacija. </w:t>
      </w:r>
    </w:p>
    <w:p w14:paraId="7D0519E0" w14:textId="77777777" w:rsidR="009D3B94" w:rsidRDefault="009D3B94">
      <w:pPr>
        <w:ind w:firstLine="708"/>
        <w:jc w:val="both"/>
      </w:pPr>
      <w:r>
        <w:rPr>
          <w:rFonts w:ascii="Times New Roman" w:hAnsi="Times New Roman" w:cs="Times New Roman"/>
        </w:rPr>
        <w:t xml:space="preserve">(2) Računi i troškovi vezani uz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manifestaciju</w:t>
      </w:r>
      <w:proofErr w:type="spellEnd"/>
      <w:r>
        <w:rPr>
          <w:rFonts w:ascii="Times New Roman" w:hAnsi="Times New Roman" w:cs="Times New Roman"/>
        </w:rPr>
        <w:t xml:space="preserve"> moraju biti lako prepoznatljivi i provjerljivi. To se može ostvariti korištenjem odvojenih računa za dani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manifestaciju</w:t>
      </w:r>
      <w:proofErr w:type="spellEnd"/>
      <w:r>
        <w:rPr>
          <w:rFonts w:ascii="Times New Roman" w:hAnsi="Times New Roman" w:cs="Times New Roman"/>
        </w:rPr>
        <w:t xml:space="preserve"> ili osigurati da se troškovi vezani uz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manifestaciju</w:t>
      </w:r>
      <w:proofErr w:type="spellEnd"/>
      <w:r>
        <w:rPr>
          <w:rFonts w:ascii="Times New Roman" w:hAnsi="Times New Roman" w:cs="Times New Roman"/>
        </w:rPr>
        <w:t xml:space="preserve"> mogu lako identificirati i pratiti do i unutar računovodstvenih i knjigovodstvenih sustava udruge. </w:t>
      </w:r>
    </w:p>
    <w:p w14:paraId="47BE9A10" w14:textId="77777777" w:rsidR="009D3B94" w:rsidRDefault="009D3B94">
      <w:pPr>
        <w:jc w:val="center"/>
        <w:rPr>
          <w:rFonts w:ascii="Times New Roman" w:hAnsi="Times New Roman" w:cs="Times New Roman"/>
        </w:rPr>
      </w:pPr>
    </w:p>
    <w:p w14:paraId="76294308" w14:textId="77777777" w:rsidR="009D3B94" w:rsidRDefault="009D3B94">
      <w:pPr>
        <w:jc w:val="center"/>
      </w:pPr>
      <w:r>
        <w:rPr>
          <w:rFonts w:ascii="Times New Roman" w:hAnsi="Times New Roman" w:cs="Times New Roman"/>
        </w:rPr>
        <w:t>Članak 55.</w:t>
      </w:r>
    </w:p>
    <w:p w14:paraId="27FD8757" w14:textId="77777777" w:rsidR="009D3B94" w:rsidRDefault="009D3B94">
      <w:pPr>
        <w:ind w:firstLine="708"/>
        <w:jc w:val="both"/>
      </w:pPr>
      <w:r>
        <w:rPr>
          <w:rFonts w:ascii="Times New Roman" w:hAnsi="Times New Roman" w:cs="Times New Roman"/>
        </w:rPr>
        <w:t xml:space="preserve">Korisnik je obvezan omogućiti davatelju financijskih sredstava, inspektorima proračunskog nadzora nadležnog ministarstva i svim vanjskim revizorima da sukladno Uredbi vrše provjeru i ispitivanje dokumenata ili putem kontrole na terenu prate provođenje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te da i po potrebi izvrše reviziju na temelju prateće dokumentacije za račune, računovodstvene dokumente i sve ostale dokumente relevantne za financiranje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i u razdoblju od sedam godina nakon završne isplate. </w:t>
      </w:r>
    </w:p>
    <w:p w14:paraId="443DCAC7" w14:textId="77777777" w:rsidR="009D3B94" w:rsidRDefault="009D3B94">
      <w:pPr>
        <w:ind w:firstLine="708"/>
        <w:jc w:val="both"/>
        <w:rPr>
          <w:rFonts w:ascii="Times New Roman" w:hAnsi="Times New Roman" w:cs="Times New Roman"/>
        </w:rPr>
      </w:pPr>
    </w:p>
    <w:p w14:paraId="11991AA6" w14:textId="77777777" w:rsidR="009D3B94" w:rsidRDefault="009D3B94">
      <w:pPr>
        <w:jc w:val="center"/>
      </w:pPr>
      <w:r>
        <w:rPr>
          <w:rFonts w:ascii="Times New Roman" w:hAnsi="Times New Roman" w:cs="Times New Roman"/>
        </w:rPr>
        <w:t>Članak 56.</w:t>
      </w:r>
    </w:p>
    <w:p w14:paraId="39A00A6D" w14:textId="77777777" w:rsidR="009D3B94" w:rsidRDefault="009D3B94">
      <w:pPr>
        <w:ind w:firstLine="708"/>
        <w:jc w:val="both"/>
      </w:pPr>
      <w:r>
        <w:rPr>
          <w:rFonts w:ascii="Times New Roman" w:hAnsi="Times New Roman" w:cs="Times New Roman"/>
        </w:rPr>
        <w:t xml:space="preserve">Korisnik je obvezan dopustiti proračunskom nadzoru i svim vanjskim revizorima, koji vrše nadzor  na temelju Uredbe, da na terenu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rPr>
        <w:t xml:space="preserve">, uključujući njegovim informatičkim sustavima te svim dokumentima i bazama podataka vezanim uz tehničko i financijsko upravljanje </w:t>
      </w:r>
      <w:proofErr w:type="spellStart"/>
      <w:r>
        <w:rPr>
          <w:rFonts w:ascii="Times New Roman" w:hAnsi="Times New Roman" w:cs="Times New Roman"/>
          <w:color w:val="00000A"/>
          <w:lang w:val="it-IT"/>
        </w:rPr>
        <w:t>programom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projektom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manifestacijom</w:t>
      </w:r>
      <w:proofErr w:type="spellEnd"/>
      <w:r>
        <w:rPr>
          <w:rFonts w:ascii="Times New Roman" w:hAnsi="Times New Roman" w:cs="Times New Roman"/>
        </w:rPr>
        <w:t>, te poduzeti sve mjere da olakša njihov rad.</w:t>
      </w:r>
    </w:p>
    <w:p w14:paraId="4BBCD34F" w14:textId="77777777" w:rsidR="009D3B94" w:rsidRDefault="009D3B94">
      <w:pPr>
        <w:jc w:val="both"/>
        <w:rPr>
          <w:rFonts w:ascii="Times New Roman" w:hAnsi="Times New Roman" w:cs="Times New Roman"/>
        </w:rPr>
      </w:pPr>
    </w:p>
    <w:p w14:paraId="26036421" w14:textId="77777777" w:rsidR="009D3B94" w:rsidRDefault="009D3B94">
      <w:pPr>
        <w:jc w:val="center"/>
      </w:pPr>
      <w:r>
        <w:rPr>
          <w:rFonts w:ascii="Times New Roman" w:hAnsi="Times New Roman" w:cs="Times New Roman"/>
        </w:rPr>
        <w:t>Članak 57.</w:t>
      </w:r>
    </w:p>
    <w:p w14:paraId="6B250513" w14:textId="77777777" w:rsidR="009D3B94" w:rsidRDefault="009D3B94">
      <w:pPr>
        <w:ind w:firstLine="708"/>
        <w:jc w:val="both"/>
      </w:pPr>
      <w:r>
        <w:rPr>
          <w:rFonts w:ascii="Times New Roman" w:hAnsi="Times New Roman" w:cs="Times New Roman"/>
        </w:rPr>
        <w:t>Pored izvještaja navedenih u ovom Pravilniku, dokumenti koje je Korisnik financiranja dužan dati na raspolaganje u slučaju nadzora uključuju:</w:t>
      </w:r>
    </w:p>
    <w:p w14:paraId="0640A7DC" w14:textId="77777777" w:rsidR="009D3B94" w:rsidRDefault="009D3B94">
      <w:pPr>
        <w:numPr>
          <w:ilvl w:val="0"/>
          <w:numId w:val="11"/>
        </w:numPr>
        <w:ind w:left="1418"/>
        <w:jc w:val="both"/>
      </w:pPr>
      <w:r>
        <w:rPr>
          <w:rFonts w:ascii="Times New Roman" w:hAnsi="Times New Roman" w:cs="Times New Roman"/>
        </w:rPr>
        <w:t>popis članova i podatke o uplaćenim članarinama</w:t>
      </w:r>
    </w:p>
    <w:p w14:paraId="7974636F" w14:textId="77777777" w:rsidR="009D3B94" w:rsidRDefault="009D3B94">
      <w:pPr>
        <w:numPr>
          <w:ilvl w:val="0"/>
          <w:numId w:val="11"/>
        </w:numPr>
        <w:ind w:left="1418"/>
        <w:jc w:val="both"/>
      </w:pPr>
      <w:r>
        <w:rPr>
          <w:rFonts w:ascii="Times New Roman" w:hAnsi="Times New Roman" w:cs="Times New Roman"/>
        </w:rPr>
        <w:t>računovodstvenu evidenciju (računalno ili ručno obrađenu) iz računovodstvenog sustava udruge, poput glavne knjige, pomoćnih knjiga, platnih lista, popisa imovine i obveza i drugih relevantnih računovodstvenih podataka</w:t>
      </w:r>
    </w:p>
    <w:p w14:paraId="0117823A" w14:textId="77777777" w:rsidR="009D3B94" w:rsidRDefault="009D3B94">
      <w:pPr>
        <w:numPr>
          <w:ilvl w:val="0"/>
          <w:numId w:val="11"/>
        </w:numPr>
        <w:tabs>
          <w:tab w:val="left" w:pos="2836"/>
        </w:tabs>
        <w:ind w:left="1418"/>
        <w:jc w:val="both"/>
      </w:pPr>
      <w:r>
        <w:rPr>
          <w:rFonts w:ascii="Times New Roman" w:hAnsi="Times New Roman" w:cs="Times New Roman"/>
        </w:rPr>
        <w:lastRenderedPageBreak/>
        <w:t>dokaze o postupcima nabave, poput natječajne dokumentacije, ponuda od sudionika natječaja i izvještaja o procjenama</w:t>
      </w:r>
    </w:p>
    <w:p w14:paraId="7DEBA9EF" w14:textId="77777777" w:rsidR="009D3B94" w:rsidRDefault="009D3B94">
      <w:pPr>
        <w:numPr>
          <w:ilvl w:val="0"/>
          <w:numId w:val="11"/>
        </w:numPr>
        <w:ind w:left="1418"/>
        <w:jc w:val="both"/>
      </w:pPr>
      <w:r>
        <w:rPr>
          <w:rFonts w:ascii="Times New Roman" w:hAnsi="Times New Roman" w:cs="Times New Roman"/>
        </w:rPr>
        <w:t>dokaze o obvezama, poput ugovora i drugih obvezujućih dokumenata</w:t>
      </w:r>
    </w:p>
    <w:p w14:paraId="54E31EE0" w14:textId="77777777" w:rsidR="009D3B94" w:rsidRDefault="009D3B94">
      <w:pPr>
        <w:numPr>
          <w:ilvl w:val="0"/>
          <w:numId w:val="11"/>
        </w:numPr>
        <w:ind w:left="1418"/>
        <w:jc w:val="both"/>
      </w:pPr>
      <w:r>
        <w:rPr>
          <w:rFonts w:ascii="Times New Roman" w:hAnsi="Times New Roman" w:cs="Times New Roman"/>
        </w:rP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14:paraId="28244FB8" w14:textId="77777777" w:rsidR="009D3B94" w:rsidRDefault="009D3B94">
      <w:pPr>
        <w:numPr>
          <w:ilvl w:val="0"/>
          <w:numId w:val="11"/>
        </w:numPr>
        <w:ind w:left="1418"/>
        <w:jc w:val="both"/>
      </w:pPr>
      <w:r>
        <w:rPr>
          <w:rFonts w:ascii="Times New Roman" w:hAnsi="Times New Roman" w:cs="Times New Roman"/>
        </w:rPr>
        <w:t>dokaze o primitku roba, poput potvrda o isporučenoj robi dobavljača</w:t>
      </w:r>
    </w:p>
    <w:p w14:paraId="1412FF3E" w14:textId="77777777" w:rsidR="009D3B94" w:rsidRDefault="009D3B94">
      <w:pPr>
        <w:numPr>
          <w:ilvl w:val="0"/>
          <w:numId w:val="11"/>
        </w:numPr>
        <w:ind w:left="1418"/>
        <w:jc w:val="both"/>
      </w:pPr>
      <w:r>
        <w:rPr>
          <w:rFonts w:ascii="Times New Roman" w:hAnsi="Times New Roman" w:cs="Times New Roman"/>
        </w:rPr>
        <w:t>dokaze o završetku radova, poput potvrda o prihvaćanju ili primopredajnih zapisnika;</w:t>
      </w:r>
    </w:p>
    <w:p w14:paraId="37D6A63F" w14:textId="77777777" w:rsidR="009D3B94" w:rsidRDefault="009D3B94">
      <w:pPr>
        <w:numPr>
          <w:ilvl w:val="0"/>
          <w:numId w:val="11"/>
        </w:numPr>
        <w:ind w:left="1418"/>
        <w:jc w:val="both"/>
      </w:pPr>
      <w:r>
        <w:rPr>
          <w:rFonts w:ascii="Times New Roman" w:hAnsi="Times New Roman" w:cs="Times New Roman"/>
        </w:rPr>
        <w:t>dokaze o kupnji, poput računa i priznanica</w:t>
      </w:r>
    </w:p>
    <w:p w14:paraId="40B4859F" w14:textId="77777777" w:rsidR="009D3B94" w:rsidRDefault="009D3B94">
      <w:pPr>
        <w:numPr>
          <w:ilvl w:val="0"/>
          <w:numId w:val="11"/>
        </w:numPr>
        <w:ind w:left="1418"/>
        <w:jc w:val="both"/>
      </w:pPr>
      <w:r>
        <w:rPr>
          <w:rFonts w:ascii="Times New Roman" w:hAnsi="Times New Roman" w:cs="Times New Roman"/>
        </w:rPr>
        <w:t>dokaze o uplatama, poput bankovnih izvoda, potvrda o skidanju sredstava s računa, dokaze o plaćanju podugovarača</w:t>
      </w:r>
    </w:p>
    <w:p w14:paraId="6876EA38" w14:textId="77777777" w:rsidR="009D3B94" w:rsidRDefault="009D3B94">
      <w:pPr>
        <w:numPr>
          <w:ilvl w:val="0"/>
          <w:numId w:val="11"/>
        </w:numPr>
        <w:ind w:left="1418"/>
        <w:jc w:val="both"/>
      </w:pPr>
      <w:r>
        <w:rPr>
          <w:rFonts w:ascii="Times New Roman" w:hAnsi="Times New Roman" w:cs="Times New Roman"/>
        </w:rPr>
        <w:t>za  troškove goriva sažeti prikaz prijeđene kilometraže, prosječnu potrošnju goriva korištenih vozila, troškove goriva i održavanja</w:t>
      </w:r>
    </w:p>
    <w:p w14:paraId="35044ECB" w14:textId="77777777" w:rsidR="009D3B94" w:rsidRDefault="009D3B94">
      <w:pPr>
        <w:numPr>
          <w:ilvl w:val="0"/>
          <w:numId w:val="11"/>
        </w:numPr>
        <w:ind w:left="1418"/>
        <w:jc w:val="both"/>
      </w:pPr>
      <w:r>
        <w:rPr>
          <w:rFonts w:ascii="Times New Roman" w:hAnsi="Times New Roman" w:cs="Times New Roman"/>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 </w:t>
      </w:r>
    </w:p>
    <w:p w14:paraId="014FA388" w14:textId="77777777" w:rsidR="009D3B94" w:rsidRDefault="009D3B94">
      <w:pPr>
        <w:jc w:val="both"/>
        <w:rPr>
          <w:rFonts w:ascii="Times New Roman" w:hAnsi="Times New Roman" w:cs="Times New Roman"/>
        </w:rPr>
      </w:pPr>
    </w:p>
    <w:p w14:paraId="67414D74" w14:textId="77777777" w:rsidR="009D3B94" w:rsidRDefault="009D3B94">
      <w:pPr>
        <w:jc w:val="center"/>
      </w:pPr>
      <w:r>
        <w:rPr>
          <w:rFonts w:ascii="Times New Roman" w:hAnsi="Times New Roman" w:cs="Times New Roman"/>
          <w:i/>
        </w:rPr>
        <w:t xml:space="preserve">Konačan iznos financiranja od strane Grada </w:t>
      </w:r>
    </w:p>
    <w:p w14:paraId="4F454C0F" w14:textId="77777777" w:rsidR="009D3B94" w:rsidRDefault="009D3B94">
      <w:pPr>
        <w:jc w:val="center"/>
        <w:rPr>
          <w:rFonts w:ascii="Times New Roman" w:hAnsi="Times New Roman" w:cs="Times New Roman"/>
        </w:rPr>
      </w:pPr>
    </w:p>
    <w:p w14:paraId="3083B67D" w14:textId="77777777" w:rsidR="009D3B94" w:rsidRDefault="009D3B94">
      <w:pPr>
        <w:jc w:val="center"/>
      </w:pPr>
      <w:r>
        <w:rPr>
          <w:rFonts w:ascii="Times New Roman" w:hAnsi="Times New Roman" w:cs="Times New Roman"/>
        </w:rPr>
        <w:t>Članak 58.</w:t>
      </w:r>
    </w:p>
    <w:p w14:paraId="47FCA77C" w14:textId="77777777" w:rsidR="009D3B94" w:rsidRDefault="009D3B94">
      <w:pPr>
        <w:ind w:firstLine="708"/>
        <w:jc w:val="both"/>
      </w:pPr>
      <w:r>
        <w:rPr>
          <w:rFonts w:ascii="Times New Roman" w:hAnsi="Times New Roman" w:cs="Times New Roman"/>
        </w:rPr>
        <w:t xml:space="preserve">(1) Konačan iznos sredstava koji Grad treba isplatiti Korisniku ne može biti veći od najvišeg iznosa bespovratnih sredstava navedenih u ugovoru čak i ako ukupan zbroj opravdanih troškova premaši procijenjeni ukupan proračun naveden u obrascu proračuna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color w:val="00000A"/>
          <w:lang w:val="it-IT"/>
        </w:rPr>
        <w:t>.</w:t>
      </w:r>
    </w:p>
    <w:p w14:paraId="42B2243A" w14:textId="77777777" w:rsidR="009D3B94" w:rsidRDefault="009D3B94">
      <w:pPr>
        <w:ind w:firstLine="708"/>
        <w:jc w:val="both"/>
      </w:pPr>
      <w:r>
        <w:rPr>
          <w:rFonts w:ascii="Times New Roman" w:hAnsi="Times New Roman" w:cs="Times New Roman"/>
        </w:rPr>
        <w:t xml:space="preserve">(2) Kao dopuna i bez prejudiciranja prava na raskid ugovora sukladno odredbama Uredbe i ovog Pravilnika, davatelj financijskih sredstava će, na temelju obrazložene odluke ako se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color w:val="00000A"/>
          <w:lang w:val="it-IT"/>
        </w:rPr>
        <w:t xml:space="preserve"> </w:t>
      </w:r>
      <w:r>
        <w:rPr>
          <w:rFonts w:ascii="Times New Roman" w:hAnsi="Times New Roman" w:cs="Times New Roman"/>
        </w:rPr>
        <w:t xml:space="preserve">ne provodi ili se neadekvatno, djelomično ili s odlaganjem provodi, smanjiti bespovratna sredstva prvobitno predviđena u skladu sa stvarnim provođenjem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pod uvjetima sadržanim u ugovoru.</w:t>
      </w:r>
    </w:p>
    <w:p w14:paraId="4724994A" w14:textId="77777777" w:rsidR="009D3B94" w:rsidRDefault="009D3B94">
      <w:pPr>
        <w:jc w:val="both"/>
        <w:rPr>
          <w:rFonts w:ascii="Times New Roman" w:hAnsi="Times New Roman" w:cs="Times New Roman"/>
        </w:rPr>
      </w:pPr>
    </w:p>
    <w:p w14:paraId="62198C04" w14:textId="77777777" w:rsidR="009D3B94" w:rsidRDefault="009D3B94">
      <w:pPr>
        <w:jc w:val="center"/>
      </w:pPr>
      <w:r>
        <w:rPr>
          <w:rFonts w:ascii="Times New Roman" w:hAnsi="Times New Roman" w:cs="Times New Roman"/>
          <w:i/>
        </w:rPr>
        <w:t>Povrat sredstava</w:t>
      </w:r>
    </w:p>
    <w:p w14:paraId="091D5105" w14:textId="77777777" w:rsidR="009D3B94" w:rsidRDefault="009D3B94">
      <w:pPr>
        <w:jc w:val="center"/>
        <w:rPr>
          <w:rFonts w:ascii="Times New Roman" w:hAnsi="Times New Roman" w:cs="Times New Roman"/>
        </w:rPr>
      </w:pPr>
    </w:p>
    <w:p w14:paraId="44B9DEF2" w14:textId="77777777" w:rsidR="009D3B94" w:rsidRDefault="009D3B94">
      <w:pPr>
        <w:jc w:val="center"/>
      </w:pPr>
      <w:r>
        <w:rPr>
          <w:rFonts w:ascii="Times New Roman" w:hAnsi="Times New Roman" w:cs="Times New Roman"/>
        </w:rPr>
        <w:t>Članak 59.</w:t>
      </w:r>
    </w:p>
    <w:p w14:paraId="29AAB13F" w14:textId="77777777" w:rsidR="009D3B94" w:rsidRDefault="009D3B94">
      <w:pPr>
        <w:ind w:firstLine="708"/>
        <w:jc w:val="both"/>
      </w:pPr>
      <w:r>
        <w:rPr>
          <w:rFonts w:ascii="Times New Roman" w:hAnsi="Times New Roman" w:cs="Times New Roman"/>
        </w:rPr>
        <w:t xml:space="preserve">Grad će od Korisnika u pisanom obliku zatražiti povrat sredstava za provedbu odobrenog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 xml:space="preserve"> u slučaju kada utvrdi da Korisnik: </w:t>
      </w:r>
    </w:p>
    <w:p w14:paraId="145E94BB" w14:textId="77777777" w:rsidR="009D3B94" w:rsidRDefault="009D3B94">
      <w:pPr>
        <w:numPr>
          <w:ilvl w:val="0"/>
          <w:numId w:val="12"/>
        </w:numPr>
        <w:jc w:val="both"/>
      </w:pPr>
      <w:proofErr w:type="spellStart"/>
      <w:r>
        <w:rPr>
          <w:rFonts w:ascii="Times New Roman" w:hAnsi="Times New Roman" w:cs="Times New Roman"/>
          <w:lang w:val="it-IT"/>
        </w:rPr>
        <w:t>nije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realizirao</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program</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utvrđen</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proračunom</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ugovorom</w:t>
      </w:r>
      <w:proofErr w:type="spellEnd"/>
    </w:p>
    <w:p w14:paraId="0B7C916B" w14:textId="77777777" w:rsidR="009D3B94" w:rsidRDefault="009D3B94">
      <w:pPr>
        <w:numPr>
          <w:ilvl w:val="0"/>
          <w:numId w:val="12"/>
        </w:numPr>
        <w:jc w:val="both"/>
      </w:pPr>
      <w:proofErr w:type="spellStart"/>
      <w:r>
        <w:rPr>
          <w:rFonts w:ascii="Times New Roman" w:hAnsi="Times New Roman" w:cs="Times New Roman"/>
          <w:lang w:val="it-IT"/>
        </w:rPr>
        <w:t>nije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utrošio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sva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odobrena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sredstva</w:t>
      </w:r>
      <w:proofErr w:type="spellEnd"/>
    </w:p>
    <w:p w14:paraId="44E37449" w14:textId="77777777" w:rsidR="009D3B94" w:rsidRDefault="009D3B94">
      <w:pPr>
        <w:numPr>
          <w:ilvl w:val="0"/>
          <w:numId w:val="12"/>
        </w:numPr>
        <w:jc w:val="both"/>
      </w:pPr>
      <w:r>
        <w:rPr>
          <w:rFonts w:ascii="Times New Roman" w:hAnsi="Times New Roman" w:cs="Times New Roman"/>
        </w:rPr>
        <w:t>sredstva nije koristio namjenski</w:t>
      </w:r>
    </w:p>
    <w:p w14:paraId="64F0FA1F" w14:textId="77777777" w:rsidR="009D3B94" w:rsidRDefault="009D3B94">
      <w:pPr>
        <w:numPr>
          <w:ilvl w:val="0"/>
          <w:numId w:val="12"/>
        </w:numPr>
        <w:jc w:val="both"/>
      </w:pPr>
      <w:r>
        <w:rPr>
          <w:rFonts w:ascii="Times New Roman" w:hAnsi="Times New Roman" w:cs="Times New Roman"/>
        </w:rPr>
        <w:t>iz neopravdanih razloga nije podnio izvješće u propisanom roku.</w:t>
      </w:r>
    </w:p>
    <w:p w14:paraId="0BB85CCB" w14:textId="77777777" w:rsidR="009D3B94" w:rsidRDefault="009D3B94">
      <w:pPr>
        <w:ind w:left="720"/>
        <w:jc w:val="both"/>
        <w:rPr>
          <w:rFonts w:ascii="Times New Roman" w:hAnsi="Times New Roman" w:cs="Times New Roman"/>
        </w:rPr>
      </w:pPr>
    </w:p>
    <w:p w14:paraId="3ACC8FF1" w14:textId="77777777" w:rsidR="009D3B94" w:rsidRDefault="009D3B94">
      <w:pPr>
        <w:pStyle w:val="Odlomakpopisa1"/>
        <w:ind w:left="0"/>
        <w:jc w:val="center"/>
      </w:pPr>
      <w:r>
        <w:rPr>
          <w:rFonts w:ascii="Times New Roman" w:hAnsi="Times New Roman" w:cs="Times New Roman"/>
        </w:rPr>
        <w:t>Članak 60.</w:t>
      </w:r>
    </w:p>
    <w:p w14:paraId="54BAF33B" w14:textId="77777777" w:rsidR="009D3B94" w:rsidRDefault="009D3B94">
      <w:pPr>
        <w:ind w:firstLine="708"/>
        <w:jc w:val="both"/>
      </w:pPr>
      <w:r>
        <w:rPr>
          <w:rFonts w:ascii="Times New Roman" w:hAnsi="Times New Roman" w:cs="Times New Roman"/>
        </w:rPr>
        <w:t>(1) Korisnik će Gradu, najkasnije u roku od 45 dana od primitka zahtjeva, sukladno uputama davatelja financijskih sredstava da to učini, vratiti sve iznose uplaćene preko utvrđenog konačnog iznosa kao i sva neutrošena sredstva te nenamjenski utrošena sredstva.</w:t>
      </w:r>
    </w:p>
    <w:p w14:paraId="231200BE" w14:textId="77777777" w:rsidR="009D3B94" w:rsidRDefault="009D3B94">
      <w:pPr>
        <w:ind w:firstLine="708"/>
        <w:jc w:val="both"/>
      </w:pPr>
      <w:r>
        <w:rPr>
          <w:rFonts w:ascii="Times New Roman" w:hAnsi="Times New Roman" w:cs="Times New Roman"/>
        </w:rPr>
        <w:t>(2) Ako Korisnik ne vrati sredstva u roku koji je utvrdio Grad, Grad će povećati dospjele iznose dodavanjem zatezne kamate.</w:t>
      </w:r>
    </w:p>
    <w:p w14:paraId="04B3387E" w14:textId="77777777" w:rsidR="009D3B94" w:rsidRDefault="009D3B94">
      <w:pPr>
        <w:ind w:firstLine="708"/>
        <w:jc w:val="both"/>
      </w:pPr>
      <w:r>
        <w:rPr>
          <w:rFonts w:ascii="Times New Roman" w:hAnsi="Times New Roman" w:cs="Times New Roman"/>
        </w:rPr>
        <w:lastRenderedPageBreak/>
        <w:t>(3) Iznosi koji se trebaju vratiti davatelju financijskih sredstava mogu se prebiti bilo kojim potraživanjem koje Korisnik ima prema Gradu. To neće utjecati na pravo ugovornih stranaka da se dogovore o plaćanju u ratama.</w:t>
      </w:r>
    </w:p>
    <w:p w14:paraId="6A8AE77A" w14:textId="77777777" w:rsidR="009D3B94" w:rsidRDefault="009D3B94">
      <w:pPr>
        <w:ind w:firstLine="708"/>
        <w:jc w:val="both"/>
        <w:rPr>
          <w:rFonts w:ascii="Times New Roman" w:hAnsi="Times New Roman" w:cs="Times New Roman"/>
        </w:rPr>
      </w:pPr>
    </w:p>
    <w:p w14:paraId="6DDF2BE1" w14:textId="77777777" w:rsidR="009D3B94" w:rsidRDefault="009D3B94">
      <w:pPr>
        <w:jc w:val="center"/>
      </w:pPr>
      <w:r>
        <w:rPr>
          <w:rFonts w:ascii="Times New Roman" w:hAnsi="Times New Roman" w:cs="Times New Roman"/>
        </w:rPr>
        <w:t>Članak 61.</w:t>
      </w:r>
    </w:p>
    <w:p w14:paraId="25A33A8B" w14:textId="77777777" w:rsidR="009D3B94" w:rsidRDefault="009D3B94">
      <w:pPr>
        <w:ind w:firstLine="708"/>
        <w:jc w:val="both"/>
      </w:pPr>
      <w:r>
        <w:rPr>
          <w:rFonts w:ascii="Times New Roman" w:hAnsi="Times New Roman" w:cs="Times New Roman"/>
        </w:rPr>
        <w:t xml:space="preserve">(1) U slučaju kada Korisnik nije vratio sredstva sukladno odredbama Uredbe i ovog Pravilnika, Grad može aktivirati sredstva osiguranja plaćanja, ako je ista Korisnik bio obvezan, sukladno uvjetima natječaja, dostavio prije potpisivanja ugovora. </w:t>
      </w:r>
    </w:p>
    <w:p w14:paraId="0209BE3E" w14:textId="77777777" w:rsidR="009D3B94" w:rsidRDefault="009D3B94">
      <w:pPr>
        <w:ind w:firstLine="708"/>
        <w:jc w:val="both"/>
      </w:pPr>
      <w:r>
        <w:rPr>
          <w:rFonts w:ascii="Times New Roman" w:hAnsi="Times New Roman" w:cs="Times New Roman"/>
        </w:rPr>
        <w:t xml:space="preserve">(2) Sredstva osiguranja plaćanja koja ne budu realizirana, vraćaju se Korisniku nakon odobrenja konačnog izvještaja o provedbi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manifestacije</w:t>
      </w:r>
      <w:proofErr w:type="spellEnd"/>
      <w:r>
        <w:rPr>
          <w:rFonts w:ascii="Times New Roman" w:hAnsi="Times New Roman" w:cs="Times New Roman"/>
        </w:rPr>
        <w:t>.</w:t>
      </w:r>
    </w:p>
    <w:p w14:paraId="4AD3F889" w14:textId="77777777" w:rsidR="009D3B94" w:rsidRDefault="009D3B94">
      <w:pPr>
        <w:ind w:firstLine="708"/>
        <w:jc w:val="both"/>
        <w:rPr>
          <w:rFonts w:ascii="Times New Roman" w:hAnsi="Times New Roman" w:cs="Times New Roman"/>
        </w:rPr>
      </w:pPr>
    </w:p>
    <w:p w14:paraId="40F27976" w14:textId="77777777" w:rsidR="009D3B94" w:rsidRDefault="009D3B94">
      <w:pPr>
        <w:jc w:val="center"/>
      </w:pPr>
      <w:r>
        <w:rPr>
          <w:rFonts w:ascii="Times New Roman" w:hAnsi="Times New Roman" w:cs="Times New Roman"/>
        </w:rPr>
        <w:t>Članak 62.</w:t>
      </w:r>
    </w:p>
    <w:p w14:paraId="312A7E9B" w14:textId="77777777" w:rsidR="009D3B94" w:rsidRDefault="009D3B94">
      <w:pPr>
        <w:ind w:firstLine="708"/>
        <w:jc w:val="both"/>
      </w:pPr>
      <w:r>
        <w:rPr>
          <w:rFonts w:ascii="Times New Roman" w:hAnsi="Times New Roman" w:cs="Times New Roman"/>
        </w:rPr>
        <w:t xml:space="preserve">(1) U slučaju kada Korisnik ne vrati sredstava Gradu, Grad će donijeti odluku da prijave koje na natječaj pristignu od strane tog prijavitelja u narednom razdoblju ne uzme u razmatranje.  </w:t>
      </w:r>
    </w:p>
    <w:p w14:paraId="4647D8E0" w14:textId="77777777" w:rsidR="009D3B94" w:rsidRDefault="009D3B94">
      <w:pPr>
        <w:ind w:firstLine="708"/>
        <w:jc w:val="both"/>
      </w:pPr>
      <w:r>
        <w:rPr>
          <w:rFonts w:ascii="Times New Roman" w:hAnsi="Times New Roman" w:cs="Times New Roman"/>
        </w:rPr>
        <w:t>(2) U tom slučaju, takva odredba mora biti istaknuta u natječaju.</w:t>
      </w:r>
    </w:p>
    <w:p w14:paraId="4D57D7AD" w14:textId="77777777" w:rsidR="009D3B94" w:rsidRDefault="009D3B94">
      <w:pPr>
        <w:pStyle w:val="Naslov1"/>
      </w:pPr>
      <w:r>
        <w:rPr>
          <w:rFonts w:ascii="Times New Roman" w:hAnsi="Times New Roman" w:cs="Times New Roman"/>
          <w:sz w:val="24"/>
          <w:szCs w:val="24"/>
          <w:lang w:val="it-IT"/>
        </w:rPr>
        <w:t>IX</w:t>
      </w:r>
      <w:r>
        <w:rPr>
          <w:rFonts w:ascii="Times New Roman" w:hAnsi="Times New Roman" w:cs="Times New Roman"/>
          <w:sz w:val="24"/>
          <w:szCs w:val="24"/>
        </w:rPr>
        <w:t xml:space="preserve">.  </w:t>
      </w:r>
      <w:r>
        <w:rPr>
          <w:rFonts w:ascii="Times New Roman" w:hAnsi="Times New Roman" w:cs="Times New Roman"/>
          <w:sz w:val="24"/>
          <w:szCs w:val="24"/>
          <w:lang w:val="it-IT"/>
        </w:rPr>
        <w:t>ZAVR</w:t>
      </w:r>
      <w:r>
        <w:rPr>
          <w:rFonts w:ascii="Times New Roman" w:hAnsi="Times New Roman" w:cs="Times New Roman"/>
          <w:sz w:val="24"/>
          <w:szCs w:val="24"/>
        </w:rPr>
        <w:t>Š</w:t>
      </w:r>
      <w:r>
        <w:rPr>
          <w:rFonts w:ascii="Times New Roman" w:hAnsi="Times New Roman" w:cs="Times New Roman"/>
          <w:sz w:val="24"/>
          <w:szCs w:val="24"/>
          <w:lang w:val="it-IT"/>
        </w:rPr>
        <w:t>NE</w:t>
      </w:r>
      <w:r>
        <w:rPr>
          <w:rFonts w:ascii="Times New Roman" w:hAnsi="Times New Roman" w:cs="Times New Roman"/>
          <w:sz w:val="24"/>
          <w:szCs w:val="24"/>
        </w:rPr>
        <w:t xml:space="preserve"> </w:t>
      </w:r>
      <w:r>
        <w:rPr>
          <w:rFonts w:ascii="Times New Roman" w:hAnsi="Times New Roman" w:cs="Times New Roman"/>
          <w:sz w:val="24"/>
          <w:szCs w:val="24"/>
          <w:lang w:val="it-IT"/>
        </w:rPr>
        <w:t>ODREDBE</w:t>
      </w:r>
    </w:p>
    <w:p w14:paraId="3DF9DA92" w14:textId="77777777" w:rsidR="009D3B94" w:rsidRDefault="009D3B94">
      <w:pPr>
        <w:jc w:val="both"/>
      </w:pPr>
      <w:r>
        <w:rPr>
          <w:rFonts w:ascii="Times New Roman" w:hAnsi="Times New Roman" w:cs="Times New Roman"/>
        </w:rPr>
        <w:tab/>
      </w:r>
    </w:p>
    <w:p w14:paraId="3542DAE5" w14:textId="77777777" w:rsidR="009D3B94" w:rsidRDefault="009D3B94">
      <w:pPr>
        <w:jc w:val="center"/>
      </w:pPr>
      <w:r>
        <w:rPr>
          <w:rFonts w:ascii="Times New Roman" w:hAnsi="Times New Roman" w:cs="Times New Roman"/>
        </w:rPr>
        <w:t>Članak 63.</w:t>
      </w:r>
    </w:p>
    <w:p w14:paraId="60D46472" w14:textId="77777777" w:rsidR="009D3B94" w:rsidRDefault="009D3B94">
      <w:pPr>
        <w:ind w:firstLine="708"/>
        <w:jc w:val="both"/>
      </w:pPr>
      <w:r>
        <w:rPr>
          <w:rFonts w:ascii="Times New Roman" w:hAnsi="Times New Roman" w:cs="Times New Roman"/>
        </w:rPr>
        <w:t>Korisnik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14:paraId="4F1E60C6" w14:textId="77777777" w:rsidR="009D3B94" w:rsidRDefault="009D3B94">
      <w:pPr>
        <w:jc w:val="both"/>
        <w:rPr>
          <w:rFonts w:ascii="Times New Roman" w:hAnsi="Times New Roman" w:cs="Times New Roman"/>
        </w:rPr>
      </w:pPr>
    </w:p>
    <w:p w14:paraId="5B737354" w14:textId="77777777" w:rsidR="009D3B94" w:rsidRDefault="009D3B94">
      <w:pPr>
        <w:pStyle w:val="Odlomakpopisa1"/>
        <w:autoSpaceDE w:val="0"/>
        <w:ind w:left="0"/>
        <w:jc w:val="center"/>
      </w:pPr>
      <w:r>
        <w:rPr>
          <w:rFonts w:ascii="Times New Roman" w:hAnsi="Times New Roman" w:cs="Times New Roman"/>
        </w:rPr>
        <w:t>Članak 64.</w:t>
      </w:r>
    </w:p>
    <w:p w14:paraId="771C50D4" w14:textId="77777777" w:rsidR="009D3B94" w:rsidRDefault="009D3B94">
      <w:pPr>
        <w:jc w:val="both"/>
      </w:pPr>
      <w:r>
        <w:rPr>
          <w:rFonts w:ascii="Times New Roman" w:hAnsi="Times New Roman" w:cs="Times New Roman"/>
        </w:rPr>
        <w:tab/>
        <w:t>Odredbe natječajne dokumentacije vezane za financiranje udruga sredstvima proračuna Grada koje nisu definirane ovim Pravilnikom ili su u suprotnosti s odredbama snažnijih akata (Uredba i Zakon), primjenjivat će se izravno na način kako su ih definirale odredbe tih akata.</w:t>
      </w:r>
    </w:p>
    <w:p w14:paraId="1455C3C3" w14:textId="77777777" w:rsidR="009D3B94" w:rsidRDefault="009D3B94">
      <w:pPr>
        <w:jc w:val="both"/>
        <w:rPr>
          <w:rFonts w:ascii="Times New Roman" w:hAnsi="Times New Roman" w:cs="Times New Roman"/>
        </w:rPr>
      </w:pPr>
    </w:p>
    <w:p w14:paraId="3943D54D"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65.</w:t>
      </w:r>
    </w:p>
    <w:p w14:paraId="7A5AAD0E" w14:textId="77777777" w:rsidR="009D3B94" w:rsidRDefault="009D3B94">
      <w:pPr>
        <w:ind w:firstLine="708"/>
      </w:pPr>
      <w:proofErr w:type="spellStart"/>
      <w:r>
        <w:rPr>
          <w:rFonts w:ascii="Times New Roman" w:hAnsi="Times New Roman" w:cs="Times New Roman"/>
          <w:lang w:val="it-IT"/>
        </w:rPr>
        <w:t>Stupanjem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sangu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ovog</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Pravilnika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prestaje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važiti</w:t>
      </w:r>
      <w:proofErr w:type="spellEnd"/>
      <w:r>
        <w:rPr>
          <w:rFonts w:ascii="Times New Roman" w:hAnsi="Times New Roman" w:cs="Times New Roman"/>
          <w:lang w:val="it-IT"/>
        </w:rPr>
        <w:t xml:space="preserve"> </w:t>
      </w:r>
      <w:proofErr w:type="spellStart"/>
      <w:r>
        <w:rPr>
          <w:rFonts w:ascii="Times New Roman" w:hAnsi="Times New Roman" w:cs="Times New Roman"/>
          <w:color w:val="00000A"/>
          <w:lang w:val="it-IT"/>
        </w:rPr>
        <w:t>Pravilnik</w:t>
      </w:r>
      <w:proofErr w:type="spellEnd"/>
      <w:r>
        <w:rPr>
          <w:rFonts w:ascii="Times New Roman" w:hAnsi="Times New Roman" w:cs="Times New Roman"/>
          <w:color w:val="00000A"/>
          <w:lang w:val="it-IT"/>
        </w:rPr>
        <w:t xml:space="preserve"> o </w:t>
      </w:r>
      <w:proofErr w:type="spellStart"/>
      <w:r>
        <w:rPr>
          <w:rFonts w:ascii="Times New Roman" w:hAnsi="Times New Roman" w:cs="Times New Roman"/>
          <w:color w:val="00000A"/>
          <w:lang w:val="it-IT"/>
        </w:rPr>
        <w:t>financiranju</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programa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projekata</w:t>
      </w:r>
      <w:proofErr w:type="spellEnd"/>
      <w:r>
        <w:rPr>
          <w:rFonts w:ascii="Times New Roman" w:hAnsi="Times New Roman" w:cs="Times New Roman"/>
          <w:color w:val="00000A"/>
          <w:lang w:val="it-IT"/>
        </w:rPr>
        <w:t>/</w:t>
      </w:r>
      <w:proofErr w:type="spellStart"/>
      <w:r>
        <w:rPr>
          <w:rFonts w:ascii="Times New Roman" w:hAnsi="Times New Roman" w:cs="Times New Roman"/>
          <w:color w:val="00000A"/>
          <w:lang w:val="it-IT"/>
        </w:rPr>
        <w:t>manifestacija</w:t>
      </w:r>
      <w:proofErr w:type="spellEnd"/>
      <w:r>
        <w:rPr>
          <w:rFonts w:ascii="Times New Roman" w:hAnsi="Times New Roman" w:cs="Times New Roman"/>
          <w:color w:val="00000A"/>
          <w:lang w:val="it-IT"/>
        </w:rPr>
        <w:t xml:space="preserve"> od </w:t>
      </w:r>
      <w:proofErr w:type="spellStart"/>
      <w:r>
        <w:rPr>
          <w:rFonts w:ascii="Times New Roman" w:hAnsi="Times New Roman" w:cs="Times New Roman"/>
          <w:color w:val="00000A"/>
          <w:lang w:val="it-IT"/>
        </w:rPr>
        <w:t>interesa</w:t>
      </w:r>
      <w:proofErr w:type="spellEnd"/>
      <w:r>
        <w:rPr>
          <w:rFonts w:ascii="Times New Roman" w:hAnsi="Times New Roman" w:cs="Times New Roman"/>
          <w:color w:val="00000A"/>
          <w:lang w:val="it-IT"/>
        </w:rPr>
        <w:t xml:space="preserve"> za </w:t>
      </w:r>
      <w:proofErr w:type="spellStart"/>
      <w:r>
        <w:rPr>
          <w:rFonts w:ascii="Times New Roman" w:hAnsi="Times New Roman" w:cs="Times New Roman"/>
          <w:color w:val="00000A"/>
          <w:lang w:val="it-IT"/>
        </w:rPr>
        <w:t>opće</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dobro</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iz</w:t>
      </w:r>
      <w:proofErr w:type="spellEnd"/>
      <w:r>
        <w:rPr>
          <w:rFonts w:ascii="Times New Roman" w:hAnsi="Times New Roman" w:cs="Times New Roman"/>
          <w:color w:val="00000A"/>
          <w:lang w:val="it-IT"/>
        </w:rPr>
        <w:t xml:space="preserve"> </w:t>
      </w:r>
      <w:proofErr w:type="spellStart"/>
      <w:r>
        <w:rPr>
          <w:rFonts w:ascii="Times New Roman" w:hAnsi="Times New Roman" w:cs="Times New Roman"/>
          <w:color w:val="00000A"/>
          <w:lang w:val="it-IT"/>
        </w:rPr>
        <w:t>proračuna</w:t>
      </w:r>
      <w:proofErr w:type="spellEnd"/>
      <w:r>
        <w:rPr>
          <w:rFonts w:ascii="Times New Roman" w:hAnsi="Times New Roman" w:cs="Times New Roman"/>
          <w:color w:val="00000A"/>
          <w:lang w:val="it-IT"/>
        </w:rPr>
        <w:t xml:space="preserve"> Grada Makarske (</w:t>
      </w:r>
      <w:proofErr w:type="spellStart"/>
      <w:r>
        <w:rPr>
          <w:rFonts w:ascii="Times New Roman" w:hAnsi="Times New Roman" w:cs="Times New Roman"/>
          <w:color w:val="00000A"/>
          <w:lang w:val="it-IT"/>
        </w:rPr>
        <w:t>Glasnik</w:t>
      </w:r>
      <w:proofErr w:type="spellEnd"/>
      <w:r>
        <w:rPr>
          <w:rFonts w:ascii="Times New Roman" w:hAnsi="Times New Roman" w:cs="Times New Roman"/>
          <w:color w:val="00000A"/>
          <w:lang w:val="it-IT"/>
        </w:rPr>
        <w:t xml:space="preserve"> Grada Makarske 23/17)</w:t>
      </w:r>
      <w:r>
        <w:rPr>
          <w:rFonts w:ascii="Times New Roman" w:hAnsi="Times New Roman" w:cs="Times New Roman"/>
        </w:rPr>
        <w:t>.</w:t>
      </w:r>
    </w:p>
    <w:p w14:paraId="03ADFA3C" w14:textId="77777777" w:rsidR="009D3B94" w:rsidRDefault="009D3B94">
      <w:pPr>
        <w:ind w:firstLine="708"/>
        <w:jc w:val="both"/>
      </w:pPr>
    </w:p>
    <w:p w14:paraId="446584EC" w14:textId="77777777" w:rsidR="009D3B94" w:rsidRDefault="009D3B94">
      <w:pPr>
        <w:jc w:val="center"/>
      </w:pPr>
      <w:r>
        <w:rPr>
          <w:rFonts w:ascii="Times New Roman" w:hAnsi="Times New Roman" w:cs="Times New Roman"/>
        </w:rPr>
        <w:t>Č</w:t>
      </w:r>
      <w:proofErr w:type="spellStart"/>
      <w:r>
        <w:rPr>
          <w:rFonts w:ascii="Times New Roman" w:hAnsi="Times New Roman" w:cs="Times New Roman"/>
          <w:lang w:val="it-IT"/>
        </w:rPr>
        <w:t>lanak</w:t>
      </w:r>
      <w:proofErr w:type="spellEnd"/>
      <w:r>
        <w:rPr>
          <w:rFonts w:ascii="Times New Roman" w:hAnsi="Times New Roman" w:cs="Times New Roman"/>
        </w:rPr>
        <w:t xml:space="preserve"> 66.</w:t>
      </w:r>
    </w:p>
    <w:p w14:paraId="05A92343" w14:textId="77777777" w:rsidR="009D3B94" w:rsidRDefault="009D3B94">
      <w:pPr>
        <w:jc w:val="center"/>
      </w:pPr>
      <w:proofErr w:type="spellStart"/>
      <w:r>
        <w:rPr>
          <w:rFonts w:ascii="Times New Roman" w:hAnsi="Times New Roman" w:cs="Times New Roman"/>
          <w:lang w:val="it-IT"/>
        </w:rPr>
        <w:t>Ovaj</w:t>
      </w:r>
      <w:proofErr w:type="spellEnd"/>
      <w:r>
        <w:rPr>
          <w:rFonts w:ascii="Times New Roman" w:hAnsi="Times New Roman" w:cs="Times New Roman"/>
        </w:rPr>
        <w:t xml:space="preserve"> </w:t>
      </w:r>
      <w:proofErr w:type="spellStart"/>
      <w:r>
        <w:rPr>
          <w:rFonts w:ascii="Times New Roman" w:hAnsi="Times New Roman" w:cs="Times New Roman"/>
          <w:lang w:val="it-IT"/>
        </w:rPr>
        <w:t>Pravilnik</w:t>
      </w:r>
      <w:proofErr w:type="spellEnd"/>
      <w:r>
        <w:rPr>
          <w:rFonts w:ascii="Times New Roman" w:hAnsi="Times New Roman" w:cs="Times New Roman"/>
        </w:rPr>
        <w:t xml:space="preserve"> </w:t>
      </w:r>
      <w:r>
        <w:rPr>
          <w:rFonts w:ascii="Times New Roman" w:hAnsi="Times New Roman" w:cs="Times New Roman"/>
          <w:lang w:val="it-IT"/>
        </w:rPr>
        <w:t>stupa</w:t>
      </w:r>
      <w:r>
        <w:rPr>
          <w:rFonts w:ascii="Times New Roman" w:hAnsi="Times New Roman" w:cs="Times New Roman"/>
        </w:rPr>
        <w:t xml:space="preserve"> </w:t>
      </w:r>
      <w:proofErr w:type="spellStart"/>
      <w:r>
        <w:rPr>
          <w:rFonts w:ascii="Times New Roman" w:hAnsi="Times New Roman" w:cs="Times New Roman"/>
          <w:lang w:val="it-IT"/>
        </w:rPr>
        <w:t>na</w:t>
      </w:r>
      <w:proofErr w:type="spellEnd"/>
      <w:r>
        <w:rPr>
          <w:rFonts w:ascii="Times New Roman" w:hAnsi="Times New Roman" w:cs="Times New Roman"/>
        </w:rPr>
        <w:t xml:space="preserve"> </w:t>
      </w:r>
      <w:proofErr w:type="spellStart"/>
      <w:r>
        <w:rPr>
          <w:rFonts w:ascii="Times New Roman" w:hAnsi="Times New Roman" w:cs="Times New Roman"/>
          <w:lang w:val="it-IT"/>
        </w:rPr>
        <w:t>snagu</w:t>
      </w:r>
      <w:proofErr w:type="spellEnd"/>
      <w:r>
        <w:rPr>
          <w:rFonts w:ascii="Times New Roman" w:hAnsi="Times New Roman" w:cs="Times New Roman"/>
        </w:rPr>
        <w:t xml:space="preserve"> </w:t>
      </w:r>
      <w:proofErr w:type="spellStart"/>
      <w:r>
        <w:rPr>
          <w:rFonts w:ascii="Times New Roman" w:hAnsi="Times New Roman" w:cs="Times New Roman"/>
          <w:lang w:val="it-IT"/>
        </w:rPr>
        <w:t>osmog</w:t>
      </w:r>
      <w:proofErr w:type="spellEnd"/>
      <w:r>
        <w:rPr>
          <w:rFonts w:ascii="Times New Roman" w:hAnsi="Times New Roman" w:cs="Times New Roman"/>
        </w:rPr>
        <w:t xml:space="preserve"> </w:t>
      </w:r>
      <w:proofErr w:type="spellStart"/>
      <w:r>
        <w:rPr>
          <w:rFonts w:ascii="Times New Roman" w:hAnsi="Times New Roman" w:cs="Times New Roman"/>
          <w:lang w:val="it-IT"/>
        </w:rPr>
        <w:t>dana</w:t>
      </w:r>
      <w:proofErr w:type="spellEnd"/>
      <w:r>
        <w:rPr>
          <w:rFonts w:ascii="Times New Roman" w:hAnsi="Times New Roman" w:cs="Times New Roman"/>
        </w:rPr>
        <w:t xml:space="preserve"> </w:t>
      </w:r>
      <w:proofErr w:type="gramStart"/>
      <w:r>
        <w:rPr>
          <w:rFonts w:ascii="Times New Roman" w:hAnsi="Times New Roman" w:cs="Times New Roman"/>
          <w:lang w:val="it-IT"/>
        </w:rPr>
        <w:t>od</w:t>
      </w:r>
      <w:proofErr w:type="gramEnd"/>
      <w:r>
        <w:rPr>
          <w:rFonts w:ascii="Times New Roman" w:hAnsi="Times New Roman" w:cs="Times New Roman"/>
        </w:rPr>
        <w:t xml:space="preserve"> </w:t>
      </w:r>
      <w:proofErr w:type="spellStart"/>
      <w:r>
        <w:rPr>
          <w:rFonts w:ascii="Times New Roman" w:hAnsi="Times New Roman" w:cs="Times New Roman"/>
          <w:lang w:val="it-IT"/>
        </w:rPr>
        <w:t>dana</w:t>
      </w:r>
      <w:proofErr w:type="spellEnd"/>
      <w:r>
        <w:rPr>
          <w:rFonts w:ascii="Times New Roman" w:hAnsi="Times New Roman" w:cs="Times New Roman"/>
        </w:rPr>
        <w:t xml:space="preserve"> </w:t>
      </w:r>
      <w:proofErr w:type="spellStart"/>
      <w:r>
        <w:rPr>
          <w:rFonts w:ascii="Times New Roman" w:hAnsi="Times New Roman" w:cs="Times New Roman"/>
          <w:lang w:val="it-IT"/>
        </w:rPr>
        <w:t>objave</w:t>
      </w:r>
      <w:proofErr w:type="spellEnd"/>
      <w:r>
        <w:rPr>
          <w:rFonts w:ascii="Times New Roman" w:hAnsi="Times New Roman" w:cs="Times New Roman"/>
        </w:rPr>
        <w:t xml:space="preserve"> </w:t>
      </w:r>
      <w:r>
        <w:rPr>
          <w:rFonts w:ascii="Times New Roman" w:hAnsi="Times New Roman" w:cs="Times New Roman"/>
          <w:lang w:val="it-IT"/>
        </w:rPr>
        <w:t>u</w:t>
      </w:r>
      <w:r>
        <w:rPr>
          <w:rFonts w:ascii="Times New Roman" w:hAnsi="Times New Roman" w:cs="Times New Roman"/>
        </w:rPr>
        <w:t xml:space="preserve"> Glasniku Grada Makarske.</w:t>
      </w:r>
    </w:p>
    <w:p w14:paraId="44BA666E" w14:textId="77777777" w:rsidR="009D3B94" w:rsidRDefault="009D3B94">
      <w:pPr>
        <w:ind w:firstLine="708"/>
        <w:jc w:val="both"/>
        <w:rPr>
          <w:rFonts w:ascii="Times New Roman" w:hAnsi="Times New Roman" w:cs="Times New Roman"/>
        </w:rPr>
      </w:pPr>
    </w:p>
    <w:p w14:paraId="3DF8606E" w14:textId="77777777" w:rsidR="009D3B94" w:rsidRDefault="009D3B94">
      <w:pPr>
        <w:jc w:val="both"/>
      </w:pPr>
      <w:r>
        <w:rPr>
          <w:rFonts w:ascii="Times New Roman" w:hAnsi="Times New Roman" w:cs="Times New Roman"/>
          <w:lang w:val="de-DE"/>
        </w:rPr>
        <w:t>KLASA: 402-08/18-01/92</w:t>
      </w:r>
    </w:p>
    <w:p w14:paraId="7C9826F6" w14:textId="77777777" w:rsidR="009D3B94" w:rsidRDefault="009D3B94">
      <w:pPr>
        <w:jc w:val="both"/>
      </w:pPr>
      <w:r>
        <w:rPr>
          <w:rFonts w:ascii="Times New Roman" w:hAnsi="Times New Roman" w:cs="Times New Roman"/>
          <w:lang w:val="de-DE"/>
        </w:rPr>
        <w:t xml:space="preserve">URBROJ: 2147/01-06/3-18-1 </w:t>
      </w:r>
    </w:p>
    <w:p w14:paraId="741BA4C0" w14:textId="77777777" w:rsidR="009D3B94" w:rsidRDefault="009D3B94">
      <w:pPr>
        <w:jc w:val="both"/>
      </w:pPr>
      <w:r>
        <w:rPr>
          <w:rFonts w:ascii="Times New Roman" w:hAnsi="Times New Roman" w:cs="Times New Roman"/>
          <w:lang w:val="de-DE"/>
        </w:rPr>
        <w:t xml:space="preserve">U </w:t>
      </w:r>
      <w:proofErr w:type="spellStart"/>
      <w:r>
        <w:rPr>
          <w:rFonts w:ascii="Times New Roman" w:hAnsi="Times New Roman" w:cs="Times New Roman"/>
          <w:lang w:val="de-DE"/>
        </w:rPr>
        <w:t>Makarskoj</w:t>
      </w:r>
      <w:proofErr w:type="spellEnd"/>
      <w:r>
        <w:rPr>
          <w:rFonts w:ascii="Times New Roman" w:hAnsi="Times New Roman" w:cs="Times New Roman"/>
          <w:lang w:val="de-DE"/>
        </w:rPr>
        <w:t xml:space="preserve">, 10. </w:t>
      </w:r>
      <w:proofErr w:type="spellStart"/>
      <w:r>
        <w:rPr>
          <w:rFonts w:ascii="Times New Roman" w:hAnsi="Times New Roman" w:cs="Times New Roman"/>
          <w:lang w:val="de-DE"/>
        </w:rPr>
        <w:t>prosinca</w:t>
      </w:r>
      <w:proofErr w:type="spellEnd"/>
      <w:r>
        <w:rPr>
          <w:rFonts w:ascii="Times New Roman" w:hAnsi="Times New Roman" w:cs="Times New Roman"/>
          <w:lang w:val="de-DE"/>
        </w:rPr>
        <w:t xml:space="preserve"> 2018.</w:t>
      </w:r>
    </w:p>
    <w:p w14:paraId="638C3D7A" w14:textId="77777777" w:rsidR="009D3B94" w:rsidRDefault="009D3B94">
      <w:pPr>
        <w:jc w:val="both"/>
        <w:rPr>
          <w:rFonts w:ascii="Times New Roman" w:hAnsi="Times New Roman" w:cs="Times New Roman"/>
          <w:lang w:val="de-DE"/>
        </w:rPr>
      </w:pPr>
    </w:p>
    <w:p w14:paraId="161F6889" w14:textId="77777777" w:rsidR="009D3B94" w:rsidRDefault="009D3B94">
      <w:pPr>
        <w:ind w:left="3540" w:firstLine="708"/>
        <w:jc w:val="center"/>
      </w:pPr>
      <w:r>
        <w:rPr>
          <w:rFonts w:ascii="Times New Roman" w:hAnsi="Times New Roman" w:cs="Times New Roman"/>
          <w:lang w:val="it-IT"/>
        </w:rPr>
        <w:t>GRADONAČELNIK</w:t>
      </w:r>
    </w:p>
    <w:p w14:paraId="4DFA02DF" w14:textId="77777777" w:rsidR="009D3B94" w:rsidRDefault="009D3B94">
      <w:pPr>
        <w:ind w:left="3540"/>
        <w:jc w:val="center"/>
      </w:pPr>
      <w:r>
        <w:rPr>
          <w:rFonts w:ascii="Times New Roman" w:hAnsi="Times New Roman" w:cs="Times New Roman"/>
          <w:lang w:val="it-IT"/>
        </w:rPr>
        <w:tab/>
      </w:r>
      <w:r>
        <w:rPr>
          <w:rFonts w:ascii="Times New Roman" w:hAnsi="Times New Roman" w:cs="Times New Roman"/>
          <w:lang w:val="it-IT"/>
        </w:rPr>
        <w:tab/>
        <w:t xml:space="preserve">Jure Brkan, </w:t>
      </w:r>
      <w:proofErr w:type="spellStart"/>
      <w:r>
        <w:rPr>
          <w:rFonts w:ascii="Times New Roman" w:hAnsi="Times New Roman" w:cs="Times New Roman"/>
          <w:lang w:val="it-IT"/>
        </w:rPr>
        <w:t>dipl.oec</w:t>
      </w:r>
      <w:proofErr w:type="spellEnd"/>
      <w:r>
        <w:rPr>
          <w:rFonts w:ascii="Times New Roman" w:hAnsi="Times New Roman" w:cs="Times New Roman"/>
          <w:lang w:val="it-IT"/>
        </w:rPr>
        <w:t>.</w:t>
      </w:r>
    </w:p>
    <w:sectPr w:rsidR="009D3B9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72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cs="Symbol" w:hint="default"/>
        <w:sz w:val="24"/>
        <w:szCs w:val="24"/>
        <w:lang w:val="it-I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4"/>
        <w:szCs w:val="24"/>
        <w:lang w:val="hr-HR"/>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74" w:hanging="360"/>
      </w:pPr>
      <w:rPr>
        <w:rFonts w:ascii="Symbol" w:hAnsi="Symbol" w:cs="Symbol" w:hint="default"/>
        <w:color w:val="00000A"/>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5" w:hanging="360"/>
      </w:pPr>
      <w:rPr>
        <w:rFonts w:ascii="Symbol" w:hAnsi="Symbol" w:cs="Symbol" w:hint="default"/>
        <w:sz w:val="24"/>
        <w:szCs w:val="24"/>
        <w:lang w:val="it-IT"/>
      </w:rPr>
    </w:lvl>
  </w:abstractNum>
  <w:abstractNum w:abstractNumId="5" w15:restartNumberingAfterBreak="0">
    <w:nsid w:val="00000006"/>
    <w:multiLevelType w:val="singleLevel"/>
    <w:tmpl w:val="00000006"/>
    <w:name w:val="WW8Num6"/>
    <w:lvl w:ilvl="0">
      <w:start w:val="1"/>
      <w:numFmt w:val="bullet"/>
      <w:lvlText w:val=""/>
      <w:lvlJc w:val="left"/>
      <w:pPr>
        <w:tabs>
          <w:tab w:val="num" w:pos="1065"/>
        </w:tabs>
        <w:ind w:left="1065" w:hanging="705"/>
      </w:pPr>
      <w:rPr>
        <w:rFonts w:ascii="Symbol" w:hAnsi="Symbol" w:cs="Symbol" w:hint="default"/>
        <w:sz w:val="24"/>
        <w:szCs w:val="24"/>
        <w:lang w:val="hr-HR"/>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 w:val="0"/>
        <w:bCs w:val="0"/>
        <w:sz w:val="24"/>
        <w:szCs w:val="24"/>
        <w:lang w:val="hr-HR"/>
      </w:rPr>
    </w:lvl>
    <w:lvl w:ilvl="1">
      <w:start w:val="1"/>
      <w:numFmt w:val="decimal"/>
      <w:lvlText w:val="%1.%2."/>
      <w:lvlJc w:val="left"/>
      <w:pPr>
        <w:tabs>
          <w:tab w:val="num" w:pos="0"/>
        </w:tabs>
        <w:ind w:left="1495" w:hanging="360"/>
      </w:pPr>
      <w:rPr>
        <w:rFonts w:hint="default"/>
        <w:b w:val="0"/>
        <w:bCs w:val="0"/>
        <w:sz w:val="24"/>
        <w:szCs w:val="24"/>
        <w:lang w:val="hr-HR"/>
      </w:rPr>
    </w:lvl>
    <w:lvl w:ilvl="2">
      <w:start w:val="1"/>
      <w:numFmt w:val="decimal"/>
      <w:lvlText w:val="%1.%2.%3."/>
      <w:lvlJc w:val="left"/>
      <w:pPr>
        <w:tabs>
          <w:tab w:val="num" w:pos="0"/>
        </w:tabs>
        <w:ind w:left="1932" w:hanging="720"/>
      </w:pPr>
      <w:rPr>
        <w:rFonts w:hint="default"/>
        <w:b w:val="0"/>
        <w:bCs w:val="0"/>
        <w:sz w:val="24"/>
        <w:szCs w:val="24"/>
        <w:lang w:val="hr-HR"/>
      </w:rPr>
    </w:lvl>
    <w:lvl w:ilvl="3">
      <w:start w:val="1"/>
      <w:numFmt w:val="decimal"/>
      <w:lvlText w:val="%1.%2.%3.%4."/>
      <w:lvlJc w:val="left"/>
      <w:pPr>
        <w:tabs>
          <w:tab w:val="num" w:pos="0"/>
        </w:tabs>
        <w:ind w:left="2358" w:hanging="720"/>
      </w:pPr>
      <w:rPr>
        <w:rFonts w:hint="default"/>
        <w:b w:val="0"/>
        <w:bCs w:val="0"/>
        <w:sz w:val="24"/>
        <w:szCs w:val="24"/>
        <w:lang w:val="hr-HR"/>
      </w:rPr>
    </w:lvl>
    <w:lvl w:ilvl="4">
      <w:start w:val="1"/>
      <w:numFmt w:val="decimal"/>
      <w:lvlText w:val="%1.%2.%3.%4.%5."/>
      <w:lvlJc w:val="left"/>
      <w:pPr>
        <w:tabs>
          <w:tab w:val="num" w:pos="0"/>
        </w:tabs>
        <w:ind w:left="3144" w:hanging="1080"/>
      </w:pPr>
      <w:rPr>
        <w:rFonts w:hint="default"/>
        <w:b w:val="0"/>
        <w:bCs w:val="0"/>
        <w:sz w:val="24"/>
        <w:szCs w:val="24"/>
        <w:lang w:val="hr-HR"/>
      </w:rPr>
    </w:lvl>
    <w:lvl w:ilvl="5">
      <w:start w:val="1"/>
      <w:numFmt w:val="decimal"/>
      <w:lvlText w:val="%1.%2.%3.%4.%5.%6."/>
      <w:lvlJc w:val="left"/>
      <w:pPr>
        <w:tabs>
          <w:tab w:val="num" w:pos="0"/>
        </w:tabs>
        <w:ind w:left="3570" w:hanging="1080"/>
      </w:pPr>
      <w:rPr>
        <w:rFonts w:hint="default"/>
        <w:b w:val="0"/>
        <w:bCs w:val="0"/>
        <w:sz w:val="24"/>
        <w:szCs w:val="24"/>
        <w:lang w:val="hr-HR"/>
      </w:rPr>
    </w:lvl>
    <w:lvl w:ilvl="6">
      <w:start w:val="1"/>
      <w:numFmt w:val="decimal"/>
      <w:lvlText w:val="%1.%2.%3.%4.%5.%6.%7."/>
      <w:lvlJc w:val="left"/>
      <w:pPr>
        <w:tabs>
          <w:tab w:val="num" w:pos="0"/>
        </w:tabs>
        <w:ind w:left="4356" w:hanging="1440"/>
      </w:pPr>
      <w:rPr>
        <w:rFonts w:hint="default"/>
        <w:b w:val="0"/>
        <w:bCs w:val="0"/>
        <w:sz w:val="24"/>
        <w:szCs w:val="24"/>
        <w:lang w:val="hr-HR"/>
      </w:rPr>
    </w:lvl>
    <w:lvl w:ilvl="7">
      <w:start w:val="1"/>
      <w:numFmt w:val="decimal"/>
      <w:lvlText w:val="%1.%2.%3.%4.%5.%6.%7.%8."/>
      <w:lvlJc w:val="left"/>
      <w:pPr>
        <w:tabs>
          <w:tab w:val="num" w:pos="0"/>
        </w:tabs>
        <w:ind w:left="4782" w:hanging="1440"/>
      </w:pPr>
      <w:rPr>
        <w:rFonts w:hint="default"/>
        <w:b w:val="0"/>
        <w:bCs w:val="0"/>
        <w:sz w:val="24"/>
        <w:szCs w:val="24"/>
        <w:lang w:val="hr-HR"/>
      </w:rPr>
    </w:lvl>
    <w:lvl w:ilvl="8">
      <w:start w:val="1"/>
      <w:numFmt w:val="decimal"/>
      <w:lvlText w:val="%1.%2.%3.%4.%5.%6.%7.%8.%9."/>
      <w:lvlJc w:val="left"/>
      <w:pPr>
        <w:tabs>
          <w:tab w:val="num" w:pos="0"/>
        </w:tabs>
        <w:ind w:left="5568" w:hanging="1800"/>
      </w:pPr>
      <w:rPr>
        <w:rFonts w:hint="default"/>
        <w:b w:val="0"/>
        <w:bCs w:val="0"/>
        <w:sz w:val="24"/>
        <w:szCs w:val="24"/>
        <w:lang w:val="hr-HR"/>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sz w:val="24"/>
        <w:szCs w:val="24"/>
        <w:lang w:val="hr-H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4"/>
        <w:szCs w:val="24"/>
        <w:lang w:val="hr-H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28" w:hanging="360"/>
      </w:pPr>
      <w:rPr>
        <w:rFonts w:ascii="Symbol" w:hAnsi="Symbol" w:cs="Symbol" w:hint="default"/>
        <w:sz w:val="24"/>
        <w:szCs w:val="24"/>
        <w:lang w:val="hr-HR"/>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sz w:val="24"/>
        <w:szCs w:val="24"/>
        <w:lang w:val="hr-HR"/>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4"/>
        <w:szCs w:val="24"/>
        <w:lang w:val="hr-HR"/>
      </w:rPr>
    </w:lvl>
    <w:lvl w:ilvl="1">
      <w:start w:val="1"/>
      <w:numFmt w:val="bullet"/>
      <w:lvlText w:val=""/>
      <w:lvlJc w:val="left"/>
      <w:pPr>
        <w:tabs>
          <w:tab w:val="num" w:pos="1080"/>
        </w:tabs>
        <w:ind w:left="1080" w:hanging="360"/>
      </w:pPr>
      <w:rPr>
        <w:rFonts w:ascii="Symbol" w:hAnsi="Symbol" w:cs="Symbol"/>
        <w:sz w:val="24"/>
        <w:szCs w:val="24"/>
        <w:lang w:val="hr-HR"/>
      </w:rPr>
    </w:lvl>
    <w:lvl w:ilvl="2">
      <w:start w:val="1"/>
      <w:numFmt w:val="bullet"/>
      <w:lvlText w:val=""/>
      <w:lvlJc w:val="left"/>
      <w:pPr>
        <w:tabs>
          <w:tab w:val="num" w:pos="1440"/>
        </w:tabs>
        <w:ind w:left="1440" w:hanging="360"/>
      </w:pPr>
      <w:rPr>
        <w:rFonts w:ascii="Symbol" w:hAnsi="Symbol" w:cs="Symbol"/>
        <w:sz w:val="24"/>
        <w:szCs w:val="24"/>
        <w:lang w:val="hr-HR"/>
      </w:rPr>
    </w:lvl>
    <w:lvl w:ilvl="3">
      <w:start w:val="1"/>
      <w:numFmt w:val="bullet"/>
      <w:lvlText w:val=""/>
      <w:lvlJc w:val="left"/>
      <w:pPr>
        <w:tabs>
          <w:tab w:val="num" w:pos="1800"/>
        </w:tabs>
        <w:ind w:left="1800" w:hanging="360"/>
      </w:pPr>
      <w:rPr>
        <w:rFonts w:ascii="Symbol" w:hAnsi="Symbol" w:cs="Symbol"/>
        <w:sz w:val="24"/>
        <w:szCs w:val="24"/>
        <w:lang w:val="hr-HR"/>
      </w:rPr>
    </w:lvl>
    <w:lvl w:ilvl="4">
      <w:start w:val="1"/>
      <w:numFmt w:val="bullet"/>
      <w:lvlText w:val=""/>
      <w:lvlJc w:val="left"/>
      <w:pPr>
        <w:tabs>
          <w:tab w:val="num" w:pos="2160"/>
        </w:tabs>
        <w:ind w:left="2160" w:hanging="360"/>
      </w:pPr>
      <w:rPr>
        <w:rFonts w:ascii="Symbol" w:hAnsi="Symbol" w:cs="Symbol"/>
        <w:sz w:val="24"/>
        <w:szCs w:val="24"/>
        <w:lang w:val="hr-HR"/>
      </w:rPr>
    </w:lvl>
    <w:lvl w:ilvl="5">
      <w:start w:val="1"/>
      <w:numFmt w:val="bullet"/>
      <w:lvlText w:val=""/>
      <w:lvlJc w:val="left"/>
      <w:pPr>
        <w:tabs>
          <w:tab w:val="num" w:pos="2520"/>
        </w:tabs>
        <w:ind w:left="2520" w:hanging="360"/>
      </w:pPr>
      <w:rPr>
        <w:rFonts w:ascii="Symbol" w:hAnsi="Symbol" w:cs="Symbol"/>
        <w:sz w:val="24"/>
        <w:szCs w:val="24"/>
        <w:lang w:val="hr-HR"/>
      </w:rPr>
    </w:lvl>
    <w:lvl w:ilvl="6">
      <w:start w:val="1"/>
      <w:numFmt w:val="bullet"/>
      <w:lvlText w:val=""/>
      <w:lvlJc w:val="left"/>
      <w:pPr>
        <w:tabs>
          <w:tab w:val="num" w:pos="2880"/>
        </w:tabs>
        <w:ind w:left="2880" w:hanging="360"/>
      </w:pPr>
      <w:rPr>
        <w:rFonts w:ascii="Symbol" w:hAnsi="Symbol" w:cs="Symbol"/>
        <w:sz w:val="24"/>
        <w:szCs w:val="24"/>
        <w:lang w:val="hr-HR"/>
      </w:rPr>
    </w:lvl>
    <w:lvl w:ilvl="7">
      <w:start w:val="1"/>
      <w:numFmt w:val="bullet"/>
      <w:lvlText w:val=""/>
      <w:lvlJc w:val="left"/>
      <w:pPr>
        <w:tabs>
          <w:tab w:val="num" w:pos="3240"/>
        </w:tabs>
        <w:ind w:left="3240" w:hanging="360"/>
      </w:pPr>
      <w:rPr>
        <w:rFonts w:ascii="Symbol" w:hAnsi="Symbol" w:cs="Symbol"/>
        <w:sz w:val="24"/>
        <w:szCs w:val="24"/>
        <w:lang w:val="hr-HR"/>
      </w:rPr>
    </w:lvl>
    <w:lvl w:ilvl="8">
      <w:start w:val="1"/>
      <w:numFmt w:val="bullet"/>
      <w:lvlText w:val=""/>
      <w:lvlJc w:val="left"/>
      <w:pPr>
        <w:tabs>
          <w:tab w:val="num" w:pos="3600"/>
        </w:tabs>
        <w:ind w:left="3600" w:hanging="360"/>
      </w:pPr>
      <w:rPr>
        <w:rFonts w:ascii="Symbol" w:hAnsi="Symbol" w:cs="Symbol"/>
        <w:sz w:val="24"/>
        <w:szCs w:val="24"/>
        <w:lang w:val="hr-HR"/>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lang w:val="hr-H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hr-H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hr-H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599219634">
    <w:abstractNumId w:val="0"/>
  </w:num>
  <w:num w:numId="2" w16cid:durableId="1000231421">
    <w:abstractNumId w:val="1"/>
  </w:num>
  <w:num w:numId="3" w16cid:durableId="689374323">
    <w:abstractNumId w:val="2"/>
  </w:num>
  <w:num w:numId="4" w16cid:durableId="1386760020">
    <w:abstractNumId w:val="3"/>
  </w:num>
  <w:num w:numId="5" w16cid:durableId="873931811">
    <w:abstractNumId w:val="4"/>
  </w:num>
  <w:num w:numId="6" w16cid:durableId="278415145">
    <w:abstractNumId w:val="5"/>
  </w:num>
  <w:num w:numId="7" w16cid:durableId="1035429981">
    <w:abstractNumId w:val="6"/>
  </w:num>
  <w:num w:numId="8" w16cid:durableId="345789183">
    <w:abstractNumId w:val="7"/>
  </w:num>
  <w:num w:numId="9" w16cid:durableId="1469396134">
    <w:abstractNumId w:val="8"/>
  </w:num>
  <w:num w:numId="10" w16cid:durableId="25713544">
    <w:abstractNumId w:val="9"/>
  </w:num>
  <w:num w:numId="11" w16cid:durableId="1100494304">
    <w:abstractNumId w:val="10"/>
  </w:num>
  <w:num w:numId="12" w16cid:durableId="336272025">
    <w:abstractNumId w:val="11"/>
  </w:num>
  <w:num w:numId="13" w16cid:durableId="523595027">
    <w:abstractNumId w:val="12"/>
  </w:num>
  <w:num w:numId="14" w16cid:durableId="879707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86"/>
    <w:rsid w:val="0021492D"/>
    <w:rsid w:val="003113A5"/>
    <w:rsid w:val="009D3B94"/>
    <w:rsid w:val="00D64286"/>
    <w:rsid w:val="00E24EDF"/>
    <w:rsid w:val="00EF25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78AE3"/>
  <w15:chartTrackingRefBased/>
  <w15:docId w15:val="{01583528-6922-4761-B6BE-793CED5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Naslov1">
    <w:name w:val="heading 1"/>
    <w:basedOn w:val="Normal"/>
    <w:next w:val="Normal"/>
    <w:qFormat/>
    <w:pPr>
      <w:keepNext/>
      <w:numPr>
        <w:numId w:val="1"/>
      </w:numPr>
      <w:spacing w:before="240" w:after="60"/>
      <w:outlineLvl w:val="0"/>
    </w:pPr>
    <w:rPr>
      <w:b/>
      <w:bCs/>
      <w:sz w:val="28"/>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4"/>
      <w:szCs w:val="24"/>
      <w:lang w:val="it-IT"/>
    </w:rPr>
  </w:style>
  <w:style w:type="character" w:customStyle="1" w:styleId="WW8Num3z0">
    <w:name w:val="WW8Num3z0"/>
    <w:rPr>
      <w:rFonts w:ascii="Symbol" w:hAnsi="Symbol" w:cs="Symbol" w:hint="default"/>
      <w:color w:val="auto"/>
      <w:sz w:val="24"/>
      <w:szCs w:val="24"/>
      <w:lang w:val="hr-HR"/>
    </w:rPr>
  </w:style>
  <w:style w:type="character" w:customStyle="1" w:styleId="WW8Num4z0">
    <w:name w:val="WW8Num4z0"/>
    <w:rPr>
      <w:rFonts w:ascii="Symbol" w:hAnsi="Symbol" w:cs="Symbol" w:hint="default"/>
      <w:color w:val="00000A"/>
      <w:sz w:val="24"/>
      <w:szCs w:val="24"/>
      <w:lang w:val="it-IT"/>
    </w:rPr>
  </w:style>
  <w:style w:type="character" w:customStyle="1" w:styleId="WW8Num5z0">
    <w:name w:val="WW8Num5z0"/>
    <w:rPr>
      <w:rFonts w:ascii="Symbol" w:hAnsi="Symbol" w:cs="Symbol" w:hint="default"/>
      <w:sz w:val="24"/>
      <w:szCs w:val="24"/>
      <w:lang w:val="it-IT"/>
    </w:rPr>
  </w:style>
  <w:style w:type="character" w:customStyle="1" w:styleId="WW8Num6z0">
    <w:name w:val="WW8Num6z0"/>
    <w:rPr>
      <w:rFonts w:ascii="Symbol" w:hAnsi="Symbol" w:cs="Symbol" w:hint="default"/>
      <w:sz w:val="24"/>
      <w:szCs w:val="24"/>
      <w:lang w:val="hr-HR"/>
    </w:rPr>
  </w:style>
  <w:style w:type="character" w:customStyle="1" w:styleId="WW8Num7z0">
    <w:name w:val="WW8Num7z0"/>
    <w:rPr>
      <w:rFonts w:ascii="Times New Roman" w:hAnsi="Times New Roman" w:cs="Times New Roman"/>
      <w:b w:val="0"/>
      <w:bCs w:val="0"/>
      <w:sz w:val="24"/>
      <w:szCs w:val="24"/>
      <w:lang w:val="hr-HR"/>
    </w:rPr>
  </w:style>
  <w:style w:type="character" w:customStyle="1" w:styleId="WW8Num7z1">
    <w:name w:val="WW8Num7z1"/>
    <w:rPr>
      <w:rFonts w:hint="default"/>
      <w:b w:val="0"/>
      <w:bCs w:val="0"/>
      <w:sz w:val="24"/>
      <w:szCs w:val="24"/>
      <w:lang w:val="hr-HR"/>
    </w:rPr>
  </w:style>
  <w:style w:type="character" w:customStyle="1" w:styleId="WW8Num8z0">
    <w:name w:val="WW8Num8z0"/>
    <w:rPr>
      <w:rFonts w:ascii="Times New Roman" w:hAnsi="Times New Roman" w:cs="Times New Roman" w:hint="default"/>
      <w:b w:val="0"/>
      <w:bCs w:val="0"/>
      <w:sz w:val="24"/>
      <w:szCs w:val="24"/>
      <w:lang w:val="hr-H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4"/>
      <w:szCs w:val="24"/>
      <w:lang w:val="hr-HR"/>
    </w:rPr>
  </w:style>
  <w:style w:type="character" w:customStyle="1" w:styleId="WW8Num10z0">
    <w:name w:val="WW8Num10z0"/>
    <w:rPr>
      <w:rFonts w:ascii="Symbol" w:hAnsi="Symbol" w:cs="Symbol" w:hint="default"/>
      <w:sz w:val="24"/>
      <w:szCs w:val="24"/>
      <w:lang w:val="hr-HR"/>
    </w:rPr>
  </w:style>
  <w:style w:type="character" w:customStyle="1" w:styleId="WW8Num11z0">
    <w:name w:val="WW8Num11z0"/>
    <w:rPr>
      <w:rFonts w:ascii="Symbol" w:hAnsi="Symbol" w:cs="Symbol" w:hint="default"/>
      <w:sz w:val="24"/>
      <w:szCs w:val="24"/>
      <w:lang w:val="hr-HR"/>
    </w:rPr>
  </w:style>
  <w:style w:type="character" w:customStyle="1" w:styleId="WW8Num12z0">
    <w:name w:val="WW8Num12z0"/>
    <w:rPr>
      <w:rFonts w:ascii="Symbol" w:hAnsi="Symbol" w:cs="Symbol" w:hint="default"/>
      <w:sz w:val="24"/>
      <w:szCs w:val="24"/>
      <w:lang w:val="it-IT"/>
    </w:rPr>
  </w:style>
  <w:style w:type="character" w:customStyle="1" w:styleId="WW8Num13z0">
    <w:name w:val="WW8Num13z0"/>
    <w:rPr>
      <w:rFonts w:ascii="Symbol" w:hAnsi="Symbol" w:cs="Symbol"/>
      <w:sz w:val="24"/>
      <w:szCs w:val="24"/>
      <w:lang w:val="hr-HR"/>
    </w:rPr>
  </w:style>
  <w:style w:type="character" w:customStyle="1" w:styleId="WW8Num14z0">
    <w:name w:val="WW8Num14z0"/>
    <w:rPr>
      <w:rFonts w:ascii="Symbol" w:hAnsi="Symbol" w:cs="OpenSymbol"/>
      <w:sz w:val="24"/>
      <w:szCs w:val="24"/>
      <w:lang w:val="hr-HR"/>
    </w:rPr>
  </w:style>
  <w:style w:type="character" w:customStyle="1" w:styleId="WW8Num14z1">
    <w:name w:val="WW8Num14z1"/>
    <w:rPr>
      <w:rFonts w:ascii="OpenSymbol" w:hAnsi="OpenSymbol" w:cs="Open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rPr>
      <w:rFonts w:ascii="Symbol" w:hAnsi="Symbol" w:cs="OpenSymbol"/>
      <w:sz w:val="24"/>
      <w:szCs w:val="24"/>
      <w:lang w:val="hr-HR"/>
    </w:rPr>
  </w:style>
  <w:style w:type="character" w:customStyle="1" w:styleId="WW8Num15z1">
    <w:name w:val="WW8Num15z1"/>
    <w:rPr>
      <w:rFonts w:ascii="OpenSymbol" w:hAnsi="OpenSymbol" w:cs="OpenSymbol"/>
    </w:rPr>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Zadanifontodlomka1">
    <w:name w:val="Zadani font odlomka1"/>
  </w:style>
  <w:style w:type="character" w:customStyle="1" w:styleId="WW8Num7z2">
    <w:name w:val="WW8Num7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3z1">
    <w:name w:val="WW8Num3z1"/>
    <w:rPr>
      <w:rFonts w:hint="default"/>
      <w:b w:val="0"/>
      <w:bCs w:val="0"/>
      <w:sz w:val="24"/>
      <w:szCs w:val="24"/>
      <w:lang w:val="hr-H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styleId="Hiperveza">
    <w:name w:val="Hyperlink"/>
    <w:rPr>
      <w:color w:val="0000FF"/>
      <w:u w:val="single"/>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Grafikeoznake1">
    <w:name w:val="Grafičke oznake1"/>
    <w:rPr>
      <w:rFonts w:ascii="OpenSymbol" w:eastAsia="OpenSymbol" w:hAnsi="OpenSymbol" w:cs="OpenSymbol"/>
    </w:rPr>
  </w:style>
  <w:style w:type="character" w:customStyle="1" w:styleId="Grafikeoznake2">
    <w:name w:val="Grafičke oznake2"/>
    <w:rPr>
      <w:rFonts w:ascii="OpenSymbol" w:eastAsia="OpenSymbol" w:hAnsi="OpenSymbol" w:cs="OpenSymbol"/>
    </w:rPr>
  </w:style>
  <w:style w:type="paragraph" w:customStyle="1" w:styleId="Stilnaslova">
    <w:name w:val="Stil naslova"/>
    <w:basedOn w:val="Normal"/>
    <w:next w:val="Tijeloteksta"/>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88"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pPr>
      <w:suppressLineNumbers/>
    </w:pPr>
  </w:style>
  <w:style w:type="paragraph" w:customStyle="1" w:styleId="Opisslike1">
    <w:name w:val="Opis slike1"/>
    <w:basedOn w:val="Normal"/>
    <w:pPr>
      <w:suppressLineNumbers/>
      <w:spacing w:before="120" w:after="120"/>
    </w:pPr>
    <w:rPr>
      <w:i/>
      <w:iCs/>
    </w:rPr>
  </w:style>
  <w:style w:type="paragraph" w:customStyle="1" w:styleId="Odlomakpopisa1">
    <w:name w:val="Odlomak popisa1"/>
    <w:basedOn w:val="Normal"/>
    <w:pPr>
      <w:ind w:left="708"/>
    </w:pPr>
  </w:style>
  <w:style w:type="paragraph" w:customStyle="1" w:styleId="SubTitle2">
    <w:name w:val="SubTitle 2"/>
    <w:basedOn w:val="Normal"/>
    <w:pPr>
      <w:spacing w:after="240"/>
      <w:jc w:val="center"/>
    </w:pPr>
    <w:rPr>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5855</Words>
  <Characters>33374</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Makarska</dc:creator>
  <cp:keywords/>
  <cp:lastModifiedBy>Dražen Kuzmanić</cp:lastModifiedBy>
  <cp:revision>3</cp:revision>
  <cp:lastPrinted>2018-12-13T09:50:00Z</cp:lastPrinted>
  <dcterms:created xsi:type="dcterms:W3CDTF">2024-01-08T08:53:00Z</dcterms:created>
  <dcterms:modified xsi:type="dcterms:W3CDTF">2024-12-30T11:31:00Z</dcterms:modified>
</cp:coreProperties>
</file>