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0C09" w14:textId="3549AEE9" w:rsidR="006969DA" w:rsidRPr="00184AB6" w:rsidRDefault="006969DA">
      <w:pPr>
        <w:pStyle w:val="Default"/>
        <w:rPr>
          <w:b/>
          <w:bCs/>
        </w:rPr>
      </w:pPr>
      <w:r w:rsidRPr="00184AB6">
        <w:rPr>
          <w:rFonts w:ascii="Times New Roman" w:hAnsi="Times New Roman" w:cs="Times New Roman"/>
          <w:b/>
          <w:bCs/>
        </w:rPr>
        <w:t>GRAD MAKARSKA</w:t>
      </w:r>
      <w:r w:rsidRPr="00184AB6">
        <w:rPr>
          <w:rFonts w:ascii="Times New Roman" w:hAnsi="Times New Roman" w:cs="Times New Roman"/>
          <w:b/>
          <w:bCs/>
        </w:rPr>
        <w:tab/>
      </w:r>
      <w:r w:rsidRPr="00184AB6">
        <w:rPr>
          <w:rFonts w:ascii="Times New Roman" w:hAnsi="Times New Roman" w:cs="Times New Roman"/>
          <w:b/>
          <w:bCs/>
        </w:rPr>
        <w:tab/>
      </w:r>
      <w:r w:rsidRPr="00184AB6">
        <w:rPr>
          <w:rFonts w:ascii="Times New Roman" w:hAnsi="Times New Roman" w:cs="Times New Roman"/>
          <w:b/>
          <w:bCs/>
        </w:rPr>
        <w:tab/>
      </w:r>
      <w:r w:rsidRPr="00184AB6">
        <w:rPr>
          <w:rFonts w:ascii="Times New Roman" w:hAnsi="Times New Roman" w:cs="Times New Roman"/>
          <w:b/>
          <w:bCs/>
        </w:rPr>
        <w:tab/>
      </w:r>
      <w:r w:rsidRPr="00184AB6">
        <w:rPr>
          <w:rFonts w:ascii="Times New Roman" w:hAnsi="Times New Roman" w:cs="Times New Roman"/>
          <w:b/>
          <w:bCs/>
        </w:rPr>
        <w:tab/>
      </w:r>
      <w:r w:rsidRPr="00184AB6">
        <w:rPr>
          <w:rFonts w:ascii="Times New Roman" w:hAnsi="Times New Roman" w:cs="Times New Roman"/>
          <w:b/>
          <w:bCs/>
        </w:rPr>
        <w:tab/>
      </w:r>
    </w:p>
    <w:p w14:paraId="20AD7B0C" w14:textId="77777777" w:rsidR="00C33056" w:rsidRPr="00184AB6" w:rsidRDefault="00C33056" w:rsidP="00C33056">
      <w:pPr>
        <w:rPr>
          <w:b/>
          <w:bCs/>
        </w:rPr>
      </w:pPr>
      <w:r w:rsidRPr="00184AB6">
        <w:rPr>
          <w:b/>
          <w:bCs/>
        </w:rPr>
        <w:t xml:space="preserve">Javni natječaj </w:t>
      </w:r>
      <w:r w:rsidR="006969DA" w:rsidRPr="00184AB6">
        <w:rPr>
          <w:b/>
          <w:bCs/>
        </w:rPr>
        <w:t xml:space="preserve">za financiranje programa/projekata/manifestacija </w:t>
      </w:r>
    </w:p>
    <w:p w14:paraId="458EA78C" w14:textId="4963A659" w:rsidR="006969DA" w:rsidRPr="00184AB6" w:rsidRDefault="006969DA" w:rsidP="00C33056">
      <w:pPr>
        <w:rPr>
          <w:b/>
          <w:bCs/>
        </w:rPr>
      </w:pPr>
      <w:r w:rsidRPr="00184AB6">
        <w:rPr>
          <w:b/>
          <w:bCs/>
        </w:rPr>
        <w:t xml:space="preserve">od interesa za opće dobro </w:t>
      </w:r>
      <w:r w:rsidRPr="00184AB6">
        <w:rPr>
          <w:b/>
          <w:bCs/>
          <w:color w:val="00000A"/>
        </w:rPr>
        <w:t>iz proračuna Grada Makarske u 20</w:t>
      </w:r>
      <w:r w:rsidR="00E4231F" w:rsidRPr="00184AB6">
        <w:rPr>
          <w:b/>
          <w:bCs/>
          <w:color w:val="00000A"/>
        </w:rPr>
        <w:t>2</w:t>
      </w:r>
      <w:r w:rsidR="002066DE" w:rsidRPr="00184AB6">
        <w:rPr>
          <w:b/>
          <w:bCs/>
          <w:color w:val="00000A"/>
        </w:rPr>
        <w:t>5</w:t>
      </w:r>
      <w:r w:rsidRPr="00184AB6">
        <w:rPr>
          <w:b/>
          <w:bCs/>
          <w:color w:val="00000A"/>
        </w:rPr>
        <w:t>. godini</w:t>
      </w:r>
    </w:p>
    <w:p w14:paraId="0CBE9236" w14:textId="77777777" w:rsidR="006969DA" w:rsidRPr="00184AB6" w:rsidRDefault="006969DA" w:rsidP="00A4091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5D420F" w:rsidRPr="00A4091B" w14:paraId="3CD3F42E" w14:textId="77777777" w:rsidTr="00A4091B">
        <w:tc>
          <w:tcPr>
            <w:tcW w:w="4644" w:type="dxa"/>
            <w:shd w:val="clear" w:color="auto" w:fill="auto"/>
          </w:tcPr>
          <w:p w14:paraId="05FBC7C2" w14:textId="50EC6EC6" w:rsidR="005D420F" w:rsidRPr="00A4091B" w:rsidRDefault="00B47DA8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4091B">
              <w:rPr>
                <w:rFonts w:ascii="Times New Roman" w:hAnsi="Times New Roman" w:cs="Times New Roman"/>
                <w:b/>
                <w:bCs/>
              </w:rPr>
              <w:t>Naziv programa / projekta / manifestacije:</w:t>
            </w:r>
          </w:p>
        </w:tc>
        <w:tc>
          <w:tcPr>
            <w:tcW w:w="4644" w:type="dxa"/>
            <w:shd w:val="clear" w:color="auto" w:fill="auto"/>
          </w:tcPr>
          <w:p w14:paraId="272B226A" w14:textId="15B1613F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420F" w:rsidRPr="00A4091B" w14:paraId="6F3356E0" w14:textId="77777777" w:rsidTr="00A4091B">
        <w:tc>
          <w:tcPr>
            <w:tcW w:w="4644" w:type="dxa"/>
            <w:shd w:val="clear" w:color="auto" w:fill="auto"/>
          </w:tcPr>
          <w:p w14:paraId="2A4B60FA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4091B">
              <w:rPr>
                <w:rFonts w:ascii="Times New Roman" w:hAnsi="Times New Roman" w:cs="Times New Roman"/>
                <w:b/>
                <w:bCs/>
              </w:rPr>
              <w:t>Prijavitelj:</w:t>
            </w:r>
          </w:p>
        </w:tc>
        <w:tc>
          <w:tcPr>
            <w:tcW w:w="4644" w:type="dxa"/>
            <w:shd w:val="clear" w:color="auto" w:fill="auto"/>
          </w:tcPr>
          <w:p w14:paraId="236153CD" w14:textId="77777777" w:rsidR="005D420F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28D42F9D" w14:textId="77777777" w:rsidR="00DC082C" w:rsidRPr="00A4091B" w:rsidRDefault="00DC082C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420F" w:rsidRPr="00A4091B" w14:paraId="39FB2060" w14:textId="77777777" w:rsidTr="00A4091B">
        <w:tc>
          <w:tcPr>
            <w:tcW w:w="4644" w:type="dxa"/>
            <w:shd w:val="clear" w:color="auto" w:fill="auto"/>
          </w:tcPr>
          <w:p w14:paraId="1F98BC19" w14:textId="2EF9E03D" w:rsidR="005D420F" w:rsidRPr="00A4091B" w:rsidRDefault="00B47DA8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4091B">
              <w:rPr>
                <w:rFonts w:ascii="Times New Roman" w:hAnsi="Times New Roman" w:cs="Times New Roman"/>
                <w:b/>
                <w:bCs/>
              </w:rPr>
              <w:t>KLASA:</w:t>
            </w:r>
          </w:p>
        </w:tc>
        <w:tc>
          <w:tcPr>
            <w:tcW w:w="4644" w:type="dxa"/>
            <w:shd w:val="clear" w:color="auto" w:fill="auto"/>
          </w:tcPr>
          <w:p w14:paraId="4174D423" w14:textId="01389B61" w:rsidR="005D420F" w:rsidRPr="00A4091B" w:rsidRDefault="002066DE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402-08/25-01/</w:t>
            </w:r>
          </w:p>
        </w:tc>
      </w:tr>
    </w:tbl>
    <w:p w14:paraId="7215DEA9" w14:textId="77777777" w:rsidR="006969DA" w:rsidRDefault="006969DA" w:rsidP="005D420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538"/>
      </w:tblGrid>
      <w:tr w:rsidR="005D420F" w:rsidRPr="00A4091B" w14:paraId="7FA1B4B6" w14:textId="77777777" w:rsidTr="00A4091B">
        <w:tc>
          <w:tcPr>
            <w:tcW w:w="9288" w:type="dxa"/>
            <w:gridSpan w:val="2"/>
            <w:shd w:val="clear" w:color="auto" w:fill="auto"/>
          </w:tcPr>
          <w:p w14:paraId="4C0BE6CA" w14:textId="77777777" w:rsidR="005D420F" w:rsidRPr="005D420F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  <w:b/>
                <w:bCs/>
              </w:rPr>
              <w:t>Prioritetno područje:</w:t>
            </w:r>
          </w:p>
        </w:tc>
      </w:tr>
      <w:tr w:rsidR="005D420F" w:rsidRPr="00A4091B" w14:paraId="5F7A39CE" w14:textId="77777777" w:rsidTr="00A4091B">
        <w:tc>
          <w:tcPr>
            <w:tcW w:w="534" w:type="dxa"/>
            <w:shd w:val="clear" w:color="auto" w:fill="auto"/>
          </w:tcPr>
          <w:p w14:paraId="799EA871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4" w:type="dxa"/>
            <w:shd w:val="clear" w:color="auto" w:fill="auto"/>
          </w:tcPr>
          <w:p w14:paraId="56B100D8" w14:textId="77777777" w:rsidR="005D420F" w:rsidRPr="00A4091B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</w:rPr>
              <w:t>Potpore kulturnim i zabavnim manifestacijama</w:t>
            </w:r>
          </w:p>
        </w:tc>
      </w:tr>
      <w:tr w:rsidR="005D420F" w:rsidRPr="00A4091B" w14:paraId="0EA15147" w14:textId="77777777" w:rsidTr="00A4091B">
        <w:tc>
          <w:tcPr>
            <w:tcW w:w="534" w:type="dxa"/>
            <w:shd w:val="clear" w:color="auto" w:fill="auto"/>
          </w:tcPr>
          <w:p w14:paraId="6F087DC8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4" w:type="dxa"/>
            <w:shd w:val="clear" w:color="auto" w:fill="auto"/>
          </w:tcPr>
          <w:p w14:paraId="33CE5BB7" w14:textId="77777777" w:rsidR="005D420F" w:rsidRPr="00A4091B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</w:rPr>
              <w:t>Potpore programima i projektima udruga iz kulture</w:t>
            </w:r>
          </w:p>
        </w:tc>
      </w:tr>
      <w:tr w:rsidR="005D420F" w:rsidRPr="00A4091B" w14:paraId="22790B41" w14:textId="77777777" w:rsidTr="00A4091B">
        <w:tc>
          <w:tcPr>
            <w:tcW w:w="534" w:type="dxa"/>
            <w:shd w:val="clear" w:color="auto" w:fill="auto"/>
          </w:tcPr>
          <w:p w14:paraId="5DB7C371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4" w:type="dxa"/>
            <w:shd w:val="clear" w:color="auto" w:fill="auto"/>
          </w:tcPr>
          <w:p w14:paraId="6DD1BE29" w14:textId="77777777" w:rsidR="005D420F" w:rsidRPr="00A4091B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</w:rPr>
              <w:t>Potpore programima, projektima i manifestacijama udruga iz tehničke kulture</w:t>
            </w:r>
          </w:p>
        </w:tc>
      </w:tr>
      <w:tr w:rsidR="005D420F" w:rsidRPr="00A4091B" w14:paraId="40AD48B2" w14:textId="77777777" w:rsidTr="00A4091B">
        <w:tc>
          <w:tcPr>
            <w:tcW w:w="534" w:type="dxa"/>
            <w:shd w:val="clear" w:color="auto" w:fill="auto"/>
          </w:tcPr>
          <w:p w14:paraId="18B186DF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4" w:type="dxa"/>
            <w:shd w:val="clear" w:color="auto" w:fill="auto"/>
          </w:tcPr>
          <w:p w14:paraId="6D8FCCB6" w14:textId="77777777" w:rsidR="005D420F" w:rsidRPr="00A4091B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</w:rPr>
              <w:t>Potpore manifestacijama udruga iz sporta</w:t>
            </w:r>
          </w:p>
        </w:tc>
      </w:tr>
      <w:tr w:rsidR="005D420F" w:rsidRPr="00A4091B" w14:paraId="76497BBE" w14:textId="77777777" w:rsidTr="00A4091B">
        <w:tc>
          <w:tcPr>
            <w:tcW w:w="534" w:type="dxa"/>
            <w:shd w:val="clear" w:color="auto" w:fill="auto"/>
          </w:tcPr>
          <w:p w14:paraId="52CAA1C4" w14:textId="77777777" w:rsidR="005D420F" w:rsidRPr="00A4091B" w:rsidRDefault="005D420F" w:rsidP="005D420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54" w:type="dxa"/>
            <w:shd w:val="clear" w:color="auto" w:fill="auto"/>
          </w:tcPr>
          <w:p w14:paraId="42ACB285" w14:textId="77777777" w:rsidR="005D420F" w:rsidRPr="00A4091B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</w:rPr>
              <w:t>Potpore programima, projektima i manifestacijama udruga iz zdravstva i socijalne skrbi.</w:t>
            </w:r>
          </w:p>
        </w:tc>
      </w:tr>
    </w:tbl>
    <w:p w14:paraId="7C1D29A5" w14:textId="77777777" w:rsidR="006969DA" w:rsidRPr="00E4231F" w:rsidRDefault="006969DA" w:rsidP="005D420F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882"/>
        <w:gridCol w:w="413"/>
        <w:gridCol w:w="2343"/>
        <w:gridCol w:w="413"/>
        <w:gridCol w:w="2498"/>
      </w:tblGrid>
      <w:tr w:rsidR="005D420F" w14:paraId="23F19027" w14:textId="77777777" w:rsidTr="00A4091B">
        <w:tc>
          <w:tcPr>
            <w:tcW w:w="9322" w:type="dxa"/>
            <w:gridSpan w:val="6"/>
            <w:shd w:val="clear" w:color="auto" w:fill="auto"/>
          </w:tcPr>
          <w:p w14:paraId="05D3A870" w14:textId="77777777" w:rsidR="005D420F" w:rsidRDefault="005D420F" w:rsidP="005D420F">
            <w:pPr>
              <w:pStyle w:val="Default"/>
            </w:pPr>
            <w:r w:rsidRPr="00A4091B">
              <w:rPr>
                <w:rFonts w:ascii="Times New Roman" w:hAnsi="Times New Roman" w:cs="Times New Roman"/>
                <w:b/>
                <w:bCs/>
              </w:rPr>
              <w:t>Vrsta prijave:</w:t>
            </w:r>
          </w:p>
        </w:tc>
      </w:tr>
      <w:tr w:rsidR="005D420F" w14:paraId="0D550E8D" w14:textId="77777777" w:rsidTr="00A4091B">
        <w:tc>
          <w:tcPr>
            <w:tcW w:w="568" w:type="dxa"/>
            <w:shd w:val="clear" w:color="auto" w:fill="auto"/>
          </w:tcPr>
          <w:p w14:paraId="0533FC3E" w14:textId="77777777" w:rsidR="005D420F" w:rsidRDefault="005D420F" w:rsidP="006C664C">
            <w:pPr>
              <w:pStyle w:val="Default"/>
            </w:pPr>
          </w:p>
        </w:tc>
        <w:tc>
          <w:tcPr>
            <w:tcW w:w="2976" w:type="dxa"/>
            <w:shd w:val="clear" w:color="auto" w:fill="auto"/>
          </w:tcPr>
          <w:p w14:paraId="3660825B" w14:textId="77777777" w:rsidR="005D420F" w:rsidRDefault="005D420F" w:rsidP="006C664C">
            <w:pPr>
              <w:pStyle w:val="Default"/>
            </w:pPr>
            <w:r w:rsidRPr="00A4091B">
              <w:rPr>
                <w:rFonts w:ascii="Times New Roman" w:hAnsi="Times New Roman" w:cs="Times New Roman"/>
                <w:b/>
                <w:bCs/>
              </w:rPr>
              <w:t>PROGRAM</w:t>
            </w:r>
            <w:r w:rsidRPr="00A4091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26" w:type="dxa"/>
            <w:shd w:val="clear" w:color="auto" w:fill="auto"/>
          </w:tcPr>
          <w:p w14:paraId="2F75C0DD" w14:textId="77777777" w:rsidR="005D420F" w:rsidRDefault="005D420F" w:rsidP="006C664C">
            <w:pPr>
              <w:pStyle w:val="Default"/>
            </w:pPr>
          </w:p>
        </w:tc>
        <w:tc>
          <w:tcPr>
            <w:tcW w:w="2409" w:type="dxa"/>
            <w:shd w:val="clear" w:color="auto" w:fill="auto"/>
          </w:tcPr>
          <w:p w14:paraId="5374B606" w14:textId="77777777" w:rsidR="005D420F" w:rsidRDefault="005D420F" w:rsidP="006C664C">
            <w:pPr>
              <w:pStyle w:val="Default"/>
            </w:pPr>
            <w:r w:rsidRPr="00A4091B">
              <w:rPr>
                <w:rFonts w:ascii="Times New Roman" w:hAnsi="Times New Roman" w:cs="Times New Roman"/>
                <w:b/>
                <w:bCs/>
              </w:rPr>
              <w:t>PROJEKT</w:t>
            </w:r>
            <w:r w:rsidRPr="00A4091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26" w:type="dxa"/>
            <w:shd w:val="clear" w:color="auto" w:fill="auto"/>
          </w:tcPr>
          <w:p w14:paraId="3F77F8EB" w14:textId="77777777" w:rsidR="005D420F" w:rsidRDefault="005D420F" w:rsidP="006C664C">
            <w:pPr>
              <w:pStyle w:val="Default"/>
            </w:pPr>
          </w:p>
        </w:tc>
        <w:tc>
          <w:tcPr>
            <w:tcW w:w="2517" w:type="dxa"/>
            <w:shd w:val="clear" w:color="auto" w:fill="auto"/>
          </w:tcPr>
          <w:p w14:paraId="7895290F" w14:textId="77777777" w:rsidR="005D420F" w:rsidRDefault="005D420F" w:rsidP="006C664C">
            <w:pPr>
              <w:pStyle w:val="Default"/>
            </w:pPr>
            <w:r w:rsidRPr="00A4091B">
              <w:rPr>
                <w:rFonts w:ascii="Times New Roman" w:hAnsi="Times New Roman" w:cs="Times New Roman"/>
                <w:b/>
                <w:bCs/>
              </w:rPr>
              <w:t>MANIFESTACIJA</w:t>
            </w:r>
          </w:p>
        </w:tc>
      </w:tr>
    </w:tbl>
    <w:p w14:paraId="131BF27E" w14:textId="77777777" w:rsidR="005D420F" w:rsidRDefault="005D420F"/>
    <w:p w14:paraId="32329940" w14:textId="77777777" w:rsidR="006969DA" w:rsidRDefault="006969DA">
      <w:r>
        <w:t>Evaluacijski kriteriji podijeljeni su u kategorije. Svaka kategorija kriterija podijeljena je na stavke, koje je boduju na način prikazan u tablici.</w:t>
      </w:r>
    </w:p>
    <w:p w14:paraId="5A2DFF0B" w14:textId="77777777" w:rsidR="006969DA" w:rsidRDefault="006969DA"/>
    <w:tbl>
      <w:tblPr>
        <w:tblW w:w="9356" w:type="dxa"/>
        <w:tblInd w:w="-127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"/>
        <w:gridCol w:w="6206"/>
        <w:gridCol w:w="1134"/>
        <w:gridCol w:w="1134"/>
      </w:tblGrid>
      <w:tr w:rsidR="006969DA" w14:paraId="1EC46E36" w14:textId="77777777" w:rsidTr="00A4091B">
        <w:trPr>
          <w:trHeight w:val="84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19E3E2F" w14:textId="77777777" w:rsidR="006969DA" w:rsidRDefault="006969DA">
            <w:pPr>
              <w:jc w:val="center"/>
            </w:pPr>
            <w:r>
              <w:rPr>
                <w:b/>
                <w:bCs/>
              </w:rPr>
              <w:t>OBRAZAC ZA OCJENU</w:t>
            </w:r>
          </w:p>
        </w:tc>
      </w:tr>
      <w:tr w:rsidR="006969DA" w14:paraId="4BAB73CA" w14:textId="77777777" w:rsidTr="00A4091B">
        <w:trPr>
          <w:trHeight w:val="73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DEFD" w14:textId="77777777" w:rsidR="006969DA" w:rsidRDefault="006969DA">
            <w:pPr>
              <w:jc w:val="center"/>
            </w:pPr>
            <w:r>
              <w:t>Molimo da svako pitanje ocijenite bodovima od 1 do 5 (1=najniža ocjena- nedovoljan). Ukoliko pojedino pitanje nije moguće ocijeniti jer za to nema uporišta u prijavi, upišite 0.</w:t>
            </w:r>
          </w:p>
        </w:tc>
      </w:tr>
      <w:tr w:rsidR="006969DA" w14:paraId="2B9BA1D8" w14:textId="77777777" w:rsidTr="00A4091B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EB2C" w14:textId="77777777" w:rsidR="006969DA" w:rsidRDefault="006969DA">
            <w:pPr>
              <w:jc w:val="center"/>
            </w:pPr>
            <w:r>
              <w:t>Najveći mogući sveukupni broj bodova: 100/100</w:t>
            </w:r>
          </w:p>
        </w:tc>
      </w:tr>
      <w:tr w:rsidR="006969DA" w14:paraId="04920888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C9CB16A" w14:textId="77777777" w:rsidR="006969DA" w:rsidRDefault="006969DA">
            <w:r>
              <w:rPr>
                <w:b/>
                <w:bCs/>
              </w:rPr>
              <w:t>I.</w:t>
            </w:r>
          </w:p>
        </w:tc>
        <w:tc>
          <w:tcPr>
            <w:tcW w:w="6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24EF018" w14:textId="31FB4EBD" w:rsidR="006969DA" w:rsidRDefault="006969DA">
            <w:r>
              <w:rPr>
                <w:b/>
                <w:bCs/>
              </w:rPr>
              <w:t>ISKUSTVO,</w:t>
            </w:r>
            <w:r w:rsidR="00B461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ZNANJE I RESURSNI KAPACITET PRIJAVITELJA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95DB896" w14:textId="77777777" w:rsidR="005D420F" w:rsidRDefault="006969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Mogući </w:t>
            </w:r>
          </w:p>
          <w:p w14:paraId="7B7F33AC" w14:textId="77777777" w:rsidR="005D420F" w:rsidRDefault="006969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broj </w:t>
            </w:r>
          </w:p>
          <w:p w14:paraId="59EE3DE0" w14:textId="77777777" w:rsidR="006969DA" w:rsidRDefault="006969DA">
            <w:r>
              <w:rPr>
                <w:b/>
                <w:bCs/>
              </w:rPr>
              <w:t>bodova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3C8A5E6" w14:textId="77777777" w:rsidR="005D420F" w:rsidRDefault="006969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Ostvareni </w:t>
            </w:r>
          </w:p>
          <w:p w14:paraId="63913521" w14:textId="77777777" w:rsidR="005D420F" w:rsidRDefault="006969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broj </w:t>
            </w:r>
          </w:p>
          <w:p w14:paraId="54B02541" w14:textId="77777777" w:rsidR="006969DA" w:rsidRDefault="006969DA">
            <w:r>
              <w:rPr>
                <w:b/>
                <w:bCs/>
              </w:rPr>
              <w:t>bodova</w:t>
            </w:r>
          </w:p>
        </w:tc>
      </w:tr>
      <w:tr w:rsidR="006969DA" w14:paraId="2E8E0F3C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15DFBAE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6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D8D3DD8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E8A5637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C1A7883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</w:tr>
      <w:tr w:rsidR="006969DA" w14:paraId="7B184556" w14:textId="77777777" w:rsidTr="00595543">
        <w:tblPrEx>
          <w:tblCellMar>
            <w:top w:w="0" w:type="dxa"/>
            <w:left w:w="0" w:type="dxa"/>
            <w:right w:w="0" w:type="dxa"/>
          </w:tblCellMar>
        </w:tblPrEx>
        <w:trPr>
          <w:trHeight w:val="619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B3BE1" w14:textId="77777777" w:rsidR="006969DA" w:rsidRDefault="006969DA">
            <w:r>
              <w:rPr>
                <w:b/>
                <w:bCs/>
              </w:rPr>
              <w:t>1.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4DA5D" w14:textId="77777777" w:rsidR="006969DA" w:rsidRDefault="006969DA">
            <w:r>
              <w:t>Prijavitelj ima višegodišnja iskustva i rezultate u provođenju programa/projekata/manifestacij</w:t>
            </w:r>
            <w:r w:rsidR="00484F22"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0165" w14:textId="77777777" w:rsidR="006969DA" w:rsidRDefault="006969DA">
            <w:pPr>
              <w:jc w:val="right"/>
            </w:pPr>
            <w:r>
              <w:t>5x2=10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50D7" w14:textId="77777777" w:rsidR="006969DA" w:rsidRDefault="006969DA">
            <w:pPr>
              <w:snapToGrid w:val="0"/>
              <w:jc w:val="right"/>
            </w:pPr>
          </w:p>
          <w:p w14:paraId="198E1715" w14:textId="77777777" w:rsidR="006969DA" w:rsidRDefault="006969DA">
            <w:pPr>
              <w:jc w:val="right"/>
            </w:pPr>
          </w:p>
        </w:tc>
      </w:tr>
      <w:tr w:rsidR="006969DA" w14:paraId="58888C5F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8E3BC" w14:textId="77777777" w:rsidR="006969DA" w:rsidRDefault="006969DA">
            <w:r>
              <w:rPr>
                <w:b/>
                <w:bCs/>
              </w:rPr>
              <w:t>2.</w:t>
            </w:r>
          </w:p>
        </w:tc>
        <w:tc>
          <w:tcPr>
            <w:tcW w:w="620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B587ED" w14:textId="77777777" w:rsidR="006969DA" w:rsidRDefault="006969DA">
            <w:r>
              <w:t>Prijavitelj ima dovoljno znanja i vještina za provođenje programa/projekta/manifestacije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C66D6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147A" w14:textId="77777777" w:rsidR="006969DA" w:rsidRDefault="006969DA">
            <w:pPr>
              <w:snapToGrid w:val="0"/>
              <w:jc w:val="right"/>
            </w:pPr>
          </w:p>
        </w:tc>
      </w:tr>
      <w:tr w:rsidR="006969DA" w14:paraId="133FEF40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E029D" w14:textId="77777777" w:rsidR="006969DA" w:rsidRDefault="006969DA">
            <w:r>
              <w:rPr>
                <w:b/>
                <w:bCs/>
              </w:rPr>
              <w:t>3.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6FC4E" w14:textId="77777777" w:rsidR="006969DA" w:rsidRDefault="006969DA">
            <w:r>
              <w:t xml:space="preserve">Prijavitelj ima resurse i organizacijske kapacitete za provedbu programa/projekta/manifestacije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A09D0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435C" w14:textId="77777777" w:rsidR="006969DA" w:rsidRDefault="006969DA">
            <w:pPr>
              <w:snapToGrid w:val="0"/>
              <w:jc w:val="right"/>
            </w:pPr>
          </w:p>
        </w:tc>
      </w:tr>
      <w:tr w:rsidR="006969DA" w14:paraId="35316DC9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2107" w14:textId="77777777" w:rsidR="006969DA" w:rsidRDefault="006969DA">
            <w:r>
              <w:rPr>
                <w:b/>
                <w:bCs/>
              </w:rPr>
              <w:t> 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B48D" w14:textId="77777777" w:rsidR="006969DA" w:rsidRDefault="006969DA">
            <w:r>
              <w:rPr>
                <w:b/>
                <w:bCs/>
              </w:rPr>
              <w:t>UKUPNO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8691A" w14:textId="77777777" w:rsidR="006969DA" w:rsidRDefault="006969DA">
            <w:pPr>
              <w:jc w:val="right"/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E927" w14:textId="77777777" w:rsidR="006969DA" w:rsidRDefault="006969DA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6969DA" w14:paraId="1FB10332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44D9229" w14:textId="77777777" w:rsidR="006969DA" w:rsidRDefault="006969DA">
            <w:r>
              <w:rPr>
                <w:b/>
                <w:bCs/>
              </w:rPr>
              <w:t>II.</w:t>
            </w:r>
          </w:p>
        </w:tc>
        <w:tc>
          <w:tcPr>
            <w:tcW w:w="6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EECF613" w14:textId="77777777" w:rsidR="006969DA" w:rsidRDefault="006969DA">
            <w:r>
              <w:rPr>
                <w:b/>
                <w:bCs/>
              </w:rPr>
              <w:t>RELEVANTNOST PROGRAMA/PROJEKTA/MANIFESTACIJE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3A9262D" w14:textId="77777777" w:rsidR="005D420F" w:rsidRDefault="006969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Mogući broj </w:t>
            </w:r>
          </w:p>
          <w:p w14:paraId="5B2A35C8" w14:textId="77777777" w:rsidR="006969DA" w:rsidRDefault="006969DA">
            <w:pPr>
              <w:jc w:val="both"/>
            </w:pPr>
            <w:r>
              <w:rPr>
                <w:b/>
                <w:bCs/>
              </w:rPr>
              <w:t xml:space="preserve">bodova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D5E24A7" w14:textId="77777777" w:rsidR="006969DA" w:rsidRDefault="006969DA">
            <w:r>
              <w:rPr>
                <w:b/>
                <w:bCs/>
              </w:rPr>
              <w:t>Ostvareni broj bodova</w:t>
            </w:r>
          </w:p>
        </w:tc>
      </w:tr>
      <w:tr w:rsidR="006969DA" w14:paraId="4F05DA63" w14:textId="77777777" w:rsidTr="00DC082C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36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4D457A0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6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1327363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78163C6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9DD6F5B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</w:tr>
      <w:tr w:rsidR="006969DA" w14:paraId="16AAEBD7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EA1F" w14:textId="77777777" w:rsidR="006969DA" w:rsidRDefault="006969DA">
            <w:r>
              <w:rPr>
                <w:b/>
                <w:bCs/>
              </w:rPr>
              <w:t xml:space="preserve">1. 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D7F28" w14:textId="6A5E09C6" w:rsidR="006969DA" w:rsidRDefault="00387C40">
            <w:r>
              <w:t>Program/projekt/manifestacija</w:t>
            </w:r>
            <w:r w:rsidR="006969DA">
              <w:t xml:space="preserve"> definiran</w:t>
            </w:r>
            <w:r w:rsidR="00B46112">
              <w:t xml:space="preserve"> </w:t>
            </w:r>
            <w:r w:rsidR="0051203F">
              <w:t xml:space="preserve">je </w:t>
            </w:r>
            <w:r w:rsidR="00B46112">
              <w:t xml:space="preserve">i </w:t>
            </w:r>
            <w:r w:rsidR="006969DA">
              <w:t>postavljen sukladn</w:t>
            </w:r>
            <w:r w:rsidR="00B46112">
              <w:t>o</w:t>
            </w:r>
            <w:r w:rsidR="006969DA">
              <w:t xml:space="preserve"> potrebama grada Makarske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3D77A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5B22" w14:textId="77777777" w:rsidR="006969DA" w:rsidRDefault="006969DA">
            <w:r>
              <w:t> </w:t>
            </w:r>
          </w:p>
        </w:tc>
      </w:tr>
      <w:tr w:rsidR="006969DA" w14:paraId="15046EFB" w14:textId="77777777" w:rsidTr="0051203F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264B55" w14:textId="77777777" w:rsidR="006969DA" w:rsidRDefault="006969DA">
            <w:r>
              <w:rPr>
                <w:b/>
                <w:bCs/>
              </w:rPr>
              <w:t>2.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24C681" w14:textId="1801FBB9" w:rsidR="006969DA" w:rsidRDefault="00105332">
            <w:r w:rsidRPr="00405EA7">
              <w:rPr>
                <w:rFonts w:eastAsia="Arial Unicode MS"/>
              </w:rPr>
              <w:t>Planirano vrijeme trajanja provedbe odgovara potrebama Grada Makarske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E03FC4" w14:textId="77777777" w:rsidR="006969DA" w:rsidRDefault="006969DA">
            <w:pPr>
              <w:jc w:val="right"/>
            </w:pPr>
            <w:r>
              <w:t>5x2=10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B3A9C" w14:textId="77777777" w:rsidR="006969DA" w:rsidRDefault="006969DA">
            <w:r>
              <w:t> </w:t>
            </w:r>
          </w:p>
        </w:tc>
      </w:tr>
      <w:tr w:rsidR="006969DA" w14:paraId="5651373E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53C5" w14:textId="77777777" w:rsidR="006969DA" w:rsidRDefault="006969DA"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6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9C6F" w14:textId="7775F0B2" w:rsidR="006969DA" w:rsidRDefault="006969DA">
            <w:r>
              <w:t>Aktivnosti su jasno definirane, razumljive, provedive i usklađene s potrebama grad</w:t>
            </w:r>
            <w:r w:rsidR="00D01BE4">
              <w:t>a</w:t>
            </w:r>
            <w:r>
              <w:t xml:space="preserve"> Makarsk</w:t>
            </w:r>
            <w:r w:rsidR="00D01BE4">
              <w:t>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2F6F" w14:textId="77777777" w:rsidR="006969DA" w:rsidRDefault="006969DA">
            <w:pPr>
              <w:jc w:val="right"/>
            </w:pPr>
            <w:r>
              <w:t>5x2=10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864" w14:textId="77777777" w:rsidR="006969DA" w:rsidRDefault="006969DA">
            <w:r>
              <w:t> </w:t>
            </w:r>
          </w:p>
        </w:tc>
      </w:tr>
      <w:tr w:rsidR="006969DA" w14:paraId="1312F465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3818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6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99C9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55D1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E354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</w:tr>
      <w:tr w:rsidR="006969DA" w14:paraId="781E71F8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893A" w14:textId="77777777" w:rsidR="006969DA" w:rsidRDefault="006969DA">
            <w:r>
              <w:rPr>
                <w:b/>
                <w:bCs/>
              </w:rPr>
              <w:t>4.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5B4D" w14:textId="37E5689E" w:rsidR="006969DA" w:rsidRDefault="00B0223A">
            <w:r>
              <w:t>J</w:t>
            </w:r>
            <w:r w:rsidR="00D01BE4">
              <w:t xml:space="preserve">asno </w:t>
            </w:r>
            <w:r>
              <w:t xml:space="preserve">su </w:t>
            </w:r>
            <w:r w:rsidR="00D01BE4">
              <w:t>definiran</w:t>
            </w:r>
            <w:r>
              <w:t>e</w:t>
            </w:r>
            <w:r w:rsidR="00B52F9D">
              <w:t xml:space="preserve"> ciljane</w:t>
            </w:r>
            <w:r>
              <w:t xml:space="preserve"> skupine</w:t>
            </w:r>
            <w:r w:rsidR="00A61BF3">
              <w:t>,</w:t>
            </w:r>
            <w:r w:rsidR="00D01BE4">
              <w:t xml:space="preserve"> </w:t>
            </w:r>
            <w:r w:rsidR="00A61BF3">
              <w:rPr>
                <w:rFonts w:eastAsia="Arial Unicode MS"/>
                <w:sz w:val="22"/>
                <w:szCs w:val="22"/>
              </w:rPr>
              <w:t>njihov broj i struktur</w:t>
            </w:r>
            <w:r w:rsidR="00EB1414">
              <w:rPr>
                <w:rFonts w:eastAsia="Arial Unicode MS"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5BA9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F32" w14:textId="77777777" w:rsidR="006969DA" w:rsidRDefault="006969DA">
            <w:r>
              <w:t> </w:t>
            </w:r>
          </w:p>
        </w:tc>
      </w:tr>
      <w:tr w:rsidR="006969DA" w14:paraId="343A5F6F" w14:textId="77777777" w:rsidTr="00DA1183">
        <w:tblPrEx>
          <w:tblCellMar>
            <w:top w:w="0" w:type="dxa"/>
            <w:left w:w="0" w:type="dxa"/>
            <w:right w:w="0" w:type="dxa"/>
          </w:tblCellMar>
        </w:tblPrEx>
        <w:trPr>
          <w:trHeight w:val="249"/>
        </w:trPr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72B02" w14:textId="77777777" w:rsidR="006969DA" w:rsidRDefault="006969DA">
            <w:r>
              <w:rPr>
                <w:b/>
                <w:bCs/>
              </w:rPr>
              <w:t>5.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9C592" w14:textId="2D82085B" w:rsidR="006969DA" w:rsidRDefault="002E4F66">
            <w:r>
              <w:t>Plan marketinških aktivnosti je jasno postav</w:t>
            </w:r>
            <w:r w:rsidR="00DA1183">
              <w:t>ljen i provediv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D1D59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B8B9" w14:textId="77777777" w:rsidR="006969DA" w:rsidRDefault="006969DA">
            <w:r>
              <w:t> </w:t>
            </w:r>
          </w:p>
        </w:tc>
      </w:tr>
      <w:tr w:rsidR="006969DA" w14:paraId="164B5C9E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BF114" w14:textId="77777777" w:rsidR="006969DA" w:rsidRDefault="006969DA">
            <w:r>
              <w:rPr>
                <w:b/>
                <w:bCs/>
              </w:rPr>
              <w:t> 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C583E" w14:textId="77777777" w:rsidR="006969DA" w:rsidRDefault="006969DA">
            <w:r>
              <w:rPr>
                <w:b/>
                <w:bCs/>
              </w:rPr>
              <w:t>UKUPNO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2368" w14:textId="77777777" w:rsidR="006969DA" w:rsidRDefault="006969DA">
            <w:pPr>
              <w:jc w:val="right"/>
            </w:pPr>
            <w:r>
              <w:rPr>
                <w:b/>
                <w:bCs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214D" w14:textId="77777777" w:rsidR="006969DA" w:rsidRDefault="006969DA">
            <w:r>
              <w:rPr>
                <w:b/>
                <w:bCs/>
              </w:rPr>
              <w:t> </w:t>
            </w:r>
          </w:p>
        </w:tc>
      </w:tr>
      <w:tr w:rsidR="006969DA" w14:paraId="376153C8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642CE47A" w14:textId="77777777" w:rsidR="006969DA" w:rsidRDefault="006969DA">
            <w:r>
              <w:rPr>
                <w:b/>
                <w:bCs/>
              </w:rPr>
              <w:t>III.</w:t>
            </w:r>
          </w:p>
        </w:tc>
        <w:tc>
          <w:tcPr>
            <w:tcW w:w="6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945F650" w14:textId="77777777" w:rsidR="006969DA" w:rsidRDefault="006969DA">
            <w:r>
              <w:rPr>
                <w:b/>
                <w:bCs/>
              </w:rPr>
              <w:t>PRORAČUN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7C07144E" w14:textId="77777777" w:rsidR="005D420F" w:rsidRDefault="006969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Mogući broj </w:t>
            </w:r>
          </w:p>
          <w:p w14:paraId="36A2EBD9" w14:textId="77777777" w:rsidR="006969DA" w:rsidRDefault="006969DA">
            <w:pPr>
              <w:jc w:val="both"/>
            </w:pPr>
            <w:r>
              <w:rPr>
                <w:b/>
                <w:bCs/>
              </w:rPr>
              <w:t xml:space="preserve">bodova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33EB2E2" w14:textId="77777777" w:rsidR="006969DA" w:rsidRDefault="006969DA">
            <w:r>
              <w:rPr>
                <w:b/>
                <w:bCs/>
              </w:rPr>
              <w:t>Ostvareni broj bodova</w:t>
            </w:r>
          </w:p>
        </w:tc>
      </w:tr>
      <w:tr w:rsidR="006969DA" w14:paraId="75BF37CC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BD7E4AB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6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46C32C4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5E436FD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F1E3AB6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</w:tr>
      <w:tr w:rsidR="006969DA" w14:paraId="0AA8AB19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8BAA" w14:textId="77777777" w:rsidR="006969DA" w:rsidRDefault="006969DA">
            <w:r>
              <w:rPr>
                <w:b/>
                <w:bCs/>
              </w:rPr>
              <w:t>1.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6CAA8" w14:textId="77777777" w:rsidR="006969DA" w:rsidRDefault="006969DA">
            <w:r>
              <w:t xml:space="preserve">Aktivnosti su prikladno prikazane u proračunu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956F7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0397" w14:textId="77777777" w:rsidR="006969DA" w:rsidRDefault="006969DA">
            <w:r>
              <w:t> </w:t>
            </w:r>
          </w:p>
        </w:tc>
      </w:tr>
      <w:tr w:rsidR="006969DA" w14:paraId="1ED02814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89F80" w14:textId="77777777" w:rsidR="006969DA" w:rsidRDefault="006969DA">
            <w:r>
              <w:rPr>
                <w:b/>
                <w:bCs/>
              </w:rPr>
              <w:t>2.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B9491" w14:textId="1D643920" w:rsidR="006969DA" w:rsidRDefault="006969DA">
            <w:r>
              <w:t xml:space="preserve">Troškovi su realni i nužni za provedbu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F58D1" w14:textId="77777777" w:rsidR="006969DA" w:rsidRDefault="006969DA">
            <w:pPr>
              <w:jc w:val="right"/>
            </w:pPr>
            <w:r>
              <w:t>5x2=10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111C" w14:textId="77777777" w:rsidR="006969DA" w:rsidRDefault="006969DA">
            <w:r>
              <w:t> </w:t>
            </w:r>
          </w:p>
        </w:tc>
      </w:tr>
      <w:tr w:rsidR="006969DA" w14:paraId="66C79FAA" w14:textId="77777777" w:rsidTr="00F47805">
        <w:tblPrEx>
          <w:tblCellMar>
            <w:top w:w="0" w:type="dxa"/>
            <w:left w:w="0" w:type="dxa"/>
            <w:right w:w="0" w:type="dxa"/>
          </w:tblCellMar>
        </w:tblPrEx>
        <w:trPr>
          <w:trHeight w:val="268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E56FE" w14:textId="77777777" w:rsidR="006969DA" w:rsidRDefault="006969DA">
            <w:r>
              <w:rPr>
                <w:b/>
                <w:bCs/>
              </w:rPr>
              <w:t>3.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0BF0" w14:textId="021DF93E" w:rsidR="006969DA" w:rsidRDefault="006969DA">
            <w:r>
              <w:t>Izvori financiranja su višestruki i različiti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2E2D5" w14:textId="77777777" w:rsidR="006969DA" w:rsidRDefault="006969DA">
            <w:pPr>
              <w:jc w:val="right"/>
            </w:pPr>
            <w:r>
              <w:t>5x2=10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EDE8" w14:textId="77777777" w:rsidR="006969DA" w:rsidRDefault="006969DA">
            <w:r>
              <w:t> </w:t>
            </w:r>
          </w:p>
        </w:tc>
      </w:tr>
      <w:tr w:rsidR="006969DA" w14:paraId="7FC572FC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53A6A" w14:textId="77777777" w:rsidR="006969DA" w:rsidRDefault="006969DA">
            <w:r>
              <w:rPr>
                <w:b/>
                <w:bCs/>
              </w:rPr>
              <w:t> 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EBF6F" w14:textId="77777777" w:rsidR="006969DA" w:rsidRDefault="006969DA">
            <w:r>
              <w:rPr>
                <w:b/>
                <w:bCs/>
              </w:rPr>
              <w:t xml:space="preserve">UKUPNO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2F7BE" w14:textId="77777777" w:rsidR="006969DA" w:rsidRDefault="006969DA">
            <w:pPr>
              <w:jc w:val="right"/>
            </w:pPr>
            <w:r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F583" w14:textId="77777777" w:rsidR="006969DA" w:rsidRDefault="006969DA">
            <w:r>
              <w:rPr>
                <w:b/>
                <w:bCs/>
              </w:rPr>
              <w:t> </w:t>
            </w:r>
          </w:p>
        </w:tc>
      </w:tr>
      <w:tr w:rsidR="006969DA" w14:paraId="5424FB86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4D929ED" w14:textId="77777777" w:rsidR="006969DA" w:rsidRDefault="006969DA">
            <w:r>
              <w:rPr>
                <w:b/>
                <w:bCs/>
              </w:rPr>
              <w:t>IV.</w:t>
            </w:r>
          </w:p>
        </w:tc>
        <w:tc>
          <w:tcPr>
            <w:tcW w:w="6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A2A5705" w14:textId="77777777" w:rsidR="006969DA" w:rsidRDefault="006969DA">
            <w:r>
              <w:rPr>
                <w:b/>
                <w:bCs/>
              </w:rPr>
              <w:t>SURADNJA I UTJECAJ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5592033" w14:textId="77777777" w:rsidR="005D420F" w:rsidRDefault="006969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Mogući broj </w:t>
            </w:r>
          </w:p>
          <w:p w14:paraId="37352603" w14:textId="77777777" w:rsidR="006969DA" w:rsidRDefault="006969DA">
            <w:pPr>
              <w:jc w:val="both"/>
            </w:pPr>
            <w:r>
              <w:rPr>
                <w:b/>
                <w:bCs/>
              </w:rPr>
              <w:t xml:space="preserve">bodova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D0000A2" w14:textId="77777777" w:rsidR="006969DA" w:rsidRDefault="006969DA">
            <w:r>
              <w:rPr>
                <w:b/>
                <w:bCs/>
              </w:rPr>
              <w:t>Ostvareni broj bodova</w:t>
            </w:r>
          </w:p>
        </w:tc>
      </w:tr>
      <w:tr w:rsidR="006969DA" w14:paraId="6AE99EBC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30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9D2381F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6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0BFBB15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678C27C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1C9EF2E" w14:textId="77777777" w:rsidR="006969DA" w:rsidRDefault="006969DA">
            <w:pPr>
              <w:snapToGrid w:val="0"/>
              <w:rPr>
                <w:b/>
                <w:bCs/>
              </w:rPr>
            </w:pPr>
          </w:p>
        </w:tc>
      </w:tr>
      <w:tr w:rsidR="006969DA" w14:paraId="698C67A5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8936" w14:textId="77777777" w:rsidR="006969DA" w:rsidRDefault="006969DA">
            <w:r>
              <w:rPr>
                <w:b/>
                <w:bCs/>
              </w:rPr>
              <w:t>1.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B9A48" w14:textId="459BE383" w:rsidR="006969DA" w:rsidRDefault="006969DA">
            <w:r>
              <w:t>U provedb</w:t>
            </w:r>
            <w:r w:rsidR="004C6A61">
              <w:t>u</w:t>
            </w:r>
            <w:r>
              <w:t xml:space="preserve"> programa/projekta/manifestacije </w:t>
            </w:r>
            <w:r w:rsidR="004C6A61">
              <w:t xml:space="preserve">planirano je </w:t>
            </w:r>
            <w:r>
              <w:t>uključ</w:t>
            </w:r>
            <w:r w:rsidR="004C6A61">
              <w:t>ivanje</w:t>
            </w:r>
            <w:r>
              <w:t xml:space="preserve"> volonter</w:t>
            </w:r>
            <w:r w:rsidR="004C6A61"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A8CE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A8DA" w14:textId="77777777" w:rsidR="006969DA" w:rsidRDefault="006969DA">
            <w:r>
              <w:t> </w:t>
            </w:r>
          </w:p>
        </w:tc>
      </w:tr>
      <w:tr w:rsidR="006969DA" w14:paraId="51D997F8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1047A" w14:textId="77777777" w:rsidR="006969DA" w:rsidRDefault="006969DA">
            <w:r>
              <w:rPr>
                <w:b/>
                <w:bCs/>
              </w:rPr>
              <w:t>2.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5867F" w14:textId="6A6CEBBB" w:rsidR="006969DA" w:rsidRDefault="006969DA">
            <w:r>
              <w:t>U provedb</w:t>
            </w:r>
            <w:r w:rsidR="004C6A61">
              <w:t>u</w:t>
            </w:r>
            <w:r>
              <w:t xml:space="preserve"> programa/projekta/manifestacije uključene su partnerske organizacije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AF98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44FD" w14:textId="77777777" w:rsidR="006969DA" w:rsidRDefault="006969DA">
            <w:r>
              <w:t> </w:t>
            </w:r>
          </w:p>
        </w:tc>
      </w:tr>
      <w:tr w:rsidR="006969DA" w14:paraId="1E88EAC4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7DAE4" w14:textId="77777777" w:rsidR="006969DA" w:rsidRDefault="006969DA">
            <w:r>
              <w:rPr>
                <w:b/>
                <w:bCs/>
              </w:rPr>
              <w:t>3.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0F7A" w14:textId="77777777" w:rsidR="006969DA" w:rsidRDefault="006969DA">
            <w:r>
              <w:t>Aktivnosti programa/projekta/manifestacije su inovativne i mogu biti primjer dobre prakse ostalim organizacijama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FB36F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6364" w14:textId="77777777" w:rsidR="006969DA" w:rsidRDefault="006969DA">
            <w:r>
              <w:t> </w:t>
            </w:r>
          </w:p>
        </w:tc>
      </w:tr>
      <w:tr w:rsidR="006969DA" w14:paraId="297244AF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6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34C1" w14:textId="77777777" w:rsidR="006969DA" w:rsidRDefault="006969DA">
            <w:r>
              <w:rPr>
                <w:b/>
                <w:bCs/>
              </w:rPr>
              <w:t>4.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B7188" w14:textId="77777777" w:rsidR="006969DA" w:rsidRDefault="006969DA">
            <w:r>
              <w:t>Šira zajednica upoznata je s aktivnostima programa/projekta/manifestacije, uključena je u aktivnosti i promovira grad Makarsku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F48B2" w14:textId="77777777" w:rsidR="006969DA" w:rsidRDefault="006969DA">
            <w:pPr>
              <w:jc w:val="right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A9C9" w14:textId="77777777" w:rsidR="006969DA" w:rsidRDefault="006969DA">
            <w:r>
              <w:t> </w:t>
            </w:r>
          </w:p>
        </w:tc>
      </w:tr>
      <w:tr w:rsidR="006969DA" w14:paraId="5A7A991C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C1BE0D" w14:textId="77777777" w:rsidR="006969DA" w:rsidRDefault="006969DA">
            <w:r>
              <w:rPr>
                <w:b/>
                <w:bCs/>
              </w:rPr>
              <w:t> 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A4AF58" w14:textId="77777777" w:rsidR="006969DA" w:rsidRDefault="006969DA">
            <w:r>
              <w:rPr>
                <w:b/>
                <w:bCs/>
              </w:rPr>
              <w:t>UKUPNO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E7ACC4" w14:textId="77777777" w:rsidR="006969DA" w:rsidRDefault="006969DA">
            <w:pPr>
              <w:jc w:val="right"/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BC754" w14:textId="77777777" w:rsidR="006969DA" w:rsidRDefault="006969DA">
            <w:r>
              <w:rPr>
                <w:b/>
                <w:bCs/>
              </w:rPr>
              <w:t> </w:t>
            </w:r>
          </w:p>
        </w:tc>
      </w:tr>
      <w:tr w:rsidR="006969DA" w14:paraId="76DECC01" w14:textId="77777777" w:rsidTr="00A4091B">
        <w:tblPrEx>
          <w:tblCellMar>
            <w:top w:w="0" w:type="dxa"/>
            <w:left w:w="0" w:type="dxa"/>
            <w:right w:w="0" w:type="dxa"/>
          </w:tblCellMar>
        </w:tblPrEx>
        <w:trPr>
          <w:trHeight w:val="300"/>
        </w:trPr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2C50BED5" w14:textId="77777777" w:rsidR="006969DA" w:rsidRDefault="006969DA">
            <w:r>
              <w:rPr>
                <w:b/>
                <w:bCs/>
              </w:rPr>
              <w:t> 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30B5CE4B" w14:textId="77777777" w:rsidR="006969DA" w:rsidRDefault="006969DA">
            <w:r>
              <w:rPr>
                <w:b/>
                <w:bCs/>
              </w:rPr>
              <w:t>SVEUKUPNO: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EBF7"/>
            <w:vAlign w:val="center"/>
          </w:tcPr>
          <w:p w14:paraId="49B7CFB7" w14:textId="77777777" w:rsidR="006969DA" w:rsidRDefault="006969DA">
            <w:pPr>
              <w:jc w:val="right"/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BA8695D" w14:textId="77777777" w:rsidR="006969DA" w:rsidRDefault="006969DA">
            <w:r>
              <w:rPr>
                <w:b/>
                <w:bCs/>
              </w:rPr>
              <w:t> </w:t>
            </w:r>
          </w:p>
        </w:tc>
      </w:tr>
    </w:tbl>
    <w:p w14:paraId="5C453D8B" w14:textId="77777777" w:rsidR="006969DA" w:rsidRDefault="006969DA"/>
    <w:p w14:paraId="6756EF03" w14:textId="77777777" w:rsidR="006969DA" w:rsidRDefault="006969DA">
      <w:r>
        <w:t>Opisna ocjena projekta</w:t>
      </w:r>
    </w:p>
    <w:tbl>
      <w:tblPr>
        <w:tblW w:w="9377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9377"/>
      </w:tblGrid>
      <w:tr w:rsidR="006969DA" w14:paraId="661A1D0C" w14:textId="77777777" w:rsidTr="00A4091B">
        <w:trPr>
          <w:trHeight w:val="108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270D" w14:textId="77777777" w:rsidR="006969DA" w:rsidRDefault="006969DA">
            <w:pPr>
              <w:snapToGrid w:val="0"/>
            </w:pPr>
          </w:p>
          <w:p w14:paraId="0C12D2DA" w14:textId="77777777" w:rsidR="006969DA" w:rsidRDefault="006969DA">
            <w:pPr>
              <w:snapToGrid w:val="0"/>
            </w:pPr>
          </w:p>
          <w:p w14:paraId="492FA05B" w14:textId="77777777" w:rsidR="006969DA" w:rsidRDefault="006969DA">
            <w:pPr>
              <w:snapToGrid w:val="0"/>
            </w:pPr>
          </w:p>
          <w:p w14:paraId="43278E83" w14:textId="77777777" w:rsidR="006969DA" w:rsidRDefault="006969DA">
            <w:pPr>
              <w:snapToGrid w:val="0"/>
            </w:pPr>
          </w:p>
          <w:p w14:paraId="5F930E0E" w14:textId="77777777" w:rsidR="006969DA" w:rsidRDefault="006969DA">
            <w:pPr>
              <w:snapToGrid w:val="0"/>
            </w:pPr>
          </w:p>
          <w:p w14:paraId="278F2074" w14:textId="77777777" w:rsidR="006969DA" w:rsidRDefault="006969DA">
            <w:pPr>
              <w:snapToGrid w:val="0"/>
            </w:pPr>
          </w:p>
          <w:p w14:paraId="38DCD529" w14:textId="77777777" w:rsidR="006969DA" w:rsidRDefault="006969DA">
            <w:pPr>
              <w:snapToGrid w:val="0"/>
            </w:pPr>
          </w:p>
          <w:p w14:paraId="0AEA69A1" w14:textId="77777777" w:rsidR="006969DA" w:rsidRDefault="006969DA">
            <w:pPr>
              <w:snapToGrid w:val="0"/>
            </w:pPr>
          </w:p>
          <w:p w14:paraId="5DE2EFE5" w14:textId="77777777" w:rsidR="006969DA" w:rsidRDefault="006969DA">
            <w:pPr>
              <w:snapToGrid w:val="0"/>
            </w:pPr>
          </w:p>
        </w:tc>
      </w:tr>
    </w:tbl>
    <w:p w14:paraId="12D9550A" w14:textId="77777777" w:rsidR="006969DA" w:rsidRDefault="006969DA">
      <w:pPr>
        <w:pStyle w:val="Default"/>
        <w:rPr>
          <w:rFonts w:ascii="Times New Roman" w:hAnsi="Times New Roman" w:cs="Times New Roman"/>
        </w:rPr>
      </w:pPr>
    </w:p>
    <w:p w14:paraId="36A027E4" w14:textId="3716AE6F" w:rsidR="006969DA" w:rsidRDefault="006969DA">
      <w:r>
        <w:rPr>
          <w:lang w:eastAsia="hr-HR"/>
        </w:rPr>
        <w:t xml:space="preserve">Makarska, </w:t>
      </w:r>
      <w:r w:rsidR="00E4231F">
        <w:rPr>
          <w:lang w:eastAsia="hr-HR"/>
        </w:rPr>
        <w:t>_____________</w:t>
      </w:r>
      <w:r>
        <w:rPr>
          <w:lang w:eastAsia="hr-HR"/>
        </w:rPr>
        <w:t>20</w:t>
      </w:r>
      <w:r w:rsidR="00E4231F">
        <w:rPr>
          <w:lang w:eastAsia="hr-HR"/>
        </w:rPr>
        <w:t>2</w:t>
      </w:r>
      <w:r w:rsidR="00184AB6">
        <w:rPr>
          <w:lang w:eastAsia="hr-HR"/>
        </w:rPr>
        <w:t>5</w:t>
      </w:r>
      <w:r>
        <w:rPr>
          <w:lang w:eastAsia="hr-HR"/>
        </w:rPr>
        <w:t>.</w:t>
      </w:r>
      <w:r>
        <w:rPr>
          <w:lang w:eastAsia="hr-HR"/>
        </w:rPr>
        <w:tab/>
      </w:r>
    </w:p>
    <w:p w14:paraId="392725B4" w14:textId="772F1D17" w:rsidR="006969DA" w:rsidRDefault="006969DA">
      <w:pPr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>Član Povjerenstva za ocjenjivanje</w:t>
      </w:r>
    </w:p>
    <w:p w14:paraId="2242C6AC" w14:textId="77777777" w:rsidR="005348BC" w:rsidRDefault="005348BC">
      <w:pPr>
        <w:rPr>
          <w:lang w:eastAsia="hr-HR"/>
        </w:rPr>
      </w:pPr>
    </w:p>
    <w:p w14:paraId="2DDE35FF" w14:textId="77777777" w:rsidR="006C664C" w:rsidRDefault="006C664C"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</w:p>
    <w:p w14:paraId="40CA35AD" w14:textId="77777777" w:rsidR="006969DA" w:rsidRDefault="006969DA"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</w:p>
    <w:sectPr w:rsidR="006969DA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47AA5" w14:textId="77777777" w:rsidR="00AC5075" w:rsidRDefault="00AC5075" w:rsidP="00B47DA8">
      <w:r>
        <w:separator/>
      </w:r>
    </w:p>
  </w:endnote>
  <w:endnote w:type="continuationSeparator" w:id="0">
    <w:p w14:paraId="18688F81" w14:textId="77777777" w:rsidR="00AC5075" w:rsidRDefault="00AC5075" w:rsidP="00B4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AB6B" w14:textId="77777777" w:rsidR="00AC5075" w:rsidRDefault="00AC5075" w:rsidP="00B47DA8">
      <w:r>
        <w:separator/>
      </w:r>
    </w:p>
  </w:footnote>
  <w:footnote w:type="continuationSeparator" w:id="0">
    <w:p w14:paraId="446770A7" w14:textId="77777777" w:rsidR="00AC5075" w:rsidRDefault="00AC5075" w:rsidP="00B4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F35C" w14:textId="38207E11" w:rsidR="00B47DA8" w:rsidRDefault="00B47DA8">
    <w:pPr>
      <w:pStyle w:val="Zaglavlje"/>
    </w:pPr>
    <w:r>
      <w:tab/>
    </w:r>
    <w:r>
      <w:tab/>
      <w:t>OBRAZAC V-2</w:t>
    </w:r>
    <w:r w:rsidR="002066D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3"/>
        <w:szCs w:val="23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752AA5"/>
    <w:multiLevelType w:val="multilevel"/>
    <w:tmpl w:val="0000000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3"/>
        <w:szCs w:val="23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677269750">
    <w:abstractNumId w:val="0"/>
  </w:num>
  <w:num w:numId="2" w16cid:durableId="395856768">
    <w:abstractNumId w:val="1"/>
  </w:num>
  <w:num w:numId="3" w16cid:durableId="681902868">
    <w:abstractNumId w:val="2"/>
  </w:num>
  <w:num w:numId="4" w16cid:durableId="1388411042">
    <w:abstractNumId w:val="3"/>
  </w:num>
  <w:num w:numId="5" w16cid:durableId="1067073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A8"/>
    <w:rsid w:val="00067151"/>
    <w:rsid w:val="00105332"/>
    <w:rsid w:val="00184AB6"/>
    <w:rsid w:val="001A50E5"/>
    <w:rsid w:val="002066DE"/>
    <w:rsid w:val="002D05C9"/>
    <w:rsid w:val="002E1E71"/>
    <w:rsid w:val="002E4F66"/>
    <w:rsid w:val="00321DC5"/>
    <w:rsid w:val="00387C40"/>
    <w:rsid w:val="00405EA7"/>
    <w:rsid w:val="00484F22"/>
    <w:rsid w:val="004C6A61"/>
    <w:rsid w:val="00506D78"/>
    <w:rsid w:val="0051203F"/>
    <w:rsid w:val="005348BC"/>
    <w:rsid w:val="0056305F"/>
    <w:rsid w:val="00595543"/>
    <w:rsid w:val="005D420F"/>
    <w:rsid w:val="006969DA"/>
    <w:rsid w:val="006B0415"/>
    <w:rsid w:val="006C664C"/>
    <w:rsid w:val="00864E3A"/>
    <w:rsid w:val="008A6A3E"/>
    <w:rsid w:val="008B56F2"/>
    <w:rsid w:val="00930460"/>
    <w:rsid w:val="009D2EE7"/>
    <w:rsid w:val="00A32EE7"/>
    <w:rsid w:val="00A35095"/>
    <w:rsid w:val="00A4091B"/>
    <w:rsid w:val="00A61BF3"/>
    <w:rsid w:val="00AB05BF"/>
    <w:rsid w:val="00AC5075"/>
    <w:rsid w:val="00B0223A"/>
    <w:rsid w:val="00B46112"/>
    <w:rsid w:val="00B47DA8"/>
    <w:rsid w:val="00B52F9D"/>
    <w:rsid w:val="00C33056"/>
    <w:rsid w:val="00C61C0C"/>
    <w:rsid w:val="00C71441"/>
    <w:rsid w:val="00D01BE4"/>
    <w:rsid w:val="00D97397"/>
    <w:rsid w:val="00DA1183"/>
    <w:rsid w:val="00DC082C"/>
    <w:rsid w:val="00E4231F"/>
    <w:rsid w:val="00EB1414"/>
    <w:rsid w:val="00EC149D"/>
    <w:rsid w:val="00EF25D0"/>
    <w:rsid w:val="00F47805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D02239"/>
  <w15:chartTrackingRefBased/>
  <w15:docId w15:val="{42ACF277-DB86-42C1-A6A4-8EFC00D5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3"/>
      <w:szCs w:val="23"/>
      <w:lang w:val="de-D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Bezproreda">
    <w:name w:val="No Spacing"/>
    <w:qFormat/>
    <w:pPr>
      <w:suppressAutoHyphens/>
    </w:pPr>
    <w:rPr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5D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7D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7DA8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B47D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7DA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uzmanic\OneDrive%20-%20makarska.hr\Radna%20povr&#353;ina\FINANCIJE\NATJE&#268;AJ%202022\OBRAZAC%20ZA%20OCJENU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ZA OCJENU</Template>
  <TotalTime>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ZA PROCJENU KVALITETE/VRIJEDNOSTI PROGRAMA: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PROCJENU KVALITETE/VRIJEDNOSTI PROGRAMA:</dc:title>
  <dc:subject/>
  <dc:creator>Dražen Kuzmanić</dc:creator>
  <cp:keywords/>
  <cp:lastModifiedBy>Dražen Kuzmanić</cp:lastModifiedBy>
  <cp:revision>7</cp:revision>
  <cp:lastPrinted>2024-04-15T06:52:00Z</cp:lastPrinted>
  <dcterms:created xsi:type="dcterms:W3CDTF">2024-12-30T12:12:00Z</dcterms:created>
  <dcterms:modified xsi:type="dcterms:W3CDTF">2025-03-06T06:42:00Z</dcterms:modified>
</cp:coreProperties>
</file>