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48C513" w14:textId="77777777" w:rsidR="00DD6370" w:rsidRDefault="00DD6370">
      <w:pPr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42EBE" w14:paraId="12EB11FA" w14:textId="77777777" w:rsidTr="00603D3B">
        <w:tc>
          <w:tcPr>
            <w:tcW w:w="1555" w:type="dxa"/>
            <w:shd w:val="clear" w:color="auto" w:fill="D9E2F3" w:themeFill="accent1" w:themeFillTint="33"/>
          </w:tcPr>
          <w:p w14:paraId="6A85404C" w14:textId="1FED908D" w:rsidR="00742EBE" w:rsidRPr="00601BA7" w:rsidRDefault="00742EBE" w:rsidP="004D06F9">
            <w:pPr>
              <w:rPr>
                <w:b/>
                <w:bCs/>
              </w:rPr>
            </w:pPr>
            <w:r w:rsidRPr="00601BA7">
              <w:rPr>
                <w:b/>
                <w:bCs/>
              </w:rPr>
              <w:t>KORISNIK</w:t>
            </w:r>
            <w:r w:rsidR="00603D3B" w:rsidRPr="00601BA7">
              <w:rPr>
                <w:b/>
                <w:bCs/>
              </w:rPr>
              <w:t>:</w:t>
            </w:r>
          </w:p>
          <w:p w14:paraId="198B4033" w14:textId="19E73894" w:rsidR="00603D3B" w:rsidRPr="00601BA7" w:rsidRDefault="00603D3B" w:rsidP="004D06F9">
            <w:pPr>
              <w:rPr>
                <w:b/>
                <w:bCs/>
              </w:rPr>
            </w:pPr>
          </w:p>
        </w:tc>
        <w:tc>
          <w:tcPr>
            <w:tcW w:w="7507" w:type="dxa"/>
          </w:tcPr>
          <w:p w14:paraId="0E2A96E2" w14:textId="77777777" w:rsidR="00742EBE" w:rsidRPr="00742EBE" w:rsidRDefault="00742EBE" w:rsidP="008929B1">
            <w:pPr>
              <w:suppressLineNumbers/>
              <w:rPr>
                <w:b/>
                <w:bCs/>
                <w:sz w:val="32"/>
                <w:szCs w:val="32"/>
                <w:lang w:eastAsia="hr-HR"/>
              </w:rPr>
            </w:pPr>
          </w:p>
        </w:tc>
      </w:tr>
      <w:tr w:rsidR="00742EBE" w14:paraId="09762FFC" w14:textId="77777777" w:rsidTr="00603D3B">
        <w:tc>
          <w:tcPr>
            <w:tcW w:w="1555" w:type="dxa"/>
            <w:shd w:val="clear" w:color="auto" w:fill="D9E2F3" w:themeFill="accent1" w:themeFillTint="33"/>
          </w:tcPr>
          <w:p w14:paraId="548AD4E1" w14:textId="04A3EDFC" w:rsidR="00742EBE" w:rsidRPr="00601BA7" w:rsidRDefault="00742EBE" w:rsidP="004D06F9">
            <w:pPr>
              <w:rPr>
                <w:b/>
                <w:bCs/>
              </w:rPr>
            </w:pPr>
            <w:r w:rsidRPr="00601BA7">
              <w:rPr>
                <w:b/>
                <w:bCs/>
              </w:rPr>
              <w:t>OIB</w:t>
            </w:r>
            <w:r w:rsidR="00603D3B" w:rsidRPr="00601BA7">
              <w:rPr>
                <w:b/>
                <w:bCs/>
              </w:rPr>
              <w:t>:</w:t>
            </w:r>
          </w:p>
          <w:p w14:paraId="5F1D6E4C" w14:textId="3D7821B7" w:rsidR="00603D3B" w:rsidRPr="00601BA7" w:rsidRDefault="00603D3B" w:rsidP="004D06F9">
            <w:pPr>
              <w:rPr>
                <w:b/>
                <w:bCs/>
              </w:rPr>
            </w:pPr>
          </w:p>
        </w:tc>
        <w:tc>
          <w:tcPr>
            <w:tcW w:w="7507" w:type="dxa"/>
          </w:tcPr>
          <w:p w14:paraId="071D4895" w14:textId="77777777" w:rsidR="00742EBE" w:rsidRPr="00742EBE" w:rsidRDefault="00742EBE" w:rsidP="008929B1">
            <w:pPr>
              <w:suppressLineNumbers/>
              <w:rPr>
                <w:b/>
                <w:bCs/>
                <w:sz w:val="32"/>
                <w:szCs w:val="32"/>
                <w:lang w:eastAsia="hr-HR"/>
              </w:rPr>
            </w:pPr>
          </w:p>
        </w:tc>
      </w:tr>
      <w:tr w:rsidR="00603D3B" w14:paraId="639ADC56" w14:textId="77777777" w:rsidTr="00603D3B">
        <w:tc>
          <w:tcPr>
            <w:tcW w:w="1555" w:type="dxa"/>
            <w:shd w:val="clear" w:color="auto" w:fill="D9E2F3" w:themeFill="accent1" w:themeFillTint="33"/>
          </w:tcPr>
          <w:p w14:paraId="731D5DA5" w14:textId="489E86BD" w:rsidR="00603D3B" w:rsidRPr="00601BA7" w:rsidRDefault="00603D3B" w:rsidP="004D06F9">
            <w:pPr>
              <w:rPr>
                <w:b/>
                <w:bCs/>
              </w:rPr>
            </w:pPr>
            <w:r w:rsidRPr="00601BA7">
              <w:rPr>
                <w:b/>
                <w:bCs/>
              </w:rPr>
              <w:t>ADRESA:</w:t>
            </w:r>
          </w:p>
          <w:p w14:paraId="5FB030F6" w14:textId="42A995EC" w:rsidR="00603D3B" w:rsidRPr="00601BA7" w:rsidRDefault="00603D3B" w:rsidP="004D06F9">
            <w:pPr>
              <w:rPr>
                <w:b/>
                <w:bCs/>
              </w:rPr>
            </w:pPr>
          </w:p>
        </w:tc>
        <w:tc>
          <w:tcPr>
            <w:tcW w:w="7507" w:type="dxa"/>
          </w:tcPr>
          <w:p w14:paraId="05533166" w14:textId="77777777" w:rsidR="00603D3B" w:rsidRDefault="00603D3B" w:rsidP="008929B1">
            <w:pPr>
              <w:suppressLineNumbers/>
              <w:rPr>
                <w:b/>
                <w:bCs/>
                <w:sz w:val="20"/>
                <w:lang w:eastAsia="hr-HR"/>
              </w:rPr>
            </w:pPr>
          </w:p>
        </w:tc>
      </w:tr>
    </w:tbl>
    <w:p w14:paraId="525246B7" w14:textId="77777777" w:rsidR="00742EBE" w:rsidRPr="00815BFC" w:rsidRDefault="00742EBE" w:rsidP="008929B1">
      <w:pPr>
        <w:suppressLineNumbers/>
        <w:rPr>
          <w:b/>
          <w:bCs/>
          <w:sz w:val="20"/>
          <w:lang w:eastAsia="hr-HR"/>
        </w:rPr>
      </w:pPr>
    </w:p>
    <w:p w14:paraId="51E3F182" w14:textId="77777777" w:rsidR="008929B1" w:rsidRPr="008929B1" w:rsidRDefault="008929B1" w:rsidP="008929B1">
      <w:pPr>
        <w:rPr>
          <w:szCs w:val="24"/>
        </w:rPr>
      </w:pP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</w:p>
    <w:p w14:paraId="30B4FA32" w14:textId="77777777" w:rsidR="008929B1" w:rsidRPr="008929B1" w:rsidRDefault="008929B1" w:rsidP="008929B1">
      <w:pPr>
        <w:rPr>
          <w:szCs w:val="24"/>
        </w:rPr>
      </w:pP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>GRAD MAKARS</w:t>
      </w:r>
      <w:r>
        <w:rPr>
          <w:b/>
          <w:bCs/>
          <w:color w:val="000000"/>
          <w:sz w:val="22"/>
          <w:szCs w:val="22"/>
          <w:lang w:eastAsia="hr-HR"/>
        </w:rPr>
        <w:t>KA</w:t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  <w:t>Obala kralja Tomislava 1</w:t>
      </w:r>
    </w:p>
    <w:p w14:paraId="29EF0E35" w14:textId="77777777" w:rsidR="008929B1" w:rsidRPr="008929B1" w:rsidRDefault="008929B1" w:rsidP="008929B1">
      <w:pPr>
        <w:rPr>
          <w:szCs w:val="24"/>
        </w:rPr>
      </w:pP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</w:r>
      <w:r w:rsidRPr="008929B1">
        <w:rPr>
          <w:b/>
          <w:bCs/>
          <w:color w:val="000000"/>
          <w:sz w:val="22"/>
          <w:szCs w:val="22"/>
          <w:lang w:eastAsia="hr-HR"/>
        </w:rPr>
        <w:tab/>
        <w:t>21300 MAKARSKA</w:t>
      </w:r>
    </w:p>
    <w:p w14:paraId="5300CA04" w14:textId="77777777" w:rsidR="008929B1" w:rsidRPr="008929B1" w:rsidRDefault="008929B1" w:rsidP="008929B1">
      <w:pPr>
        <w:jc w:val="center"/>
        <w:rPr>
          <w:szCs w:val="24"/>
        </w:rPr>
      </w:pPr>
    </w:p>
    <w:p w14:paraId="6052CF39" w14:textId="77777777" w:rsidR="008929B1" w:rsidRDefault="008929B1" w:rsidP="008929B1">
      <w:pPr>
        <w:shd w:val="clear" w:color="auto" w:fill="FFFFFF"/>
        <w:tabs>
          <w:tab w:val="left" w:pos="2175"/>
        </w:tabs>
        <w:autoSpaceDE w:val="0"/>
        <w:spacing w:before="120" w:after="120"/>
        <w:jc w:val="center"/>
        <w:rPr>
          <w:b/>
          <w:bCs/>
          <w:color w:val="000000"/>
          <w:szCs w:val="24"/>
          <w:lang w:eastAsia="hr-HR"/>
        </w:rPr>
      </w:pPr>
      <w:r>
        <w:rPr>
          <w:b/>
          <w:bCs/>
          <w:color w:val="000000"/>
          <w:szCs w:val="24"/>
          <w:lang w:eastAsia="hr-HR"/>
        </w:rPr>
        <w:t>OPISNO IZVJEŠĆE</w:t>
      </w:r>
    </w:p>
    <w:p w14:paraId="63E49A64" w14:textId="77777777" w:rsidR="008929B1" w:rsidRDefault="008929B1" w:rsidP="008929B1">
      <w:pPr>
        <w:shd w:val="clear" w:color="auto" w:fill="FFFFFF"/>
        <w:tabs>
          <w:tab w:val="left" w:pos="2175"/>
        </w:tabs>
        <w:autoSpaceDE w:val="0"/>
        <w:spacing w:before="120" w:after="120"/>
        <w:jc w:val="center"/>
        <w:rPr>
          <w:b/>
          <w:bCs/>
          <w:color w:val="000000"/>
          <w:szCs w:val="24"/>
          <w:lang w:eastAsia="hr-HR"/>
        </w:rPr>
      </w:pPr>
      <w:r>
        <w:rPr>
          <w:b/>
          <w:bCs/>
          <w:color w:val="000000"/>
          <w:szCs w:val="24"/>
          <w:lang w:eastAsia="hr-HR"/>
        </w:rPr>
        <w:t>PROVEDBE PROGRAMA / PROJKETA / MANIFESTACIJE</w:t>
      </w:r>
    </w:p>
    <w:p w14:paraId="5403E29E" w14:textId="77777777" w:rsidR="008929B1" w:rsidRPr="008929B1" w:rsidRDefault="008929B1" w:rsidP="008929B1">
      <w:pPr>
        <w:shd w:val="clear" w:color="auto" w:fill="FFFFFF"/>
        <w:tabs>
          <w:tab w:val="left" w:pos="2175"/>
        </w:tabs>
        <w:autoSpaceDE w:val="0"/>
        <w:spacing w:before="120" w:after="120"/>
        <w:jc w:val="center"/>
        <w:rPr>
          <w:b/>
          <w:bCs/>
          <w:color w:val="000000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9B1" w:rsidRPr="008929B1" w14:paraId="7A4D5403" w14:textId="77777777" w:rsidTr="00EC09F3">
        <w:tc>
          <w:tcPr>
            <w:tcW w:w="9854" w:type="dxa"/>
            <w:shd w:val="clear" w:color="auto" w:fill="auto"/>
          </w:tcPr>
          <w:p w14:paraId="34199DA4" w14:textId="7B0B25BD" w:rsidR="008929B1" w:rsidRPr="008929B1" w:rsidRDefault="008929B1" w:rsidP="008929B1">
            <w:pPr>
              <w:pBdr>
                <w:top w:val="single" w:sz="4" w:space="1" w:color="000000"/>
                <w:left w:val="single" w:sz="4" w:space="4" w:color="000000"/>
                <w:bottom w:val="single" w:sz="4" w:space="2" w:color="000000"/>
                <w:right w:val="single" w:sz="4" w:space="4" w:color="000000"/>
              </w:pBdr>
              <w:shd w:val="clear" w:color="auto" w:fill="DEEAF6"/>
              <w:suppressAutoHyphens w:val="0"/>
              <w:spacing w:after="240"/>
              <w:rPr>
                <w:b/>
                <w:sz w:val="36"/>
                <w:szCs w:val="18"/>
                <w:lang w:val="en-GB"/>
              </w:rPr>
            </w:pPr>
            <w:bookmarkStart w:id="0" w:name="_Hlk60217310"/>
            <w:r w:rsidRPr="008929B1">
              <w:rPr>
                <w:b/>
                <w:bCs/>
                <w:sz w:val="22"/>
                <w:szCs w:val="22"/>
              </w:rPr>
              <w:t>NAZIV PROGRAMA/PROJEKTA/MANIFESTACIJE</w:t>
            </w:r>
            <w:r w:rsidR="00603D3B">
              <w:rPr>
                <w:b/>
                <w:bCs/>
                <w:sz w:val="22"/>
                <w:szCs w:val="22"/>
              </w:rPr>
              <w:t>:</w:t>
            </w:r>
          </w:p>
          <w:p w14:paraId="55C1790A" w14:textId="77777777" w:rsidR="008929B1" w:rsidRPr="008929B1" w:rsidRDefault="008929B1" w:rsidP="008929B1">
            <w:pPr>
              <w:tabs>
                <w:tab w:val="left" w:pos="2175"/>
              </w:tabs>
              <w:autoSpaceDE w:val="0"/>
              <w:spacing w:before="120" w:after="120"/>
              <w:rPr>
                <w:b/>
                <w:bCs/>
                <w:color w:val="000000"/>
                <w:szCs w:val="24"/>
                <w:lang w:eastAsia="hr-HR"/>
              </w:rPr>
            </w:pPr>
          </w:p>
        </w:tc>
      </w:tr>
      <w:bookmarkEnd w:id="0"/>
    </w:tbl>
    <w:p w14:paraId="039D0010" w14:textId="77777777" w:rsid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29B1" w:rsidRPr="008929B1" w14:paraId="6CC87AF7" w14:textId="77777777" w:rsidTr="00EC09F3">
        <w:tc>
          <w:tcPr>
            <w:tcW w:w="9854" w:type="dxa"/>
            <w:shd w:val="clear" w:color="auto" w:fill="DEEAF6"/>
          </w:tcPr>
          <w:p w14:paraId="39181ACA" w14:textId="77777777" w:rsidR="008929B1" w:rsidRPr="008929B1" w:rsidRDefault="008929B1" w:rsidP="00EC09F3">
            <w:pPr>
              <w:suppressLineNumbers/>
              <w:rPr>
                <w:b/>
                <w:bCs/>
                <w:szCs w:val="24"/>
              </w:rPr>
            </w:pPr>
            <w:r w:rsidRPr="008B158B">
              <w:rPr>
                <w:b/>
                <w:bCs/>
                <w:sz w:val="22"/>
                <w:szCs w:val="22"/>
              </w:rPr>
              <w:t>UGOVOR</w:t>
            </w:r>
            <w:r w:rsidR="007573FE" w:rsidRPr="008B158B">
              <w:rPr>
                <w:b/>
                <w:bCs/>
                <w:sz w:val="22"/>
                <w:szCs w:val="22"/>
              </w:rPr>
              <w:t>, KLASA:</w:t>
            </w:r>
          </w:p>
        </w:tc>
      </w:tr>
      <w:tr w:rsidR="008929B1" w:rsidRPr="008929B1" w14:paraId="595BCE2D" w14:textId="77777777" w:rsidTr="00EC09F3">
        <w:tc>
          <w:tcPr>
            <w:tcW w:w="9854" w:type="dxa"/>
            <w:shd w:val="clear" w:color="auto" w:fill="auto"/>
          </w:tcPr>
          <w:p w14:paraId="62224FC9" w14:textId="40F2B959" w:rsidR="008929B1" w:rsidRPr="008929B1" w:rsidRDefault="00B37EC3" w:rsidP="00EC09F3">
            <w:pPr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402-08/2</w:t>
            </w:r>
            <w:r w:rsidR="00A17793">
              <w:rPr>
                <w:sz w:val="22"/>
                <w:szCs w:val="22"/>
                <w:lang w:eastAsia="hr-HR"/>
              </w:rPr>
              <w:t>5</w:t>
            </w:r>
            <w:r>
              <w:rPr>
                <w:sz w:val="22"/>
                <w:szCs w:val="22"/>
                <w:lang w:eastAsia="hr-HR"/>
              </w:rPr>
              <w:t>-01/</w:t>
            </w:r>
          </w:p>
        </w:tc>
      </w:tr>
    </w:tbl>
    <w:p w14:paraId="32016D5D" w14:textId="77777777" w:rsid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</w:p>
    <w:p w14:paraId="7BCD5A87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</w:p>
    <w:p w14:paraId="1016F3C4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b/>
          <w:bCs/>
          <w:szCs w:val="24"/>
        </w:rPr>
      </w:pPr>
      <w:r w:rsidRPr="008929B1">
        <w:rPr>
          <w:b/>
          <w:bCs/>
          <w:szCs w:val="24"/>
        </w:rPr>
        <w:t>PRIORITETNO PODRUČJE (</w:t>
      </w:r>
      <w:r w:rsidRPr="008929B1">
        <w:rPr>
          <w:b/>
          <w:bCs/>
          <w:i/>
          <w:szCs w:val="24"/>
        </w:rPr>
        <w:t>označiti sa „x“</w:t>
      </w:r>
      <w:r w:rsidRPr="008929B1">
        <w:rPr>
          <w:b/>
          <w:bCs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452"/>
      </w:tblGrid>
      <w:tr w:rsidR="008929B1" w:rsidRPr="008929B1" w14:paraId="0A622B42" w14:textId="77777777" w:rsidTr="00EC09F3">
        <w:tc>
          <w:tcPr>
            <w:tcW w:w="675" w:type="dxa"/>
            <w:shd w:val="clear" w:color="auto" w:fill="auto"/>
          </w:tcPr>
          <w:p w14:paraId="5B927075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1BF11292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kulturnim i zabavnim manifestacijama</w:t>
            </w:r>
          </w:p>
        </w:tc>
      </w:tr>
      <w:tr w:rsidR="008929B1" w:rsidRPr="008929B1" w14:paraId="396836B9" w14:textId="77777777" w:rsidTr="00EC09F3">
        <w:tc>
          <w:tcPr>
            <w:tcW w:w="675" w:type="dxa"/>
            <w:shd w:val="clear" w:color="auto" w:fill="auto"/>
          </w:tcPr>
          <w:p w14:paraId="732229A3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00A447EE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programima/projektima udruga iz kulture</w:t>
            </w:r>
          </w:p>
        </w:tc>
      </w:tr>
      <w:tr w:rsidR="008929B1" w:rsidRPr="008929B1" w14:paraId="3392F9F6" w14:textId="77777777" w:rsidTr="00EC09F3">
        <w:tc>
          <w:tcPr>
            <w:tcW w:w="675" w:type="dxa"/>
            <w:shd w:val="clear" w:color="auto" w:fill="auto"/>
          </w:tcPr>
          <w:p w14:paraId="6E083910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4C8208A8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programima/projektima/manifestacijama udruga iz tehničke kulture</w:t>
            </w:r>
          </w:p>
        </w:tc>
      </w:tr>
      <w:tr w:rsidR="008929B1" w:rsidRPr="008929B1" w14:paraId="60957BF7" w14:textId="77777777" w:rsidTr="00EC09F3">
        <w:tc>
          <w:tcPr>
            <w:tcW w:w="675" w:type="dxa"/>
            <w:shd w:val="clear" w:color="auto" w:fill="auto"/>
          </w:tcPr>
          <w:p w14:paraId="288C1F8C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22A2F4C9" w14:textId="68595EB9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manifestacijama udruga iz sporta</w:t>
            </w:r>
          </w:p>
        </w:tc>
      </w:tr>
      <w:tr w:rsidR="008929B1" w:rsidRPr="008929B1" w14:paraId="0D1BA2E3" w14:textId="77777777" w:rsidTr="00EC09F3">
        <w:tc>
          <w:tcPr>
            <w:tcW w:w="675" w:type="dxa"/>
            <w:shd w:val="clear" w:color="auto" w:fill="auto"/>
          </w:tcPr>
          <w:p w14:paraId="61C18E5E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597F8B9B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Potpore programima/projektima/manifestacijama udruga iz zdravstva i socijalne skrbi</w:t>
            </w:r>
          </w:p>
        </w:tc>
      </w:tr>
    </w:tbl>
    <w:p w14:paraId="78448F51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szCs w:val="24"/>
          <w:lang w:val="x-none"/>
        </w:rPr>
      </w:pPr>
    </w:p>
    <w:p w14:paraId="793B00BF" w14:textId="77777777" w:rsidR="008929B1" w:rsidRPr="008929B1" w:rsidRDefault="008929B1" w:rsidP="008929B1">
      <w:pPr>
        <w:tabs>
          <w:tab w:val="center" w:pos="4536"/>
          <w:tab w:val="right" w:pos="9072"/>
        </w:tabs>
        <w:rPr>
          <w:szCs w:val="24"/>
          <w:lang w:val="x-none"/>
        </w:rPr>
      </w:pPr>
      <w:r w:rsidRPr="008929B1">
        <w:rPr>
          <w:b/>
          <w:bCs/>
          <w:szCs w:val="24"/>
        </w:rPr>
        <w:t>VRSTA PRIJAVE (</w:t>
      </w:r>
      <w:r w:rsidRPr="008929B1">
        <w:rPr>
          <w:b/>
          <w:bCs/>
          <w:i/>
          <w:szCs w:val="24"/>
        </w:rPr>
        <w:t>označiti sa „x“</w:t>
      </w:r>
      <w:r w:rsidRPr="008929B1">
        <w:rPr>
          <w:b/>
          <w:bCs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431"/>
      </w:tblGrid>
      <w:tr w:rsidR="008929B1" w:rsidRPr="008929B1" w14:paraId="3BF3434C" w14:textId="77777777" w:rsidTr="00EC09F3">
        <w:tc>
          <w:tcPr>
            <w:tcW w:w="675" w:type="dxa"/>
            <w:shd w:val="clear" w:color="auto" w:fill="auto"/>
          </w:tcPr>
          <w:p w14:paraId="679895FF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63BF4627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Program</w:t>
            </w:r>
          </w:p>
        </w:tc>
      </w:tr>
      <w:tr w:rsidR="008929B1" w:rsidRPr="008929B1" w14:paraId="7DFBFB24" w14:textId="77777777" w:rsidTr="00EC09F3">
        <w:tc>
          <w:tcPr>
            <w:tcW w:w="675" w:type="dxa"/>
            <w:shd w:val="clear" w:color="auto" w:fill="auto"/>
          </w:tcPr>
          <w:p w14:paraId="7E69A17C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3564FAF3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Projekt</w:t>
            </w:r>
          </w:p>
        </w:tc>
      </w:tr>
      <w:tr w:rsidR="008929B1" w:rsidRPr="008929B1" w14:paraId="3CD010EF" w14:textId="77777777" w:rsidTr="00EC09F3">
        <w:tc>
          <w:tcPr>
            <w:tcW w:w="675" w:type="dxa"/>
            <w:shd w:val="clear" w:color="auto" w:fill="auto"/>
          </w:tcPr>
          <w:p w14:paraId="46DE7D21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</w:p>
        </w:tc>
        <w:tc>
          <w:tcPr>
            <w:tcW w:w="9179" w:type="dxa"/>
            <w:shd w:val="clear" w:color="auto" w:fill="DEEAF6"/>
          </w:tcPr>
          <w:p w14:paraId="607327F0" w14:textId="77777777" w:rsidR="008929B1" w:rsidRPr="008929B1" w:rsidRDefault="008929B1" w:rsidP="008929B1">
            <w:pPr>
              <w:tabs>
                <w:tab w:val="center" w:pos="4536"/>
                <w:tab w:val="right" w:pos="9072"/>
              </w:tabs>
              <w:rPr>
                <w:szCs w:val="24"/>
                <w:lang w:val="x-none"/>
              </w:rPr>
            </w:pPr>
            <w:r w:rsidRPr="008929B1">
              <w:rPr>
                <w:szCs w:val="24"/>
                <w:lang w:val="x-none"/>
              </w:rPr>
              <w:t>Manifestacija</w:t>
            </w:r>
          </w:p>
        </w:tc>
      </w:tr>
    </w:tbl>
    <w:p w14:paraId="2E6F29EA" w14:textId="416C9CC2" w:rsidR="007573FE" w:rsidRPr="00601BA7" w:rsidRDefault="00DD6370" w:rsidP="00601BA7"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</w:p>
    <w:p w14:paraId="79A7C8BA" w14:textId="77777777" w:rsidR="00DD6370" w:rsidRDefault="00DD637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988"/>
        <w:gridCol w:w="449"/>
        <w:gridCol w:w="4092"/>
      </w:tblGrid>
      <w:tr w:rsidR="005B060A" w:rsidRPr="00EC09F3" w14:paraId="22CFA7B7" w14:textId="77777777" w:rsidTr="00EC09F3">
        <w:tc>
          <w:tcPr>
            <w:tcW w:w="9288" w:type="dxa"/>
            <w:gridSpan w:val="4"/>
            <w:shd w:val="clear" w:color="auto" w:fill="D9E2F3"/>
          </w:tcPr>
          <w:p w14:paraId="34CC75CA" w14:textId="77777777" w:rsidR="005B060A" w:rsidRPr="00EC09F3" w:rsidRDefault="005B060A" w:rsidP="005B060A">
            <w:pPr>
              <w:rPr>
                <w:b/>
                <w:sz w:val="22"/>
                <w:szCs w:val="22"/>
              </w:rPr>
            </w:pPr>
            <w:r w:rsidRPr="00EC09F3">
              <w:rPr>
                <w:b/>
                <w:sz w:val="22"/>
                <w:szCs w:val="22"/>
                <w:lang w:eastAsia="hr-HR"/>
              </w:rPr>
              <w:t>1.Razdoblje provedbe obuhvaćeno izvještajem</w:t>
            </w:r>
            <w:r w:rsidRPr="00EC09F3">
              <w:rPr>
                <w:b/>
                <w:i/>
                <w:sz w:val="22"/>
                <w:szCs w:val="22"/>
                <w:lang w:eastAsia="hr-HR"/>
              </w:rPr>
              <w:t>:</w:t>
            </w:r>
          </w:p>
        </w:tc>
      </w:tr>
      <w:tr w:rsidR="005B060A" w:rsidRPr="00EC09F3" w14:paraId="38ED486B" w14:textId="77777777" w:rsidTr="00EC09F3">
        <w:tc>
          <w:tcPr>
            <w:tcW w:w="534" w:type="dxa"/>
            <w:shd w:val="clear" w:color="auto" w:fill="auto"/>
          </w:tcPr>
          <w:p w14:paraId="1361EF73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  <w:r w:rsidRPr="00EC09F3">
              <w:rPr>
                <w:b/>
                <w:sz w:val="22"/>
                <w:szCs w:val="22"/>
                <w:lang w:eastAsia="hr-HR"/>
              </w:rPr>
              <w:t>Od</w:t>
            </w:r>
          </w:p>
        </w:tc>
        <w:tc>
          <w:tcPr>
            <w:tcW w:w="4110" w:type="dxa"/>
            <w:shd w:val="clear" w:color="auto" w:fill="auto"/>
          </w:tcPr>
          <w:p w14:paraId="2F2BCBB2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E3238FE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  <w:r w:rsidRPr="00EC09F3">
              <w:rPr>
                <w:b/>
                <w:sz w:val="22"/>
                <w:szCs w:val="22"/>
                <w:lang w:eastAsia="hr-HR"/>
              </w:rPr>
              <w:t>do</w:t>
            </w:r>
          </w:p>
        </w:tc>
        <w:tc>
          <w:tcPr>
            <w:tcW w:w="4218" w:type="dxa"/>
            <w:shd w:val="clear" w:color="auto" w:fill="auto"/>
          </w:tcPr>
          <w:p w14:paraId="27C12D22" w14:textId="77777777" w:rsidR="005B060A" w:rsidRPr="00EC09F3" w:rsidRDefault="005B060A" w:rsidP="00EC09F3">
            <w:pPr>
              <w:jc w:val="both"/>
              <w:rPr>
                <w:sz w:val="22"/>
                <w:szCs w:val="22"/>
              </w:rPr>
            </w:pPr>
          </w:p>
        </w:tc>
      </w:tr>
    </w:tbl>
    <w:p w14:paraId="02000D43" w14:textId="77777777" w:rsidR="005B060A" w:rsidRDefault="005B060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6D3B5A20" w14:textId="77777777" w:rsidTr="00EC09F3">
        <w:tc>
          <w:tcPr>
            <w:tcW w:w="9288" w:type="dxa"/>
            <w:shd w:val="clear" w:color="auto" w:fill="auto"/>
          </w:tcPr>
          <w:p w14:paraId="57097564" w14:textId="77777777" w:rsidR="009C1BF3" w:rsidRDefault="005B060A" w:rsidP="00EC09F3">
            <w:pPr>
              <w:pBdr>
                <w:top w:val="single" w:sz="4" w:space="1" w:color="000000"/>
                <w:left w:val="single" w:sz="4" w:space="2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</w:pPr>
            <w:r w:rsidRPr="00EC09F3">
              <w:rPr>
                <w:b/>
                <w:sz w:val="20"/>
              </w:rPr>
              <w:t xml:space="preserve">2. </w:t>
            </w:r>
            <w:r w:rsidR="009C1BF3" w:rsidRPr="00EC09F3">
              <w:rPr>
                <w:b/>
                <w:sz w:val="20"/>
              </w:rPr>
              <w:t xml:space="preserve">Postignuća i rezultati projekta / manifestacije u izvještajnom razdoblju </w:t>
            </w:r>
          </w:p>
          <w:p w14:paraId="34B05F0E" w14:textId="166EB661" w:rsidR="009C1BF3" w:rsidRPr="00EC09F3" w:rsidRDefault="009C1BF3" w:rsidP="005A4A40">
            <w:pPr>
              <w:pBdr>
                <w:top w:val="single" w:sz="4" w:space="1" w:color="000000"/>
                <w:left w:val="single" w:sz="4" w:space="4" w:color="000000"/>
                <w:bottom w:val="single" w:sz="4" w:space="2" w:color="000000"/>
                <w:right w:val="single" w:sz="4" w:space="4" w:color="000000"/>
              </w:pBdr>
              <w:shd w:val="clear" w:color="auto" w:fill="E2EFD9"/>
              <w:suppressAutoHyphens w:val="0"/>
              <w:spacing w:after="240"/>
              <w:jc w:val="both"/>
              <w:rPr>
                <w:sz w:val="22"/>
                <w:szCs w:val="22"/>
              </w:rPr>
            </w:pPr>
            <w:r w:rsidRPr="00EC09F3">
              <w:rPr>
                <w:sz w:val="22"/>
                <w:szCs w:val="22"/>
              </w:rPr>
              <w:t xml:space="preserve">2.1. Opis </w:t>
            </w:r>
            <w:r w:rsidR="005A4A40">
              <w:rPr>
                <w:sz w:val="22"/>
                <w:szCs w:val="22"/>
              </w:rPr>
              <w:t xml:space="preserve">izvršenih aktivnosti </w:t>
            </w:r>
            <w:r w:rsidRPr="00EC09F3">
              <w:rPr>
                <w:sz w:val="22"/>
                <w:szCs w:val="22"/>
              </w:rPr>
              <w:t>provedenog programa / projekta / manifestacije</w:t>
            </w:r>
          </w:p>
        </w:tc>
      </w:tr>
      <w:tr w:rsidR="009C1BF3" w:rsidRPr="00EC09F3" w14:paraId="4C5BA798" w14:textId="77777777" w:rsidTr="00EC09F3">
        <w:trPr>
          <w:trHeight w:val="512"/>
        </w:trPr>
        <w:tc>
          <w:tcPr>
            <w:tcW w:w="9288" w:type="dxa"/>
            <w:shd w:val="clear" w:color="auto" w:fill="E2EFD9"/>
          </w:tcPr>
          <w:p w14:paraId="18FD66C1" w14:textId="2103BE61" w:rsidR="009C1BF3" w:rsidRPr="005B060A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 xml:space="preserve">2.2. </w:t>
            </w:r>
            <w:r w:rsidRPr="00EC09F3">
              <w:rPr>
                <w:rFonts w:eastAsia="SimSun"/>
              </w:rPr>
              <w:t>Navesti sve ciljeve koji su bil</w:t>
            </w:r>
            <w:r w:rsidR="005A4A40">
              <w:rPr>
                <w:rFonts w:eastAsia="SimSun"/>
              </w:rPr>
              <w:t>i</w:t>
            </w:r>
            <w:r w:rsidRPr="00EC09F3">
              <w:rPr>
                <w:rFonts w:eastAsia="SimSun"/>
              </w:rPr>
              <w:t xml:space="preserve"> planirani u prijedlogu </w:t>
            </w:r>
            <w:r w:rsidR="005B060A" w:rsidRPr="00EC09F3">
              <w:rPr>
                <w:rFonts w:eastAsia="SimSun"/>
              </w:rPr>
              <w:t xml:space="preserve">programa / </w:t>
            </w:r>
            <w:r w:rsidRPr="00EC09F3">
              <w:rPr>
                <w:rFonts w:eastAsia="SimSun"/>
              </w:rPr>
              <w:t xml:space="preserve">projekta / manifestacije i opisati u kojoj su se mjeri  realizirali </w:t>
            </w:r>
            <w:r w:rsidRPr="00EC09F3">
              <w:rPr>
                <w:sz w:val="22"/>
                <w:szCs w:val="22"/>
              </w:rPr>
              <w:t xml:space="preserve"> </w:t>
            </w:r>
          </w:p>
        </w:tc>
      </w:tr>
      <w:tr w:rsidR="009C1BF3" w:rsidRPr="00EC09F3" w14:paraId="79A03C2D" w14:textId="77777777" w:rsidTr="00EC09F3">
        <w:tc>
          <w:tcPr>
            <w:tcW w:w="9288" w:type="dxa"/>
            <w:shd w:val="clear" w:color="auto" w:fill="auto"/>
          </w:tcPr>
          <w:p w14:paraId="733955DF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  <w:tr w:rsidR="009C1BF3" w:rsidRPr="00EC09F3" w14:paraId="6E245A66" w14:textId="77777777" w:rsidTr="00EC09F3">
        <w:tc>
          <w:tcPr>
            <w:tcW w:w="9288" w:type="dxa"/>
            <w:shd w:val="clear" w:color="auto" w:fill="E2EFD9"/>
          </w:tcPr>
          <w:p w14:paraId="13318768" w14:textId="77777777" w:rsidR="009C1BF3" w:rsidRPr="009C1BF3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lastRenderedPageBreak/>
              <w:t>2.3. Opišite korisnike koje ste obuhvatili svojim aktivnostima</w:t>
            </w:r>
          </w:p>
        </w:tc>
      </w:tr>
      <w:tr w:rsidR="009C1BF3" w:rsidRPr="00EC09F3" w14:paraId="1C5B59BB" w14:textId="77777777" w:rsidTr="00EC09F3">
        <w:tc>
          <w:tcPr>
            <w:tcW w:w="9288" w:type="dxa"/>
            <w:shd w:val="clear" w:color="auto" w:fill="auto"/>
          </w:tcPr>
          <w:p w14:paraId="03ACEF0C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  <w:tr w:rsidR="009C1BF3" w:rsidRPr="00EC09F3" w14:paraId="22A8A2D7" w14:textId="77777777" w:rsidTr="00EC09F3">
        <w:tc>
          <w:tcPr>
            <w:tcW w:w="9288" w:type="dxa"/>
            <w:shd w:val="clear" w:color="auto" w:fill="E2EFD9"/>
          </w:tcPr>
          <w:p w14:paraId="778E2183" w14:textId="13236279" w:rsidR="009C1BF3" w:rsidRPr="009C1BF3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 xml:space="preserve">2.4. Opišite sva odstupanja u provedbi </w:t>
            </w:r>
            <w:r w:rsidR="005B060A" w:rsidRPr="00EC09F3">
              <w:rPr>
                <w:sz w:val="22"/>
                <w:szCs w:val="22"/>
              </w:rPr>
              <w:t xml:space="preserve">programa / </w:t>
            </w:r>
            <w:r w:rsidRPr="00EC09F3">
              <w:rPr>
                <w:sz w:val="22"/>
                <w:szCs w:val="22"/>
              </w:rPr>
              <w:t>projekta / manifestacije, u odnosu na p</w:t>
            </w:r>
            <w:r w:rsidR="005A4A40">
              <w:rPr>
                <w:sz w:val="22"/>
                <w:szCs w:val="22"/>
              </w:rPr>
              <w:t>redloženo Obrascem opisa programa/projekta/manifestacije</w:t>
            </w:r>
          </w:p>
        </w:tc>
      </w:tr>
      <w:tr w:rsidR="009C1BF3" w:rsidRPr="00EC09F3" w14:paraId="3CC74F3A" w14:textId="77777777" w:rsidTr="00EC09F3">
        <w:tc>
          <w:tcPr>
            <w:tcW w:w="9288" w:type="dxa"/>
            <w:shd w:val="clear" w:color="auto" w:fill="auto"/>
          </w:tcPr>
          <w:p w14:paraId="3A7BDC83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</w:tbl>
    <w:p w14:paraId="45374268" w14:textId="77777777" w:rsidR="00DD6370" w:rsidRDefault="00DD637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118D4565" w14:textId="77777777" w:rsidTr="00EC09F3">
        <w:tc>
          <w:tcPr>
            <w:tcW w:w="9288" w:type="dxa"/>
            <w:shd w:val="clear" w:color="auto" w:fill="E2EFD9"/>
          </w:tcPr>
          <w:p w14:paraId="73FB5D8E" w14:textId="77777777" w:rsidR="009C1BF3" w:rsidRDefault="009C1BF3" w:rsidP="00EC09F3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D9E2F3"/>
              <w:tabs>
                <w:tab w:val="left" w:pos="2906"/>
              </w:tabs>
            </w:pPr>
            <w:r w:rsidRPr="00EC09F3">
              <w:rPr>
                <w:b/>
                <w:sz w:val="22"/>
                <w:szCs w:val="22"/>
              </w:rPr>
              <w:t xml:space="preserve">3. Suradnja s partnerima na </w:t>
            </w:r>
            <w:r w:rsidR="005B060A" w:rsidRPr="00EC09F3">
              <w:rPr>
                <w:b/>
                <w:sz w:val="22"/>
                <w:szCs w:val="22"/>
              </w:rPr>
              <w:t xml:space="preserve">programu / </w:t>
            </w:r>
            <w:r w:rsidRPr="00EC09F3">
              <w:rPr>
                <w:b/>
                <w:sz w:val="22"/>
                <w:szCs w:val="22"/>
              </w:rPr>
              <w:t>projektu / manifestaciji (ako je primjenjivo)</w:t>
            </w:r>
          </w:p>
          <w:p w14:paraId="0D40FF42" w14:textId="77777777" w:rsidR="009C1BF3" w:rsidRPr="005B060A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>3.1. Opišite konkretne aktivnosti partnerske/ih organizacije/a u izvještajnom razdoblju.</w:t>
            </w:r>
          </w:p>
        </w:tc>
      </w:tr>
      <w:tr w:rsidR="009C1BF3" w:rsidRPr="00EC09F3" w14:paraId="269379FE" w14:textId="77777777" w:rsidTr="00EC09F3">
        <w:tc>
          <w:tcPr>
            <w:tcW w:w="9288" w:type="dxa"/>
            <w:shd w:val="clear" w:color="auto" w:fill="auto"/>
          </w:tcPr>
          <w:p w14:paraId="73ABF2EE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  <w:tr w:rsidR="009C1BF3" w:rsidRPr="00EC09F3" w14:paraId="77636724" w14:textId="77777777" w:rsidTr="00EC09F3">
        <w:tc>
          <w:tcPr>
            <w:tcW w:w="9288" w:type="dxa"/>
            <w:shd w:val="clear" w:color="auto" w:fill="E2EFD9"/>
          </w:tcPr>
          <w:p w14:paraId="02BBBD8C" w14:textId="4F858037" w:rsidR="009C1BF3" w:rsidRPr="005B060A" w:rsidRDefault="009C1BF3" w:rsidP="00EC09F3">
            <w:pPr>
              <w:jc w:val="both"/>
            </w:pPr>
            <w:r w:rsidRPr="00EC09F3">
              <w:rPr>
                <w:sz w:val="22"/>
                <w:szCs w:val="22"/>
              </w:rPr>
              <w:t xml:space="preserve">3.2. Navedite </w:t>
            </w:r>
            <w:r w:rsidRPr="00EC09F3">
              <w:rPr>
                <w:rFonts w:cs="Tahoma"/>
                <w:sz w:val="22"/>
                <w:szCs w:val="22"/>
              </w:rPr>
              <w:t xml:space="preserve">jesu li svi partneri ispunjavali dogovorene obveze u skladu s planom? </w:t>
            </w:r>
          </w:p>
        </w:tc>
      </w:tr>
      <w:tr w:rsidR="009C1BF3" w:rsidRPr="00EC09F3" w14:paraId="2581FB55" w14:textId="77777777" w:rsidTr="00EC09F3">
        <w:tc>
          <w:tcPr>
            <w:tcW w:w="9288" w:type="dxa"/>
            <w:shd w:val="clear" w:color="auto" w:fill="auto"/>
          </w:tcPr>
          <w:p w14:paraId="3B78D4A1" w14:textId="77777777" w:rsidR="009C1BF3" w:rsidRPr="00EC09F3" w:rsidRDefault="009C1BF3" w:rsidP="00EC09F3">
            <w:pPr>
              <w:jc w:val="both"/>
              <w:rPr>
                <w:sz w:val="22"/>
                <w:szCs w:val="22"/>
              </w:rPr>
            </w:pPr>
          </w:p>
        </w:tc>
      </w:tr>
    </w:tbl>
    <w:p w14:paraId="0693B35D" w14:textId="77777777" w:rsidR="00DD6370" w:rsidRDefault="00DD637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58271684" w14:textId="77777777" w:rsidTr="00EC09F3">
        <w:tc>
          <w:tcPr>
            <w:tcW w:w="9288" w:type="dxa"/>
            <w:shd w:val="clear" w:color="auto" w:fill="E2EFD9"/>
          </w:tcPr>
          <w:p w14:paraId="6B54B533" w14:textId="77777777" w:rsidR="009C1BF3" w:rsidRDefault="009C1BF3" w:rsidP="00EC09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tabs>
                <w:tab w:val="left" w:pos="2906"/>
              </w:tabs>
            </w:pPr>
            <w:r w:rsidRPr="00EC09F3">
              <w:rPr>
                <w:b/>
                <w:sz w:val="22"/>
                <w:szCs w:val="22"/>
              </w:rPr>
              <w:t>4. Proračun projekta / manifestacije i financijski izvještaj za izvještajno razdoblje</w:t>
            </w:r>
          </w:p>
          <w:p w14:paraId="2BB84B22" w14:textId="121A4E31" w:rsidR="009C1BF3" w:rsidRPr="005B060A" w:rsidRDefault="009C1BF3" w:rsidP="00EC09F3">
            <w:pPr>
              <w:tabs>
                <w:tab w:val="left" w:pos="2906"/>
              </w:tabs>
            </w:pPr>
            <w:r w:rsidRPr="00EC09F3">
              <w:rPr>
                <w:sz w:val="22"/>
                <w:szCs w:val="22"/>
              </w:rPr>
              <w:t xml:space="preserve">4.1. </w:t>
            </w:r>
            <w:r w:rsidRPr="00EC09F3">
              <w:rPr>
                <w:rFonts w:cs="Tahoma"/>
                <w:sz w:val="22"/>
                <w:szCs w:val="22"/>
              </w:rPr>
              <w:t>Navedite glavne napomene vezano uz financijski izvještaj, obrazložite utrošena sredstva i eventualno odstupanje od planiranog proračuna</w:t>
            </w:r>
            <w:r w:rsidR="005B060A" w:rsidRPr="00EC09F3">
              <w:rPr>
                <w:rFonts w:cs="Tahoma"/>
                <w:sz w:val="22"/>
                <w:szCs w:val="22"/>
              </w:rPr>
              <w:t xml:space="preserve"> programa/</w:t>
            </w:r>
            <w:r w:rsidRPr="00EC09F3">
              <w:rPr>
                <w:rFonts w:cs="Tahoma"/>
                <w:sz w:val="22"/>
                <w:szCs w:val="22"/>
              </w:rPr>
              <w:t xml:space="preserve"> projekta/manifestacije</w:t>
            </w:r>
          </w:p>
        </w:tc>
      </w:tr>
      <w:tr w:rsidR="009C1BF3" w:rsidRPr="00EC09F3" w14:paraId="4A8F1845" w14:textId="77777777" w:rsidTr="00EC09F3">
        <w:tc>
          <w:tcPr>
            <w:tcW w:w="9288" w:type="dxa"/>
            <w:shd w:val="clear" w:color="auto" w:fill="auto"/>
          </w:tcPr>
          <w:p w14:paraId="6E97A483" w14:textId="77777777" w:rsidR="009C1BF3" w:rsidRPr="00EC09F3" w:rsidRDefault="009C1BF3">
            <w:pPr>
              <w:rPr>
                <w:sz w:val="22"/>
                <w:szCs w:val="22"/>
              </w:rPr>
            </w:pPr>
          </w:p>
        </w:tc>
      </w:tr>
    </w:tbl>
    <w:p w14:paraId="6EA2F172" w14:textId="77777777" w:rsidR="00DD6370" w:rsidRDefault="00DD637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BF3" w:rsidRPr="00EC09F3" w14:paraId="1484BF53" w14:textId="77777777" w:rsidTr="00EC09F3">
        <w:tc>
          <w:tcPr>
            <w:tcW w:w="9288" w:type="dxa"/>
            <w:shd w:val="clear" w:color="auto" w:fill="E2EFD9"/>
          </w:tcPr>
          <w:p w14:paraId="7C158F35" w14:textId="77777777" w:rsidR="009C1BF3" w:rsidRPr="009C1BF3" w:rsidRDefault="009C1BF3" w:rsidP="00EC09F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tabs>
                <w:tab w:val="left" w:pos="2906"/>
              </w:tabs>
            </w:pPr>
            <w:r w:rsidRPr="00EC09F3">
              <w:rPr>
                <w:b/>
                <w:sz w:val="22"/>
                <w:szCs w:val="22"/>
              </w:rPr>
              <w:t>5.  Prilozi izvješća</w:t>
            </w:r>
          </w:p>
          <w:p w14:paraId="6223DA90" w14:textId="0F0C387F" w:rsidR="009C1BF3" w:rsidRPr="00EC09F3" w:rsidRDefault="009C1BF3" w:rsidP="009C1BF3">
            <w:pPr>
              <w:rPr>
                <w:sz w:val="22"/>
                <w:szCs w:val="22"/>
              </w:rPr>
            </w:pPr>
            <w:r w:rsidRPr="00EC09F3">
              <w:rPr>
                <w:rFonts w:cs="Tahoma"/>
                <w:sz w:val="22"/>
                <w:szCs w:val="22"/>
              </w:rPr>
              <w:t xml:space="preserve">5.1. Navedite ključne priloge koji dokazuju provedbu </w:t>
            </w:r>
            <w:r w:rsidR="005B060A" w:rsidRPr="00EC09F3">
              <w:rPr>
                <w:rFonts w:cs="Tahoma"/>
                <w:sz w:val="22"/>
                <w:szCs w:val="22"/>
              </w:rPr>
              <w:t>programa/</w:t>
            </w:r>
            <w:r w:rsidRPr="00EC09F3">
              <w:rPr>
                <w:rFonts w:cs="Tahoma"/>
                <w:sz w:val="22"/>
                <w:szCs w:val="22"/>
              </w:rPr>
              <w:t xml:space="preserve">projekta/manifestacije, te ih priložite uz izvješće (Primjerice: </w:t>
            </w:r>
            <w:r w:rsidR="005B060A" w:rsidRPr="00EC09F3">
              <w:rPr>
                <w:rFonts w:cs="Tahoma"/>
                <w:sz w:val="22"/>
                <w:szCs w:val="22"/>
              </w:rPr>
              <w:t>preslike</w:t>
            </w:r>
            <w:r w:rsidRPr="00EC09F3">
              <w:rPr>
                <w:rFonts w:cs="Tahoma"/>
                <w:sz w:val="22"/>
                <w:szCs w:val="22"/>
              </w:rPr>
              <w:t xml:space="preserve"> računa, ugovora, izvode s računa, fotografije, medijski članci, publikacije financirane kroz u sklopu projekta / manifestac</w:t>
            </w:r>
            <w:r w:rsidR="0089468E">
              <w:rPr>
                <w:rFonts w:cs="Tahoma"/>
                <w:sz w:val="22"/>
                <w:szCs w:val="22"/>
              </w:rPr>
              <w:t>i</w:t>
            </w:r>
            <w:r w:rsidRPr="00EC09F3">
              <w:rPr>
                <w:rFonts w:cs="Tahoma"/>
                <w:sz w:val="22"/>
                <w:szCs w:val="22"/>
              </w:rPr>
              <w:t>je,…</w:t>
            </w:r>
          </w:p>
        </w:tc>
      </w:tr>
      <w:tr w:rsidR="009C1BF3" w:rsidRPr="00EC09F3" w14:paraId="4EB82903" w14:textId="77777777" w:rsidTr="00EC09F3">
        <w:tc>
          <w:tcPr>
            <w:tcW w:w="9288" w:type="dxa"/>
            <w:shd w:val="clear" w:color="auto" w:fill="auto"/>
          </w:tcPr>
          <w:p w14:paraId="43AC940A" w14:textId="77777777" w:rsidR="009C1BF3" w:rsidRPr="00EC09F3" w:rsidRDefault="009C1BF3">
            <w:pPr>
              <w:rPr>
                <w:sz w:val="22"/>
                <w:szCs w:val="22"/>
              </w:rPr>
            </w:pPr>
          </w:p>
        </w:tc>
      </w:tr>
    </w:tbl>
    <w:p w14:paraId="0A0A28B7" w14:textId="77777777" w:rsidR="00DD6370" w:rsidRDefault="00DD6370">
      <w:pPr>
        <w:jc w:val="both"/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9C1BF3" w:rsidRPr="00EC09F3" w14:paraId="4236599E" w14:textId="77777777" w:rsidTr="00EC09F3">
        <w:tc>
          <w:tcPr>
            <w:tcW w:w="4644" w:type="dxa"/>
            <w:shd w:val="clear" w:color="auto" w:fill="E2EFD9"/>
          </w:tcPr>
          <w:p w14:paraId="42C8B90A" w14:textId="77777777" w:rsidR="009C1BF3" w:rsidRPr="00EC09F3" w:rsidRDefault="009C1BF3" w:rsidP="00BB272A">
            <w:pPr>
              <w:rPr>
                <w:sz w:val="22"/>
                <w:szCs w:val="22"/>
              </w:rPr>
            </w:pPr>
            <w:r w:rsidRPr="00EC09F3">
              <w:rPr>
                <w:rFonts w:eastAsia="SimSun"/>
                <w:b/>
                <w:sz w:val="22"/>
                <w:szCs w:val="22"/>
              </w:rPr>
              <w:t>Ime</w:t>
            </w:r>
            <w:r w:rsidR="00BB272A" w:rsidRPr="00EC09F3">
              <w:rPr>
                <w:rFonts w:eastAsia="SimSun"/>
                <w:b/>
                <w:sz w:val="22"/>
                <w:szCs w:val="22"/>
              </w:rPr>
              <w:t xml:space="preserve">, </w:t>
            </w:r>
            <w:r w:rsidRPr="00EC09F3">
              <w:rPr>
                <w:rFonts w:eastAsia="SimSun"/>
                <w:b/>
                <w:sz w:val="22"/>
                <w:szCs w:val="22"/>
              </w:rPr>
              <w:t>prezime, potpis osobe ovlaštene za zastupanje</w:t>
            </w:r>
            <w:r w:rsidR="00BB272A" w:rsidRPr="00EC09F3">
              <w:rPr>
                <w:rFonts w:eastAsia="SimSun"/>
                <w:b/>
                <w:sz w:val="22"/>
                <w:szCs w:val="22"/>
              </w:rPr>
              <w:t xml:space="preserve"> </w:t>
            </w:r>
          </w:p>
          <w:p w14:paraId="296F9631" w14:textId="77777777" w:rsidR="009C1BF3" w:rsidRPr="00EC09F3" w:rsidRDefault="009C1BF3" w:rsidP="00EC09F3">
            <w:pPr>
              <w:jc w:val="both"/>
              <w:rPr>
                <w:rFonts w:cs="Tahoma"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E2EFD9"/>
          </w:tcPr>
          <w:p w14:paraId="38E19C4F" w14:textId="77777777" w:rsidR="009C1BF3" w:rsidRPr="00EC09F3" w:rsidRDefault="009C1BF3" w:rsidP="00EC09F3">
            <w:pPr>
              <w:jc w:val="both"/>
              <w:rPr>
                <w:rFonts w:cs="Tahoma"/>
                <w:sz w:val="22"/>
                <w:szCs w:val="22"/>
              </w:rPr>
            </w:pPr>
            <w:r w:rsidRPr="00EC09F3">
              <w:rPr>
                <w:rFonts w:eastAsia="SimSun"/>
                <w:b/>
                <w:sz w:val="22"/>
                <w:szCs w:val="22"/>
              </w:rPr>
              <w:t>Im</w:t>
            </w:r>
            <w:r w:rsidR="00BB272A" w:rsidRPr="00EC09F3">
              <w:rPr>
                <w:rFonts w:eastAsia="SimSun"/>
                <w:b/>
                <w:sz w:val="22"/>
                <w:szCs w:val="22"/>
              </w:rPr>
              <w:t xml:space="preserve">e, </w:t>
            </w:r>
            <w:r w:rsidRPr="00EC09F3">
              <w:rPr>
                <w:rFonts w:eastAsia="SimSun"/>
                <w:b/>
                <w:sz w:val="22"/>
                <w:szCs w:val="22"/>
              </w:rPr>
              <w:t>prezime, potpis voditelja/</w:t>
            </w:r>
            <w:proofErr w:type="spellStart"/>
            <w:r w:rsidRPr="00EC09F3">
              <w:rPr>
                <w:rFonts w:eastAsia="SimSun"/>
                <w:b/>
                <w:sz w:val="22"/>
                <w:szCs w:val="22"/>
              </w:rPr>
              <w:t>ice</w:t>
            </w:r>
            <w:proofErr w:type="spellEnd"/>
            <w:r w:rsidRPr="00EC09F3">
              <w:rPr>
                <w:rFonts w:eastAsia="SimSun"/>
                <w:b/>
                <w:sz w:val="22"/>
                <w:szCs w:val="22"/>
              </w:rPr>
              <w:t xml:space="preserve"> programa / projekta / manifestacije</w:t>
            </w:r>
          </w:p>
        </w:tc>
      </w:tr>
      <w:tr w:rsidR="009C1BF3" w:rsidRPr="00EC09F3" w14:paraId="56A6A263" w14:textId="77777777" w:rsidTr="00EC09F3">
        <w:trPr>
          <w:trHeight w:val="533"/>
        </w:trPr>
        <w:tc>
          <w:tcPr>
            <w:tcW w:w="4644" w:type="dxa"/>
            <w:shd w:val="clear" w:color="auto" w:fill="auto"/>
          </w:tcPr>
          <w:p w14:paraId="3A18D0D9" w14:textId="77777777" w:rsidR="009C1BF3" w:rsidRPr="00EC09F3" w:rsidRDefault="009C1BF3" w:rsidP="00EC09F3">
            <w:pPr>
              <w:jc w:val="both"/>
              <w:rPr>
                <w:rFonts w:cs="Tahoma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6510F57D" w14:textId="77777777" w:rsidR="009C1BF3" w:rsidRPr="00EC09F3" w:rsidRDefault="009C1BF3" w:rsidP="00EC09F3">
            <w:pPr>
              <w:jc w:val="both"/>
              <w:rPr>
                <w:rFonts w:cs="Tahoma"/>
                <w:szCs w:val="22"/>
              </w:rPr>
            </w:pPr>
          </w:p>
        </w:tc>
      </w:tr>
    </w:tbl>
    <w:p w14:paraId="51B091F8" w14:textId="77777777" w:rsidR="009C1BF3" w:rsidRDefault="009C1BF3">
      <w:pPr>
        <w:jc w:val="both"/>
        <w:rPr>
          <w:rFonts w:cs="Tahoma"/>
          <w:szCs w:val="22"/>
        </w:rPr>
      </w:pPr>
    </w:p>
    <w:p w14:paraId="2235FF77" w14:textId="0039E41A" w:rsidR="00601BA7" w:rsidRDefault="00601BA7">
      <w:pPr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B05D63">
        <w:rPr>
          <w:rFonts w:cs="Tahoma"/>
          <w:szCs w:val="22"/>
        </w:rPr>
        <w:t>MP</w:t>
      </w:r>
    </w:p>
    <w:p w14:paraId="6E41A363" w14:textId="77777777" w:rsidR="00B05D63" w:rsidRDefault="00B05D63">
      <w:pPr>
        <w:jc w:val="both"/>
        <w:rPr>
          <w:rFonts w:cs="Tahoma"/>
          <w:szCs w:val="22"/>
        </w:rPr>
      </w:pPr>
    </w:p>
    <w:p w14:paraId="381F1007" w14:textId="77777777" w:rsidR="00B05D63" w:rsidRDefault="00B05D63">
      <w:pPr>
        <w:jc w:val="both"/>
        <w:rPr>
          <w:rFonts w:cs="Tahoma"/>
          <w:szCs w:val="22"/>
        </w:rPr>
      </w:pPr>
    </w:p>
    <w:p w14:paraId="6B9CE082" w14:textId="77777777" w:rsidR="00B05D63" w:rsidRDefault="00B05D63">
      <w:pPr>
        <w:jc w:val="both"/>
        <w:rPr>
          <w:rFonts w:cs="Tahoma"/>
          <w:szCs w:val="22"/>
        </w:rPr>
      </w:pPr>
    </w:p>
    <w:p w14:paraId="797C0063" w14:textId="77777777" w:rsidR="00601BA7" w:rsidRDefault="00601BA7">
      <w:pPr>
        <w:jc w:val="both"/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BB272A" w:rsidRPr="00EC09F3" w14:paraId="7E9102DF" w14:textId="77777777" w:rsidTr="00EC09F3">
        <w:tc>
          <w:tcPr>
            <w:tcW w:w="4644" w:type="dxa"/>
            <w:shd w:val="clear" w:color="auto" w:fill="E2EFD9"/>
          </w:tcPr>
          <w:p w14:paraId="7DDCC768" w14:textId="77777777" w:rsidR="00BB272A" w:rsidRPr="00EC09F3" w:rsidRDefault="00BB272A" w:rsidP="00EC09F3">
            <w:pPr>
              <w:jc w:val="both"/>
              <w:rPr>
                <w:rFonts w:cs="Tahoma"/>
                <w:szCs w:val="22"/>
              </w:rPr>
            </w:pPr>
            <w:r w:rsidRPr="00EC09F3">
              <w:rPr>
                <w:rFonts w:eastAsia="SimSun"/>
                <w:b/>
                <w:bCs/>
                <w:sz w:val="22"/>
                <w:szCs w:val="22"/>
              </w:rPr>
              <w:t>Mjesto i datum sastavljanja Izvješća</w:t>
            </w:r>
          </w:p>
        </w:tc>
        <w:tc>
          <w:tcPr>
            <w:tcW w:w="4644" w:type="dxa"/>
            <w:shd w:val="clear" w:color="auto" w:fill="auto"/>
          </w:tcPr>
          <w:p w14:paraId="19DAEBB3" w14:textId="77777777" w:rsidR="00BB272A" w:rsidRPr="00EC09F3" w:rsidRDefault="00BB272A" w:rsidP="00EC09F3">
            <w:pPr>
              <w:jc w:val="both"/>
              <w:rPr>
                <w:rFonts w:cs="Tahoma"/>
                <w:szCs w:val="22"/>
              </w:rPr>
            </w:pPr>
          </w:p>
        </w:tc>
      </w:tr>
    </w:tbl>
    <w:p w14:paraId="1C2824D8" w14:textId="77777777" w:rsidR="00BB272A" w:rsidRDefault="00BB272A">
      <w:pPr>
        <w:jc w:val="both"/>
        <w:rPr>
          <w:rFonts w:cs="Tahoma"/>
          <w:szCs w:val="22"/>
        </w:rPr>
      </w:pPr>
    </w:p>
    <w:p w14:paraId="4B1A2173" w14:textId="77777777" w:rsidR="00DD6370" w:rsidRDefault="00DD6370">
      <w:pPr>
        <w:jc w:val="both"/>
        <w:rPr>
          <w:sz w:val="22"/>
          <w:szCs w:val="22"/>
        </w:rPr>
      </w:pPr>
    </w:p>
    <w:p w14:paraId="44820E58" w14:textId="77777777" w:rsidR="00DD6370" w:rsidRDefault="00DD6370">
      <w:pPr>
        <w:jc w:val="both"/>
        <w:rPr>
          <w:sz w:val="22"/>
          <w:szCs w:val="22"/>
        </w:rPr>
      </w:pPr>
    </w:p>
    <w:p w14:paraId="4C6D3071" w14:textId="77777777" w:rsidR="00DD6370" w:rsidRDefault="00DD6370">
      <w:pPr>
        <w:jc w:val="both"/>
        <w:rPr>
          <w:sz w:val="22"/>
          <w:szCs w:val="22"/>
        </w:rPr>
      </w:pPr>
    </w:p>
    <w:p w14:paraId="13E83D2A" w14:textId="4424600D" w:rsidR="00DD6370" w:rsidRDefault="00DD6370"/>
    <w:p w14:paraId="42859EA0" w14:textId="1B233A0B" w:rsidR="000674A2" w:rsidRDefault="000674A2"/>
    <w:p w14:paraId="4846D497" w14:textId="6056868F" w:rsidR="000674A2" w:rsidRDefault="000674A2"/>
    <w:p w14:paraId="6FF43CC0" w14:textId="77777777" w:rsidR="000674A2" w:rsidRDefault="000674A2"/>
    <w:sectPr w:rsidR="000674A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>
        <w:top w:val="single" w:sz="4" w:space="11" w:color="000000"/>
        <w:left w:val="single" w:sz="4" w:space="31" w:color="000000"/>
        <w:bottom w:val="single" w:sz="4" w:space="11" w:color="000000"/>
        <w:right w:val="single" w:sz="4" w:space="31" w:color="00000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7C0D" w14:textId="77777777" w:rsidR="000C415C" w:rsidRDefault="000C415C">
      <w:r>
        <w:separator/>
      </w:r>
    </w:p>
  </w:endnote>
  <w:endnote w:type="continuationSeparator" w:id="0">
    <w:p w14:paraId="1F3ACF81" w14:textId="77777777" w:rsidR="000C415C" w:rsidRDefault="000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41A4" w14:textId="77777777" w:rsidR="00DD6370" w:rsidRDefault="00DD6370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43DEAA7" w14:textId="77777777" w:rsidR="00DD6370" w:rsidRDefault="00DD6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94D3" w14:textId="77777777" w:rsidR="000C415C" w:rsidRDefault="000C415C">
      <w:r>
        <w:separator/>
      </w:r>
    </w:p>
  </w:footnote>
  <w:footnote w:type="continuationSeparator" w:id="0">
    <w:p w14:paraId="1E191297" w14:textId="77777777" w:rsidR="000C415C" w:rsidRDefault="000C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7B67" w14:textId="37DB97DC" w:rsidR="00DD6370" w:rsidRPr="00D91F4E" w:rsidRDefault="00D91F4E" w:rsidP="00D91F4E">
    <w:pPr>
      <w:pStyle w:val="Zaglavlje"/>
    </w:pPr>
    <w:r>
      <w:t xml:space="preserve">                                                                                                                          </w:t>
    </w:r>
    <w:r w:rsidRPr="00D91F4E">
      <w:rPr>
        <w:sz w:val="20"/>
        <w:szCs w:val="16"/>
      </w:rPr>
      <w:t>OBRAZAC OI-2</w:t>
    </w:r>
    <w:r w:rsidR="00A17793">
      <w:rPr>
        <w:sz w:val="20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583F" w14:textId="674561BC" w:rsidR="00DD6370" w:rsidRPr="00D91F4E" w:rsidRDefault="007573FE">
    <w:pPr>
      <w:pStyle w:val="Zaglavlje"/>
    </w:pPr>
    <w:r>
      <w:tab/>
    </w:r>
    <w:r w:rsidR="00D91F4E">
      <w:t xml:space="preserve">                                                                                                                          </w:t>
    </w:r>
    <w:r w:rsidR="005A4A40" w:rsidRPr="00D91F4E">
      <w:rPr>
        <w:sz w:val="20"/>
        <w:szCs w:val="16"/>
      </w:rPr>
      <w:t>OBRAZAC O</w:t>
    </w:r>
    <w:r w:rsidRPr="00D91F4E">
      <w:rPr>
        <w:sz w:val="20"/>
        <w:szCs w:val="16"/>
      </w:rPr>
      <w:t>I-2</w:t>
    </w:r>
    <w:r w:rsidR="00A17793">
      <w:rPr>
        <w:sz w:val="20"/>
        <w:szCs w:val="16"/>
      </w:rPr>
      <w:t>5</w:t>
    </w:r>
    <w:r w:rsidR="00DD6370" w:rsidRPr="00D91F4E">
      <w:rPr>
        <w:sz w:val="20"/>
        <w:szCs w:val="16"/>
      </w:rPr>
      <w:tab/>
    </w:r>
    <w:r w:rsidR="00DD6370" w:rsidRPr="00D91F4E">
      <w:rPr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/>
        <w:bCs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874A43"/>
    <w:multiLevelType w:val="hybridMultilevel"/>
    <w:tmpl w:val="0EB0D688"/>
    <w:lvl w:ilvl="0" w:tplc="42B46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10863"/>
    <w:multiLevelType w:val="hybridMultilevel"/>
    <w:tmpl w:val="C7F0E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D5E"/>
    <w:multiLevelType w:val="hybridMultilevel"/>
    <w:tmpl w:val="81BED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6AC8"/>
    <w:multiLevelType w:val="hybridMultilevel"/>
    <w:tmpl w:val="17E2C090"/>
    <w:lvl w:ilvl="0" w:tplc="42B46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624C"/>
    <w:multiLevelType w:val="hybridMultilevel"/>
    <w:tmpl w:val="303CD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29556">
    <w:abstractNumId w:val="0"/>
  </w:num>
  <w:num w:numId="2" w16cid:durableId="646514540">
    <w:abstractNumId w:val="1"/>
  </w:num>
  <w:num w:numId="3" w16cid:durableId="1475831104">
    <w:abstractNumId w:val="2"/>
  </w:num>
  <w:num w:numId="4" w16cid:durableId="483358808">
    <w:abstractNumId w:val="3"/>
  </w:num>
  <w:num w:numId="5" w16cid:durableId="254479557">
    <w:abstractNumId w:val="7"/>
  </w:num>
  <w:num w:numId="6" w16cid:durableId="71661960">
    <w:abstractNumId w:val="4"/>
  </w:num>
  <w:num w:numId="7" w16cid:durableId="811096861">
    <w:abstractNumId w:val="8"/>
  </w:num>
  <w:num w:numId="8" w16cid:durableId="844782609">
    <w:abstractNumId w:val="5"/>
  </w:num>
  <w:num w:numId="9" w16cid:durableId="1341197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8"/>
    <w:rsid w:val="000674A2"/>
    <w:rsid w:val="00084F03"/>
    <w:rsid w:val="000C415C"/>
    <w:rsid w:val="00262528"/>
    <w:rsid w:val="002C03AB"/>
    <w:rsid w:val="002F2BB8"/>
    <w:rsid w:val="003454C7"/>
    <w:rsid w:val="004334B5"/>
    <w:rsid w:val="004D06F9"/>
    <w:rsid w:val="0055088C"/>
    <w:rsid w:val="005A4A40"/>
    <w:rsid w:val="005B060A"/>
    <w:rsid w:val="005C3120"/>
    <w:rsid w:val="00601BA7"/>
    <w:rsid w:val="00603D3B"/>
    <w:rsid w:val="00742EBE"/>
    <w:rsid w:val="007573FE"/>
    <w:rsid w:val="00760FC6"/>
    <w:rsid w:val="007B13BB"/>
    <w:rsid w:val="007E0408"/>
    <w:rsid w:val="00815BFC"/>
    <w:rsid w:val="00875A62"/>
    <w:rsid w:val="008929B1"/>
    <w:rsid w:val="0089468E"/>
    <w:rsid w:val="008B158B"/>
    <w:rsid w:val="0092750C"/>
    <w:rsid w:val="00963309"/>
    <w:rsid w:val="00974F9E"/>
    <w:rsid w:val="009C1BF3"/>
    <w:rsid w:val="009E098C"/>
    <w:rsid w:val="00A17793"/>
    <w:rsid w:val="00B05D63"/>
    <w:rsid w:val="00B37EC3"/>
    <w:rsid w:val="00BB272A"/>
    <w:rsid w:val="00D91F4E"/>
    <w:rsid w:val="00DD6370"/>
    <w:rsid w:val="00EC09F3"/>
    <w:rsid w:val="00EF25D0"/>
    <w:rsid w:val="00F5299C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91BB34"/>
  <w15:chartTrackingRefBased/>
  <w15:docId w15:val="{1488C114-1BCD-43A3-ABB4-5524C51C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tabs>
        <w:tab w:val="left" w:pos="2906"/>
      </w:tabs>
      <w:outlineLvl w:val="0"/>
    </w:pPr>
    <w:rPr>
      <w:rFonts w:ascii="Arial" w:hAnsi="Arial" w:cs="Arial"/>
      <w:b/>
      <w:bCs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ahoma"/>
      <w:b/>
      <w:bCs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Zadanifontodlomka2">
    <w:name w:val="Zadani font odlom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CharChar5">
    <w:name w:val="Char Char5"/>
    <w:basedOn w:val="Zadanifontodlomka1"/>
  </w:style>
  <w:style w:type="character" w:customStyle="1" w:styleId="CharChar4">
    <w:name w:val="Char Char4"/>
    <w:rPr>
      <w:b/>
      <w:bCs/>
    </w:rPr>
  </w:style>
  <w:style w:type="character" w:customStyle="1" w:styleId="CharChar3">
    <w:name w:val="Char Char3"/>
    <w:rPr>
      <w:rFonts w:ascii="Tahoma" w:hAnsi="Tahoma" w:cs="Tahoma"/>
      <w:sz w:val="16"/>
      <w:szCs w:val="16"/>
    </w:rPr>
  </w:style>
  <w:style w:type="character" w:customStyle="1" w:styleId="CharChar2">
    <w:name w:val="Char Char2"/>
    <w:rPr>
      <w:sz w:val="24"/>
    </w:rPr>
  </w:style>
  <w:style w:type="character" w:customStyle="1" w:styleId="CharChar1">
    <w:name w:val="Char Char1"/>
    <w:rPr>
      <w:sz w:val="24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Tijeloteksta">
    <w:name w:val="Body Text"/>
    <w:basedOn w:val="Normal"/>
    <w:pPr>
      <w:tabs>
        <w:tab w:val="left" w:pos="2906"/>
      </w:tabs>
    </w:pPr>
    <w:rPr>
      <w:rFonts w:ascii="Arial" w:hAnsi="Arial" w:cs="Arial"/>
      <w:sz w:val="18"/>
      <w:szCs w:val="24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pisslike10">
    <w:name w:val="Opis slike1"/>
    <w:basedOn w:val="Normal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andardWeb">
    <w:name w:val="Normal (Web)"/>
    <w:basedOn w:val="Normal"/>
    <w:pPr>
      <w:spacing w:before="100" w:after="100"/>
    </w:pPr>
  </w:style>
  <w:style w:type="paragraph" w:customStyle="1" w:styleId="Tekstkomentara1">
    <w:name w:val="Tekst komentara1"/>
    <w:basedOn w:val="Normal"/>
    <w:rPr>
      <w:sz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75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Dražen Kuzmanić</cp:lastModifiedBy>
  <cp:revision>2</cp:revision>
  <cp:lastPrinted>1899-12-31T23:00:00Z</cp:lastPrinted>
  <dcterms:created xsi:type="dcterms:W3CDTF">2025-05-27T07:30:00Z</dcterms:created>
  <dcterms:modified xsi:type="dcterms:W3CDTF">2025-05-27T07:30:00Z</dcterms:modified>
</cp:coreProperties>
</file>