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62D11" w14:textId="1E675C98" w:rsidR="00406742" w:rsidRPr="00636F54" w:rsidRDefault="00406742" w:rsidP="003775C4">
      <w:pPr>
        <w:rPr>
          <w:rFonts w:ascii="Times New Roman" w:hAnsi="Times New Roman" w:cs="Times New Roman"/>
        </w:rPr>
      </w:pPr>
      <w:r w:rsidRPr="00636F54">
        <w:rPr>
          <w:rFonts w:ascii="Times New Roman" w:hAnsi="Times New Roman" w:cs="Times New Roman"/>
        </w:rPr>
        <w:t>Na temelju članka 48. Zakona o lokalnoj i područnoj (regionalnoj) samoupravi (Narodne novine, br. 33/01, 60/01, 129/05, 109/07, 125/08, 36/09, 150/11, 144/12, 19/13, 137/15</w:t>
      </w:r>
      <w:r w:rsidR="00F73393" w:rsidRPr="00636F54">
        <w:rPr>
          <w:rFonts w:ascii="Times New Roman" w:hAnsi="Times New Roman" w:cs="Times New Roman"/>
        </w:rPr>
        <w:t xml:space="preserve">, </w:t>
      </w:r>
      <w:r w:rsidRPr="00636F54">
        <w:rPr>
          <w:rFonts w:ascii="Times New Roman" w:hAnsi="Times New Roman" w:cs="Times New Roman"/>
        </w:rPr>
        <w:t>123/17</w:t>
      </w:r>
      <w:r w:rsidR="00F643D2" w:rsidRPr="00636F54">
        <w:rPr>
          <w:rFonts w:ascii="Times New Roman" w:hAnsi="Times New Roman" w:cs="Times New Roman"/>
        </w:rPr>
        <w:t xml:space="preserve">, </w:t>
      </w:r>
      <w:r w:rsidR="00F73393" w:rsidRPr="00636F54">
        <w:rPr>
          <w:rFonts w:ascii="Times New Roman" w:hAnsi="Times New Roman" w:cs="Times New Roman"/>
        </w:rPr>
        <w:t>98/19</w:t>
      </w:r>
      <w:r w:rsidR="00F643D2" w:rsidRPr="00636F54">
        <w:rPr>
          <w:rFonts w:ascii="Times New Roman" w:hAnsi="Times New Roman" w:cs="Times New Roman"/>
        </w:rPr>
        <w:t xml:space="preserve"> i 144/20</w:t>
      </w:r>
      <w:r w:rsidRPr="00636F54">
        <w:rPr>
          <w:rFonts w:ascii="Times New Roman" w:hAnsi="Times New Roman" w:cs="Times New Roman"/>
        </w:rPr>
        <w:t>), Zakonu o financijskom poslovanju i računovodstvu neprofitnih organizacija (Narodne novine, br. 121/14</w:t>
      </w:r>
      <w:r w:rsidR="00467859" w:rsidRPr="00636F54">
        <w:rPr>
          <w:rFonts w:ascii="Times New Roman" w:hAnsi="Times New Roman" w:cs="Times New Roman"/>
        </w:rPr>
        <w:t xml:space="preserve"> i 114/22</w:t>
      </w:r>
      <w:r w:rsidRPr="00636F54">
        <w:rPr>
          <w:rFonts w:ascii="Times New Roman" w:hAnsi="Times New Roman" w:cs="Times New Roman"/>
        </w:rPr>
        <w:t>), Zakonu o udrugama (Narodne novine, br. 74/14</w:t>
      </w:r>
      <w:r w:rsidR="00FF176B" w:rsidRPr="00636F54">
        <w:rPr>
          <w:rFonts w:ascii="Times New Roman" w:hAnsi="Times New Roman" w:cs="Times New Roman"/>
        </w:rPr>
        <w:t xml:space="preserve">, </w:t>
      </w:r>
      <w:r w:rsidRPr="00636F54">
        <w:rPr>
          <w:rFonts w:ascii="Times New Roman" w:hAnsi="Times New Roman" w:cs="Times New Roman"/>
        </w:rPr>
        <w:t>70/17</w:t>
      </w:r>
      <w:r w:rsidR="00AC2ADB">
        <w:rPr>
          <w:rFonts w:ascii="Times New Roman" w:hAnsi="Times New Roman" w:cs="Times New Roman"/>
        </w:rPr>
        <w:t xml:space="preserve">, </w:t>
      </w:r>
      <w:r w:rsidR="00FF176B" w:rsidRPr="00636F54">
        <w:rPr>
          <w:rFonts w:ascii="Times New Roman" w:hAnsi="Times New Roman" w:cs="Times New Roman"/>
        </w:rPr>
        <w:t>98/19</w:t>
      </w:r>
      <w:r w:rsidR="00C975AD" w:rsidRPr="00636F54">
        <w:rPr>
          <w:rFonts w:ascii="Times New Roman" w:hAnsi="Times New Roman" w:cs="Times New Roman"/>
        </w:rPr>
        <w:t xml:space="preserve"> i 151/22</w:t>
      </w:r>
      <w:r w:rsidRPr="00636F54">
        <w:rPr>
          <w:rFonts w:ascii="Times New Roman" w:hAnsi="Times New Roman" w:cs="Times New Roman"/>
        </w:rPr>
        <w:t>), Uredbi o kriterijima, mjerilima i postupcima financiranja i ugovaranja programa i projekata od interesa za opće dobro koje provode udruge (Narodne novine, br. 26/15</w:t>
      </w:r>
      <w:r w:rsidR="00A405F9" w:rsidRPr="00636F54">
        <w:rPr>
          <w:rFonts w:ascii="Times New Roman" w:hAnsi="Times New Roman" w:cs="Times New Roman"/>
        </w:rPr>
        <w:t xml:space="preserve"> i 3</w:t>
      </w:r>
      <w:r w:rsidR="008727D4" w:rsidRPr="00636F54">
        <w:rPr>
          <w:rFonts w:ascii="Times New Roman" w:hAnsi="Times New Roman" w:cs="Times New Roman"/>
        </w:rPr>
        <w:t>7</w:t>
      </w:r>
      <w:r w:rsidR="00A405F9" w:rsidRPr="00636F54">
        <w:rPr>
          <w:rFonts w:ascii="Times New Roman" w:hAnsi="Times New Roman" w:cs="Times New Roman"/>
        </w:rPr>
        <w:t>/21</w:t>
      </w:r>
      <w:r w:rsidRPr="00636F54">
        <w:rPr>
          <w:rFonts w:ascii="Times New Roman" w:hAnsi="Times New Roman" w:cs="Times New Roman"/>
        </w:rPr>
        <w:t>), člank</w:t>
      </w:r>
      <w:r w:rsidR="00126852" w:rsidRPr="00636F54">
        <w:rPr>
          <w:rFonts w:ascii="Times New Roman" w:hAnsi="Times New Roman" w:cs="Times New Roman"/>
        </w:rPr>
        <w:t>a</w:t>
      </w:r>
      <w:r w:rsidRPr="00636F54">
        <w:rPr>
          <w:rFonts w:ascii="Times New Roman" w:hAnsi="Times New Roman" w:cs="Times New Roman"/>
        </w:rPr>
        <w:t xml:space="preserve"> 13. P</w:t>
      </w:r>
      <w:r w:rsidRPr="00636F54">
        <w:rPr>
          <w:rFonts w:ascii="Times New Roman" w:hAnsi="Times New Roman" w:cs="Times New Roman"/>
          <w:color w:val="00000A"/>
        </w:rPr>
        <w:t>ravilnik</w:t>
      </w:r>
      <w:r w:rsidR="00126852" w:rsidRPr="00636F54">
        <w:rPr>
          <w:rFonts w:ascii="Times New Roman" w:hAnsi="Times New Roman" w:cs="Times New Roman"/>
          <w:color w:val="00000A"/>
        </w:rPr>
        <w:t>a</w:t>
      </w:r>
      <w:r w:rsidRPr="00636F54">
        <w:rPr>
          <w:rFonts w:ascii="Times New Roman" w:hAnsi="Times New Roman" w:cs="Times New Roman"/>
          <w:color w:val="00000A"/>
        </w:rPr>
        <w:t xml:space="preserve"> o financiranju programa/projekata/manifestacija od interesa za opće dobro iz proračuna Grada Makarske (Glasnik Grada Makarske, br. 18/18</w:t>
      </w:r>
      <w:r w:rsidR="00636F54" w:rsidRPr="00636F54">
        <w:rPr>
          <w:rFonts w:ascii="Times New Roman" w:hAnsi="Times New Roman" w:cs="Times New Roman"/>
          <w:color w:val="00000A"/>
        </w:rPr>
        <w:t xml:space="preserve">, </w:t>
      </w:r>
      <w:r w:rsidR="00FD4D8C" w:rsidRPr="00636F54">
        <w:rPr>
          <w:rFonts w:ascii="Times New Roman" w:hAnsi="Times New Roman" w:cs="Times New Roman"/>
          <w:color w:val="00000A"/>
        </w:rPr>
        <w:t>27/23</w:t>
      </w:r>
      <w:r w:rsidR="00636F54" w:rsidRPr="00636F54">
        <w:rPr>
          <w:rFonts w:ascii="Times New Roman" w:hAnsi="Times New Roman" w:cs="Times New Roman"/>
          <w:color w:val="00000A"/>
        </w:rPr>
        <w:t xml:space="preserve"> i 2/24</w:t>
      </w:r>
      <w:r w:rsidR="00FD4D8C" w:rsidRPr="00636F54">
        <w:rPr>
          <w:rFonts w:ascii="Times New Roman" w:hAnsi="Times New Roman" w:cs="Times New Roman"/>
          <w:color w:val="00000A"/>
        </w:rPr>
        <w:t>)</w:t>
      </w:r>
      <w:r w:rsidRPr="00636F54">
        <w:rPr>
          <w:rFonts w:ascii="Times New Roman" w:hAnsi="Times New Roman" w:cs="Times New Roman"/>
          <w:color w:val="00000A"/>
        </w:rPr>
        <w:t xml:space="preserve"> i</w:t>
      </w:r>
      <w:r w:rsidRPr="00636F54">
        <w:rPr>
          <w:rFonts w:ascii="Times New Roman" w:hAnsi="Times New Roman" w:cs="Times New Roman"/>
        </w:rPr>
        <w:t xml:space="preserve"> članka </w:t>
      </w:r>
      <w:r w:rsidR="00D20668" w:rsidRPr="00636F54">
        <w:rPr>
          <w:rFonts w:ascii="Times New Roman" w:hAnsi="Times New Roman" w:cs="Times New Roman"/>
        </w:rPr>
        <w:t>5</w:t>
      </w:r>
      <w:r w:rsidR="00677D36" w:rsidRPr="00636F54">
        <w:rPr>
          <w:rFonts w:ascii="Times New Roman" w:hAnsi="Times New Roman" w:cs="Times New Roman"/>
        </w:rPr>
        <w:t>5</w:t>
      </w:r>
      <w:r w:rsidRPr="00636F54">
        <w:rPr>
          <w:rFonts w:ascii="Times New Roman" w:hAnsi="Times New Roman" w:cs="Times New Roman"/>
        </w:rPr>
        <w:t xml:space="preserve">. Statuta Grada Makarske (Glasnik Grada Makarske, br. </w:t>
      </w:r>
      <w:r w:rsidR="00D20668" w:rsidRPr="00636F54">
        <w:rPr>
          <w:rFonts w:ascii="Times New Roman" w:hAnsi="Times New Roman" w:cs="Times New Roman"/>
        </w:rPr>
        <w:t>3/21</w:t>
      </w:r>
      <w:r w:rsidRPr="00636F54">
        <w:rPr>
          <w:rFonts w:ascii="Times New Roman" w:hAnsi="Times New Roman" w:cs="Times New Roman"/>
        </w:rPr>
        <w:t xml:space="preserve">), </w:t>
      </w:r>
      <w:r w:rsidR="007B4C49">
        <w:rPr>
          <w:rFonts w:ascii="Times New Roman" w:hAnsi="Times New Roman" w:cs="Times New Roman"/>
        </w:rPr>
        <w:t>G</w:t>
      </w:r>
      <w:r w:rsidRPr="00636F54">
        <w:rPr>
          <w:rFonts w:ascii="Times New Roman" w:hAnsi="Times New Roman" w:cs="Times New Roman"/>
        </w:rPr>
        <w:t xml:space="preserve">radonačelnik Grada Makarske, dana </w:t>
      </w:r>
      <w:r w:rsidR="00B071B5">
        <w:rPr>
          <w:rFonts w:ascii="Times New Roman" w:hAnsi="Times New Roman" w:cs="Times New Roman"/>
        </w:rPr>
        <w:t>15</w:t>
      </w:r>
      <w:r w:rsidRPr="00B071B5">
        <w:rPr>
          <w:rFonts w:ascii="Times New Roman" w:hAnsi="Times New Roman" w:cs="Times New Roman"/>
        </w:rPr>
        <w:t xml:space="preserve">. </w:t>
      </w:r>
      <w:r w:rsidR="00B071B5">
        <w:rPr>
          <w:rFonts w:ascii="Times New Roman" w:hAnsi="Times New Roman" w:cs="Times New Roman"/>
        </w:rPr>
        <w:t>srpnja</w:t>
      </w:r>
      <w:r w:rsidRPr="00636F54">
        <w:rPr>
          <w:rFonts w:ascii="Times New Roman" w:hAnsi="Times New Roman" w:cs="Times New Roman"/>
        </w:rPr>
        <w:t xml:space="preserve"> 20</w:t>
      </w:r>
      <w:r w:rsidR="00512E14" w:rsidRPr="00636F54">
        <w:rPr>
          <w:rFonts w:ascii="Times New Roman" w:hAnsi="Times New Roman" w:cs="Times New Roman"/>
        </w:rPr>
        <w:t>2</w:t>
      </w:r>
      <w:r w:rsidR="006C16FE">
        <w:rPr>
          <w:rFonts w:ascii="Times New Roman" w:hAnsi="Times New Roman" w:cs="Times New Roman"/>
        </w:rPr>
        <w:t>5</w:t>
      </w:r>
      <w:r w:rsidRPr="00636F54">
        <w:rPr>
          <w:rFonts w:ascii="Times New Roman" w:hAnsi="Times New Roman" w:cs="Times New Roman"/>
        </w:rPr>
        <w:t xml:space="preserve">. godine, raspisuje </w:t>
      </w:r>
    </w:p>
    <w:p w14:paraId="1DFBAD7C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</w:p>
    <w:p w14:paraId="5B3B2C63" w14:textId="39D3A495" w:rsidR="00406742" w:rsidRPr="00515586" w:rsidRDefault="005E3414">
      <w:pPr>
        <w:jc w:val="center"/>
        <w:rPr>
          <w:rFonts w:ascii="Times New Roman" w:hAnsi="Times New Roman" w:cs="Times New Roman"/>
          <w:b/>
          <w:bCs/>
        </w:rPr>
      </w:pPr>
      <w:r w:rsidRPr="00515586">
        <w:rPr>
          <w:rFonts w:ascii="Times New Roman" w:hAnsi="Times New Roman" w:cs="Times New Roman"/>
          <w:b/>
          <w:bCs/>
        </w:rPr>
        <w:t>JAVNI NATJEČAJ</w:t>
      </w:r>
    </w:p>
    <w:p w14:paraId="28CC7A6B" w14:textId="77777777" w:rsidR="00B071B5" w:rsidRDefault="005E3414" w:rsidP="00B071B5">
      <w:pPr>
        <w:jc w:val="center"/>
        <w:rPr>
          <w:rFonts w:ascii="Times New Roman" w:hAnsi="Times New Roman" w:cs="Times New Roman"/>
        </w:rPr>
      </w:pPr>
      <w:r w:rsidRPr="005E3414">
        <w:rPr>
          <w:rFonts w:ascii="Times New Roman" w:hAnsi="Times New Roman" w:cs="Times New Roman"/>
        </w:rPr>
        <w:t xml:space="preserve">ZA FINANCIRANJE PROGRAMA/PROJEKATA/MANIFESTACIJA </w:t>
      </w:r>
    </w:p>
    <w:p w14:paraId="3FB97F5B" w14:textId="77777777" w:rsidR="00B071B5" w:rsidRDefault="005E3414" w:rsidP="00B071B5">
      <w:pPr>
        <w:jc w:val="center"/>
        <w:rPr>
          <w:rFonts w:ascii="Times New Roman" w:hAnsi="Times New Roman" w:cs="Times New Roman"/>
        </w:rPr>
      </w:pPr>
      <w:r w:rsidRPr="005E3414">
        <w:rPr>
          <w:rFonts w:ascii="Times New Roman" w:hAnsi="Times New Roman" w:cs="Times New Roman"/>
        </w:rPr>
        <w:t xml:space="preserve">OD INTERESA ZA OPĆE DOBRO </w:t>
      </w:r>
    </w:p>
    <w:p w14:paraId="35DDC73B" w14:textId="4781201B" w:rsidR="00406742" w:rsidRPr="005E3414" w:rsidRDefault="005E3414" w:rsidP="00B071B5">
      <w:pPr>
        <w:jc w:val="center"/>
        <w:rPr>
          <w:rFonts w:ascii="Times New Roman" w:hAnsi="Times New Roman" w:cs="Times New Roman"/>
        </w:rPr>
      </w:pPr>
      <w:r w:rsidRPr="005E3414">
        <w:rPr>
          <w:rFonts w:ascii="Times New Roman" w:hAnsi="Times New Roman" w:cs="Times New Roman"/>
          <w:color w:val="00000A"/>
        </w:rPr>
        <w:t>IZ PRORAČUNA GRADA MAKARSKE U 2025. GODINI</w:t>
      </w:r>
    </w:p>
    <w:p w14:paraId="1831009F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</w:p>
    <w:p w14:paraId="2AF1939A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Članak 1. </w:t>
      </w:r>
    </w:p>
    <w:p w14:paraId="10B84B7F" w14:textId="4ECA47D0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Pozivaju se organizacije civilnog društva (u daljnjem tekstu: udruge) programski usmjerene na rad za opće dobro da program, projekt</w:t>
      </w:r>
      <w:r w:rsidR="005E2A73" w:rsidRPr="00EF394C">
        <w:rPr>
          <w:rFonts w:ascii="Times New Roman" w:hAnsi="Times New Roman" w:cs="Times New Roman"/>
        </w:rPr>
        <w:t>e</w:t>
      </w:r>
      <w:r w:rsidRPr="00EF394C">
        <w:rPr>
          <w:rFonts w:ascii="Times New Roman" w:hAnsi="Times New Roman" w:cs="Times New Roman"/>
        </w:rPr>
        <w:t xml:space="preserve"> i manifestacij</w:t>
      </w:r>
      <w:r w:rsidR="005E2A73" w:rsidRPr="00EF394C">
        <w:rPr>
          <w:rFonts w:ascii="Times New Roman" w:hAnsi="Times New Roman" w:cs="Times New Roman"/>
        </w:rPr>
        <w:t>e koje će provoditi</w:t>
      </w:r>
      <w:r w:rsidRPr="00EF394C">
        <w:rPr>
          <w:rFonts w:ascii="Times New Roman" w:hAnsi="Times New Roman" w:cs="Times New Roman"/>
        </w:rPr>
        <w:t xml:space="preserve"> </w:t>
      </w:r>
      <w:r w:rsidR="00F77AEE" w:rsidRPr="00EF394C">
        <w:rPr>
          <w:rFonts w:ascii="Times New Roman" w:hAnsi="Times New Roman" w:cs="Times New Roman"/>
        </w:rPr>
        <w:t>u</w:t>
      </w:r>
      <w:r w:rsidR="005E2A73" w:rsidRPr="00EF394C">
        <w:rPr>
          <w:rFonts w:ascii="Times New Roman" w:hAnsi="Times New Roman" w:cs="Times New Roman"/>
        </w:rPr>
        <w:t xml:space="preserve"> 202</w:t>
      </w:r>
      <w:r w:rsidR="006C16FE">
        <w:rPr>
          <w:rFonts w:ascii="Times New Roman" w:hAnsi="Times New Roman" w:cs="Times New Roman"/>
        </w:rPr>
        <w:t>5</w:t>
      </w:r>
      <w:r w:rsidR="005E2A73" w:rsidRPr="00EF394C">
        <w:rPr>
          <w:rFonts w:ascii="Times New Roman" w:hAnsi="Times New Roman" w:cs="Times New Roman"/>
        </w:rPr>
        <w:t>. godin</w:t>
      </w:r>
      <w:r w:rsidR="00F77AEE" w:rsidRPr="00EF394C">
        <w:rPr>
          <w:rFonts w:ascii="Times New Roman" w:hAnsi="Times New Roman" w:cs="Times New Roman"/>
        </w:rPr>
        <w:t>i</w:t>
      </w:r>
      <w:r w:rsidR="005E2A73" w:rsidRPr="00EF394C">
        <w:rPr>
          <w:rFonts w:ascii="Times New Roman" w:hAnsi="Times New Roman" w:cs="Times New Roman"/>
        </w:rPr>
        <w:t xml:space="preserve">, </w:t>
      </w:r>
      <w:r w:rsidR="0020694E" w:rsidRPr="00EF394C">
        <w:rPr>
          <w:rFonts w:ascii="Times New Roman" w:hAnsi="Times New Roman" w:cs="Times New Roman"/>
        </w:rPr>
        <w:t xml:space="preserve">prijave </w:t>
      </w:r>
      <w:r w:rsidR="005E2A73" w:rsidRPr="00EF394C">
        <w:rPr>
          <w:rFonts w:ascii="Times New Roman" w:hAnsi="Times New Roman" w:cs="Times New Roman"/>
        </w:rPr>
        <w:t xml:space="preserve">za financijske potpore </w:t>
      </w:r>
      <w:r w:rsidRPr="00EF394C">
        <w:rPr>
          <w:rFonts w:ascii="Times New Roman" w:hAnsi="Times New Roman" w:cs="Times New Roman"/>
        </w:rPr>
        <w:t xml:space="preserve">iz </w:t>
      </w:r>
      <w:r w:rsidR="005E2A73" w:rsidRPr="00EF394C">
        <w:rPr>
          <w:rFonts w:ascii="Times New Roman" w:hAnsi="Times New Roman" w:cs="Times New Roman"/>
        </w:rPr>
        <w:t>P</w:t>
      </w:r>
      <w:r w:rsidRPr="00EF394C">
        <w:rPr>
          <w:rFonts w:ascii="Times New Roman" w:hAnsi="Times New Roman" w:cs="Times New Roman"/>
        </w:rPr>
        <w:t>roračuna Grada Makarske</w:t>
      </w:r>
      <w:r w:rsidR="005E2A73" w:rsidRPr="00EF394C">
        <w:rPr>
          <w:rFonts w:ascii="Times New Roman" w:hAnsi="Times New Roman" w:cs="Times New Roman"/>
        </w:rPr>
        <w:t xml:space="preserve"> za 202</w:t>
      </w:r>
      <w:r w:rsidR="006C16FE">
        <w:rPr>
          <w:rFonts w:ascii="Times New Roman" w:hAnsi="Times New Roman" w:cs="Times New Roman"/>
        </w:rPr>
        <w:t>5</w:t>
      </w:r>
      <w:r w:rsidR="005E2A73" w:rsidRPr="00EF394C">
        <w:rPr>
          <w:rFonts w:ascii="Times New Roman" w:hAnsi="Times New Roman" w:cs="Times New Roman"/>
        </w:rPr>
        <w:t>. godinu i projekcija za 202</w:t>
      </w:r>
      <w:r w:rsidR="006C16FE">
        <w:rPr>
          <w:rFonts w:ascii="Times New Roman" w:hAnsi="Times New Roman" w:cs="Times New Roman"/>
        </w:rPr>
        <w:t>6</w:t>
      </w:r>
      <w:r w:rsidR="005E2A73" w:rsidRPr="00EF394C">
        <w:rPr>
          <w:rFonts w:ascii="Times New Roman" w:hAnsi="Times New Roman" w:cs="Times New Roman"/>
        </w:rPr>
        <w:t>. i 202</w:t>
      </w:r>
      <w:r w:rsidR="006C16FE">
        <w:rPr>
          <w:rFonts w:ascii="Times New Roman" w:hAnsi="Times New Roman" w:cs="Times New Roman"/>
        </w:rPr>
        <w:t>7</w:t>
      </w:r>
      <w:r w:rsidR="005E2A73" w:rsidRPr="00EF394C">
        <w:rPr>
          <w:rFonts w:ascii="Times New Roman" w:hAnsi="Times New Roman" w:cs="Times New Roman"/>
        </w:rPr>
        <w:t xml:space="preserve">. godinu (Glasnik Grada Makarske, br. </w:t>
      </w:r>
      <w:r w:rsidR="004A6A24">
        <w:rPr>
          <w:rFonts w:ascii="Times New Roman" w:hAnsi="Times New Roman" w:cs="Times New Roman"/>
        </w:rPr>
        <w:t>2</w:t>
      </w:r>
      <w:r w:rsidR="00206EFB">
        <w:rPr>
          <w:rFonts w:ascii="Times New Roman" w:hAnsi="Times New Roman" w:cs="Times New Roman"/>
        </w:rPr>
        <w:t>5</w:t>
      </w:r>
      <w:r w:rsidR="005E2A73" w:rsidRPr="00EF394C">
        <w:rPr>
          <w:rFonts w:ascii="Times New Roman" w:hAnsi="Times New Roman" w:cs="Times New Roman"/>
        </w:rPr>
        <w:t>/2</w:t>
      </w:r>
      <w:r w:rsidR="00206EFB">
        <w:rPr>
          <w:rFonts w:ascii="Times New Roman" w:hAnsi="Times New Roman" w:cs="Times New Roman"/>
        </w:rPr>
        <w:t>4</w:t>
      </w:r>
      <w:r w:rsidR="005E2A73" w:rsidRPr="00EF394C">
        <w:rPr>
          <w:rFonts w:ascii="Times New Roman" w:hAnsi="Times New Roman" w:cs="Times New Roman"/>
        </w:rPr>
        <w:t>)</w:t>
      </w:r>
      <w:r w:rsidR="0020694E" w:rsidRPr="00EF394C">
        <w:rPr>
          <w:rFonts w:ascii="Times New Roman" w:hAnsi="Times New Roman" w:cs="Times New Roman"/>
        </w:rPr>
        <w:t>.</w:t>
      </w:r>
      <w:r w:rsidRPr="00EF394C">
        <w:rPr>
          <w:rFonts w:ascii="Times New Roman" w:hAnsi="Times New Roman" w:cs="Times New Roman"/>
        </w:rPr>
        <w:t xml:space="preserve"> </w:t>
      </w:r>
    </w:p>
    <w:p w14:paraId="093504BB" w14:textId="77777777" w:rsidR="00406742" w:rsidRPr="00EF394C" w:rsidRDefault="00406742">
      <w:pPr>
        <w:rPr>
          <w:rFonts w:ascii="Times New Roman" w:hAnsi="Times New Roman" w:cs="Times New Roman"/>
        </w:rPr>
      </w:pPr>
    </w:p>
    <w:p w14:paraId="5203393F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2.</w:t>
      </w:r>
    </w:p>
    <w:p w14:paraId="60B81262" w14:textId="381AEEEA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Cilj ovog Javnog natječaja (dalje u tekstu: Natječaj) je potpor</w:t>
      </w:r>
      <w:r w:rsidR="00126852" w:rsidRPr="00EF394C">
        <w:rPr>
          <w:rFonts w:ascii="Times New Roman" w:hAnsi="Times New Roman" w:cs="Times New Roman"/>
        </w:rPr>
        <w:t>a programima, projekatima i manifestacijama udruga</w:t>
      </w:r>
      <w:r w:rsidRPr="00EF394C">
        <w:rPr>
          <w:rFonts w:ascii="Times New Roman" w:hAnsi="Times New Roman" w:cs="Times New Roman"/>
        </w:rPr>
        <w:t xml:space="preserve"> čije aktivnosti doprinose zadovoljenju javnih potreba grada Makarske.</w:t>
      </w:r>
    </w:p>
    <w:p w14:paraId="10A6140B" w14:textId="77777777" w:rsidR="00406742" w:rsidRPr="00EF394C" w:rsidRDefault="00406742">
      <w:pPr>
        <w:rPr>
          <w:rFonts w:ascii="Times New Roman" w:hAnsi="Times New Roman" w:cs="Times New Roman"/>
        </w:rPr>
      </w:pPr>
    </w:p>
    <w:p w14:paraId="4E5BA6B0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3.</w:t>
      </w:r>
    </w:p>
    <w:p w14:paraId="2D168CB9" w14:textId="7C4C645D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Sukladno ovom Natječaju udruge koje svoj rad temelje na potrebama građana, prema načelima djelovanja za opće dobro, ako provode programe kojima zadovoljavaju javne potrebe od interesa za grad Makarsku, kao i druge programe koji pridonose razvitku i općem napretku grada Makarske, te promiču njegov položaj i ugled prijavljuju program/projekt/manifestaciju koji doprinose razvoju grada Makarske, a za sljedeća prioritetna područja: </w:t>
      </w:r>
    </w:p>
    <w:p w14:paraId="2192CBCE" w14:textId="47CB4E2E" w:rsidR="00406742" w:rsidRPr="008D350F" w:rsidRDefault="00406742" w:rsidP="008D350F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Prioritetno područje – potpore programima i projektima udruga iz kulture</w:t>
      </w:r>
      <w:r w:rsidRPr="008D350F">
        <w:rPr>
          <w:rFonts w:ascii="Times New Roman" w:hAnsi="Times New Roman" w:cs="Times New Roman"/>
        </w:rPr>
        <w:t>.</w:t>
      </w:r>
    </w:p>
    <w:p w14:paraId="17A158A8" w14:textId="77777777" w:rsidR="00406742" w:rsidRPr="00EF394C" w:rsidRDefault="00406742">
      <w:pPr>
        <w:ind w:left="720"/>
        <w:rPr>
          <w:rFonts w:ascii="Times New Roman" w:hAnsi="Times New Roman" w:cs="Times New Roman"/>
          <w:b/>
        </w:rPr>
      </w:pPr>
    </w:p>
    <w:p w14:paraId="23D2EF10" w14:textId="77777777" w:rsidR="00406742" w:rsidRPr="00EF394C" w:rsidRDefault="00406742">
      <w:pPr>
        <w:pStyle w:val="Bezproreda"/>
        <w:jc w:val="center"/>
      </w:pPr>
      <w:r w:rsidRPr="00EF394C">
        <w:t>Članak 4.</w:t>
      </w:r>
    </w:p>
    <w:p w14:paraId="6E29FDF8" w14:textId="19B3506E" w:rsidR="00AE6D0F" w:rsidRPr="00EF394C" w:rsidRDefault="00512E14" w:rsidP="00126852">
      <w:pPr>
        <w:pStyle w:val="Bezproreda"/>
      </w:pPr>
      <w:r w:rsidRPr="00EF394C">
        <w:t>Sukladno članku 3. u</w:t>
      </w:r>
      <w:r w:rsidR="00406742" w:rsidRPr="00EF394C">
        <w:t>druge mogu prijaviti programe/projekte/manifestacije za:</w:t>
      </w:r>
    </w:p>
    <w:p w14:paraId="05B35BFB" w14:textId="09816DD8" w:rsidR="00512E14" w:rsidRPr="00EF394C" w:rsidRDefault="00512E14" w:rsidP="006C16FE">
      <w:pPr>
        <w:pStyle w:val="Bezproreda"/>
        <w:numPr>
          <w:ilvl w:val="0"/>
          <w:numId w:val="23"/>
        </w:numPr>
        <w:ind w:left="360"/>
      </w:pPr>
      <w:r w:rsidRPr="00EF394C">
        <w:t xml:space="preserve">Prioritetno područje – </w:t>
      </w:r>
      <w:r w:rsidRPr="00EF394C">
        <w:rPr>
          <w:b/>
          <w:bCs/>
        </w:rPr>
        <w:t>potpore programima i projektima udruga iz kulture</w:t>
      </w:r>
      <w:r w:rsidR="00144202" w:rsidRPr="00EF394C">
        <w:t>:</w:t>
      </w:r>
    </w:p>
    <w:p w14:paraId="4CDC5BD7" w14:textId="77777777" w:rsidR="00512E14" w:rsidRPr="00EF394C" w:rsidRDefault="00512E14" w:rsidP="006C16FE">
      <w:pPr>
        <w:pStyle w:val="Bezproreda"/>
        <w:numPr>
          <w:ilvl w:val="0"/>
          <w:numId w:val="25"/>
        </w:numPr>
        <w:ind w:left="360"/>
      </w:pPr>
      <w:r w:rsidRPr="00EF394C">
        <w:t>razvijanje kulturno</w:t>
      </w:r>
      <w:r w:rsidR="00FF176B" w:rsidRPr="00EF394C">
        <w:t xml:space="preserve"> -</w:t>
      </w:r>
      <w:r w:rsidRPr="00EF394C">
        <w:t xml:space="preserve"> umjetničkog amaterizma,</w:t>
      </w:r>
    </w:p>
    <w:p w14:paraId="017713FD" w14:textId="301DDA10" w:rsidR="00DC3189" w:rsidRPr="00EF394C" w:rsidRDefault="00512E14" w:rsidP="00B82BFA">
      <w:pPr>
        <w:pStyle w:val="Bezproreda"/>
        <w:numPr>
          <w:ilvl w:val="0"/>
          <w:numId w:val="25"/>
        </w:numPr>
        <w:ind w:left="360"/>
      </w:pPr>
      <w:r w:rsidRPr="00EF394C">
        <w:t>nakladnička djelatnost i poticanje likovnog stvaralaštva, kazališne</w:t>
      </w:r>
      <w:r w:rsidR="00BB7EFA">
        <w:t>, fil</w:t>
      </w:r>
      <w:r w:rsidR="00DC3189">
        <w:t xml:space="preserve">mske, </w:t>
      </w:r>
      <w:r w:rsidRPr="00EF394C">
        <w:t>glazbene djelatnosti i sl</w:t>
      </w:r>
      <w:r w:rsidR="00144202" w:rsidRPr="00EF394C">
        <w:t>.</w:t>
      </w:r>
    </w:p>
    <w:p w14:paraId="3645EF48" w14:textId="77777777" w:rsidR="00A917F9" w:rsidRDefault="00A917F9" w:rsidP="00A917F9">
      <w:pPr>
        <w:pStyle w:val="Odlomakpopisa1"/>
        <w:ind w:left="0"/>
        <w:jc w:val="both"/>
        <w:rPr>
          <w:rFonts w:ascii="Times New Roman" w:hAnsi="Times New Roman" w:cs="Times New Roman"/>
        </w:rPr>
      </w:pPr>
    </w:p>
    <w:p w14:paraId="29948246" w14:textId="77777777" w:rsidR="00A917F9" w:rsidRPr="00EF394C" w:rsidRDefault="00A917F9" w:rsidP="00A917F9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5.</w:t>
      </w:r>
    </w:p>
    <w:p w14:paraId="4970BFD9" w14:textId="0EDBE847" w:rsidR="00406742" w:rsidRPr="00EF394C" w:rsidRDefault="00406742">
      <w:pPr>
        <w:rPr>
          <w:rFonts w:ascii="Times New Roman" w:hAnsi="Times New Roman" w:cs="Times New Roman"/>
        </w:rPr>
      </w:pPr>
      <w:bookmarkStart w:id="0" w:name="_Hlk60054154"/>
      <w:r w:rsidRPr="00EF394C">
        <w:rPr>
          <w:rFonts w:ascii="Times New Roman" w:hAnsi="Times New Roman" w:cs="Times New Roman"/>
        </w:rPr>
        <w:t xml:space="preserve">Ukupno planirana vrijednost ovog Natječaja je </w:t>
      </w:r>
      <w:r w:rsidR="00130B40">
        <w:rPr>
          <w:rFonts w:ascii="Times New Roman" w:hAnsi="Times New Roman" w:cs="Times New Roman"/>
          <w:b/>
          <w:bCs/>
        </w:rPr>
        <w:t>1</w:t>
      </w:r>
      <w:r w:rsidR="002A5878">
        <w:rPr>
          <w:rFonts w:ascii="Times New Roman" w:hAnsi="Times New Roman" w:cs="Times New Roman"/>
          <w:b/>
          <w:bCs/>
        </w:rPr>
        <w:t>4</w:t>
      </w:r>
      <w:r w:rsidR="00696CA9" w:rsidRPr="00EF394C">
        <w:rPr>
          <w:rFonts w:ascii="Times New Roman" w:hAnsi="Times New Roman" w:cs="Times New Roman"/>
          <w:b/>
          <w:bCs/>
        </w:rPr>
        <w:t>.</w:t>
      </w:r>
      <w:r w:rsidR="00FB7C75">
        <w:rPr>
          <w:rFonts w:ascii="Times New Roman" w:hAnsi="Times New Roman" w:cs="Times New Roman"/>
          <w:b/>
          <w:bCs/>
        </w:rPr>
        <w:t>000</w:t>
      </w:r>
      <w:r w:rsidRPr="00EF394C">
        <w:rPr>
          <w:rFonts w:ascii="Times New Roman" w:hAnsi="Times New Roman" w:cs="Times New Roman"/>
          <w:b/>
        </w:rPr>
        <w:t xml:space="preserve">,00 </w:t>
      </w:r>
      <w:r w:rsidR="00696CA9" w:rsidRPr="00EF394C">
        <w:rPr>
          <w:rFonts w:ascii="Times New Roman" w:hAnsi="Times New Roman" w:cs="Times New Roman"/>
          <w:b/>
        </w:rPr>
        <w:t>eura</w:t>
      </w:r>
      <w:r w:rsidRPr="00EF394C">
        <w:rPr>
          <w:rFonts w:ascii="Times New Roman" w:hAnsi="Times New Roman" w:cs="Times New Roman"/>
          <w:b/>
        </w:rPr>
        <w:t xml:space="preserve"> (</w:t>
      </w:r>
      <w:r w:rsidR="002A5878">
        <w:rPr>
          <w:rFonts w:ascii="Times New Roman" w:hAnsi="Times New Roman" w:cs="Times New Roman"/>
          <w:b/>
        </w:rPr>
        <w:t>četr</w:t>
      </w:r>
      <w:r w:rsidR="00130B40">
        <w:rPr>
          <w:rFonts w:ascii="Times New Roman" w:hAnsi="Times New Roman" w:cs="Times New Roman"/>
          <w:b/>
        </w:rPr>
        <w:t xml:space="preserve">naest tisuća </w:t>
      </w:r>
      <w:r w:rsidR="00130B40" w:rsidRPr="00EF394C">
        <w:rPr>
          <w:rFonts w:ascii="Times New Roman" w:hAnsi="Times New Roman" w:cs="Times New Roman"/>
          <w:b/>
        </w:rPr>
        <w:t xml:space="preserve">eura). </w:t>
      </w:r>
    </w:p>
    <w:bookmarkEnd w:id="0"/>
    <w:p w14:paraId="14AB68E7" w14:textId="77777777" w:rsidR="00406742" w:rsidRPr="00EF394C" w:rsidRDefault="00406742">
      <w:pPr>
        <w:ind w:left="720"/>
        <w:rPr>
          <w:rFonts w:ascii="Times New Roman" w:hAnsi="Times New Roman" w:cs="Times New Roman"/>
        </w:rPr>
      </w:pPr>
    </w:p>
    <w:p w14:paraId="0EE41B7F" w14:textId="7C3A3901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Članak </w:t>
      </w:r>
      <w:r w:rsidR="00E813A0">
        <w:rPr>
          <w:rFonts w:ascii="Times New Roman" w:hAnsi="Times New Roman" w:cs="Times New Roman"/>
        </w:rPr>
        <w:t>6</w:t>
      </w:r>
      <w:r w:rsidRPr="00EF394C">
        <w:rPr>
          <w:rFonts w:ascii="Times New Roman" w:hAnsi="Times New Roman" w:cs="Times New Roman"/>
        </w:rPr>
        <w:t xml:space="preserve">. </w:t>
      </w:r>
    </w:p>
    <w:p w14:paraId="5FFF85BE" w14:textId="400C3C9C" w:rsidR="00406742" w:rsidRPr="00EF394C" w:rsidRDefault="00406742" w:rsidP="00E2723C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  <w:b/>
        </w:rPr>
        <w:t xml:space="preserve">Najmanji </w:t>
      </w:r>
      <w:r w:rsidRPr="00EF394C">
        <w:rPr>
          <w:rFonts w:ascii="Times New Roman" w:hAnsi="Times New Roman" w:cs="Times New Roman"/>
        </w:rPr>
        <w:t xml:space="preserve">iznos financijskih sredstava koji se može prijaviti i ugovoriti po ovom Natječaju i po pojedinom programu/projektu/manifestaciji </w:t>
      </w:r>
      <w:r w:rsidRPr="00130028">
        <w:rPr>
          <w:rFonts w:ascii="Times New Roman" w:hAnsi="Times New Roman" w:cs="Times New Roman"/>
        </w:rPr>
        <w:t xml:space="preserve">je </w:t>
      </w:r>
      <w:r w:rsidR="002F3061">
        <w:rPr>
          <w:rFonts w:ascii="Times New Roman" w:hAnsi="Times New Roman" w:cs="Times New Roman"/>
          <w:b/>
        </w:rPr>
        <w:t>4</w:t>
      </w:r>
      <w:r w:rsidR="008207D8" w:rsidRPr="00130028">
        <w:rPr>
          <w:rFonts w:ascii="Times New Roman" w:hAnsi="Times New Roman" w:cs="Times New Roman"/>
          <w:b/>
        </w:rPr>
        <w:t>00</w:t>
      </w:r>
      <w:r w:rsidRPr="00130028">
        <w:rPr>
          <w:rFonts w:ascii="Times New Roman" w:hAnsi="Times New Roman" w:cs="Times New Roman"/>
          <w:b/>
        </w:rPr>
        <w:t>,</w:t>
      </w:r>
      <w:r w:rsidR="008207D8" w:rsidRPr="00130028">
        <w:rPr>
          <w:rFonts w:ascii="Times New Roman" w:hAnsi="Times New Roman" w:cs="Times New Roman"/>
          <w:b/>
        </w:rPr>
        <w:t>00</w:t>
      </w:r>
      <w:r w:rsidRPr="00130028">
        <w:rPr>
          <w:rFonts w:ascii="Times New Roman" w:hAnsi="Times New Roman" w:cs="Times New Roman"/>
          <w:b/>
        </w:rPr>
        <w:t xml:space="preserve"> </w:t>
      </w:r>
      <w:r w:rsidR="005E590C" w:rsidRPr="00130028">
        <w:rPr>
          <w:rFonts w:ascii="Times New Roman" w:hAnsi="Times New Roman" w:cs="Times New Roman"/>
          <w:b/>
        </w:rPr>
        <w:t>eura</w:t>
      </w:r>
      <w:r w:rsidR="002F3061">
        <w:rPr>
          <w:rFonts w:ascii="Times New Roman" w:hAnsi="Times New Roman" w:cs="Times New Roman"/>
          <w:b/>
        </w:rPr>
        <w:t xml:space="preserve"> (slovima: četiri stotine eura)</w:t>
      </w:r>
      <w:r w:rsidRPr="00130028">
        <w:rPr>
          <w:rFonts w:ascii="Times New Roman" w:hAnsi="Times New Roman" w:cs="Times New Roman"/>
        </w:rPr>
        <w:t xml:space="preserve">, </w:t>
      </w:r>
      <w:r w:rsidRPr="003F2DB2">
        <w:rPr>
          <w:rFonts w:ascii="Times New Roman" w:hAnsi="Times New Roman" w:cs="Times New Roman"/>
        </w:rPr>
        <w:t>a najveći</w:t>
      </w:r>
      <w:r w:rsidRPr="00130028">
        <w:rPr>
          <w:rFonts w:ascii="Times New Roman" w:hAnsi="Times New Roman" w:cs="Times New Roman"/>
          <w:b/>
        </w:rPr>
        <w:t xml:space="preserve"> </w:t>
      </w:r>
      <w:r w:rsidRPr="00130028">
        <w:rPr>
          <w:rFonts w:ascii="Times New Roman" w:hAnsi="Times New Roman" w:cs="Times New Roman"/>
        </w:rPr>
        <w:t xml:space="preserve">iznos je </w:t>
      </w:r>
      <w:r w:rsidR="006277F3">
        <w:rPr>
          <w:rFonts w:ascii="Times New Roman" w:hAnsi="Times New Roman" w:cs="Times New Roman"/>
          <w:b/>
          <w:bCs/>
        </w:rPr>
        <w:t>1</w:t>
      </w:r>
      <w:r w:rsidR="00981186">
        <w:rPr>
          <w:rFonts w:ascii="Times New Roman" w:hAnsi="Times New Roman" w:cs="Times New Roman"/>
          <w:b/>
          <w:bCs/>
        </w:rPr>
        <w:t>4</w:t>
      </w:r>
      <w:r w:rsidRPr="00130028">
        <w:rPr>
          <w:rFonts w:ascii="Times New Roman" w:hAnsi="Times New Roman" w:cs="Times New Roman"/>
          <w:b/>
        </w:rPr>
        <w:t>.</w:t>
      </w:r>
      <w:r w:rsidR="00F15B42" w:rsidRPr="00130028">
        <w:rPr>
          <w:rFonts w:ascii="Times New Roman" w:hAnsi="Times New Roman" w:cs="Times New Roman"/>
          <w:b/>
        </w:rPr>
        <w:t>000</w:t>
      </w:r>
      <w:r w:rsidRPr="00130028">
        <w:rPr>
          <w:rFonts w:ascii="Times New Roman" w:hAnsi="Times New Roman" w:cs="Times New Roman"/>
          <w:b/>
        </w:rPr>
        <w:t>,</w:t>
      </w:r>
      <w:r w:rsidR="00F15B42" w:rsidRPr="00130028">
        <w:rPr>
          <w:rFonts w:ascii="Times New Roman" w:hAnsi="Times New Roman" w:cs="Times New Roman"/>
          <w:b/>
        </w:rPr>
        <w:t>00</w:t>
      </w:r>
      <w:r w:rsidRPr="00130028">
        <w:rPr>
          <w:rFonts w:ascii="Times New Roman" w:hAnsi="Times New Roman" w:cs="Times New Roman"/>
          <w:b/>
        </w:rPr>
        <w:t xml:space="preserve"> </w:t>
      </w:r>
      <w:r w:rsidR="005E590C" w:rsidRPr="00130028">
        <w:rPr>
          <w:rFonts w:ascii="Times New Roman" w:hAnsi="Times New Roman" w:cs="Times New Roman"/>
          <w:b/>
        </w:rPr>
        <w:t>eura</w:t>
      </w:r>
      <w:r w:rsidR="003F2DB2">
        <w:rPr>
          <w:rFonts w:ascii="Times New Roman" w:hAnsi="Times New Roman" w:cs="Times New Roman"/>
          <w:b/>
        </w:rPr>
        <w:t xml:space="preserve"> (slovima: </w:t>
      </w:r>
      <w:r w:rsidR="00981186">
        <w:rPr>
          <w:rFonts w:ascii="Times New Roman" w:hAnsi="Times New Roman" w:cs="Times New Roman"/>
          <w:b/>
        </w:rPr>
        <w:t>četr</w:t>
      </w:r>
      <w:r w:rsidR="006277F3">
        <w:rPr>
          <w:rFonts w:ascii="Times New Roman" w:hAnsi="Times New Roman" w:cs="Times New Roman"/>
          <w:b/>
        </w:rPr>
        <w:t>naest</w:t>
      </w:r>
      <w:r w:rsidR="003F2DB2">
        <w:rPr>
          <w:rFonts w:ascii="Times New Roman" w:hAnsi="Times New Roman" w:cs="Times New Roman"/>
          <w:b/>
        </w:rPr>
        <w:t xml:space="preserve"> tisuć</w:t>
      </w:r>
      <w:r w:rsidR="006277F3">
        <w:rPr>
          <w:rFonts w:ascii="Times New Roman" w:hAnsi="Times New Roman" w:cs="Times New Roman"/>
          <w:b/>
        </w:rPr>
        <w:t>a</w:t>
      </w:r>
      <w:r w:rsidR="003F2DB2">
        <w:rPr>
          <w:rFonts w:ascii="Times New Roman" w:hAnsi="Times New Roman" w:cs="Times New Roman"/>
          <w:b/>
        </w:rPr>
        <w:t xml:space="preserve"> eura)</w:t>
      </w:r>
      <w:r w:rsidRPr="00130028">
        <w:rPr>
          <w:rFonts w:ascii="Times New Roman" w:hAnsi="Times New Roman" w:cs="Times New Roman"/>
          <w:b/>
        </w:rPr>
        <w:t>.</w:t>
      </w:r>
    </w:p>
    <w:p w14:paraId="68BAA31C" w14:textId="77777777" w:rsidR="00406742" w:rsidRPr="00EF394C" w:rsidRDefault="00406742">
      <w:pPr>
        <w:rPr>
          <w:rFonts w:ascii="Times New Roman" w:hAnsi="Times New Roman" w:cs="Times New Roman"/>
        </w:rPr>
      </w:pPr>
    </w:p>
    <w:p w14:paraId="5B106840" w14:textId="6D1D1515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Članak </w:t>
      </w:r>
      <w:r w:rsidR="00E813A0">
        <w:rPr>
          <w:rFonts w:ascii="Times New Roman" w:hAnsi="Times New Roman" w:cs="Times New Roman"/>
        </w:rPr>
        <w:t>7</w:t>
      </w:r>
      <w:r w:rsidRPr="00EF394C">
        <w:rPr>
          <w:rFonts w:ascii="Times New Roman" w:hAnsi="Times New Roman" w:cs="Times New Roman"/>
        </w:rPr>
        <w:t xml:space="preserve">. </w:t>
      </w:r>
    </w:p>
    <w:p w14:paraId="102EA0B7" w14:textId="01F30F35" w:rsidR="00406742" w:rsidRPr="00EF394C" w:rsidRDefault="00406742" w:rsidP="00B82BFA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Očekivani broj financijskih potpora koje će biti odobrene korisnicima za provedbu programa/projekta/manifestacije u okviru ovog Natječaja je </w:t>
      </w:r>
      <w:r w:rsidR="006277F3">
        <w:rPr>
          <w:rFonts w:ascii="Times New Roman" w:hAnsi="Times New Roman" w:cs="Times New Roman"/>
        </w:rPr>
        <w:t>5.</w:t>
      </w:r>
    </w:p>
    <w:p w14:paraId="67D84A12" w14:textId="2138753C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lastRenderedPageBreak/>
        <w:t xml:space="preserve">Članak </w:t>
      </w:r>
      <w:r w:rsidR="00E813A0">
        <w:rPr>
          <w:rFonts w:ascii="Times New Roman" w:hAnsi="Times New Roman" w:cs="Times New Roman"/>
        </w:rPr>
        <w:t>8</w:t>
      </w:r>
      <w:r w:rsidRPr="00EF394C">
        <w:rPr>
          <w:rFonts w:ascii="Times New Roman" w:hAnsi="Times New Roman" w:cs="Times New Roman"/>
        </w:rPr>
        <w:t xml:space="preserve">. </w:t>
      </w:r>
    </w:p>
    <w:p w14:paraId="6F9E7A37" w14:textId="7AEFC297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Iz Proračuna Grada Makarske moguće je (su)financirati najviše do 90 posto troškova provedbe programa/projekta/manifestacije, čime je prijavitelj obvezan u proračunu programa/projekta/manifestacije planirati minimalno 10 posto vlastitih i/ili ostalih izvora financiranja, što će biti dužan dokazati prilikom dostave izvješća o provedbi programa/projekta/manifestacije.</w:t>
      </w:r>
      <w:r w:rsidR="00C87298" w:rsidRPr="00EF394C">
        <w:rPr>
          <w:rFonts w:ascii="Times New Roman" w:hAnsi="Times New Roman" w:cs="Times New Roman"/>
        </w:rPr>
        <w:t xml:space="preserve"> </w:t>
      </w:r>
    </w:p>
    <w:p w14:paraId="2DC37C7A" w14:textId="77777777" w:rsidR="00C87298" w:rsidRPr="00EF394C" w:rsidRDefault="00C87298">
      <w:pPr>
        <w:rPr>
          <w:rFonts w:ascii="Times New Roman" w:hAnsi="Times New Roman" w:cs="Times New Roman"/>
        </w:rPr>
      </w:pPr>
    </w:p>
    <w:p w14:paraId="3F8B2EC2" w14:textId="169B8B14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Članak </w:t>
      </w:r>
      <w:r w:rsidR="00E813A0">
        <w:rPr>
          <w:rFonts w:ascii="Times New Roman" w:hAnsi="Times New Roman" w:cs="Times New Roman"/>
        </w:rPr>
        <w:t>9</w:t>
      </w:r>
      <w:r w:rsidRPr="00EF394C">
        <w:rPr>
          <w:rFonts w:ascii="Times New Roman" w:hAnsi="Times New Roman" w:cs="Times New Roman"/>
        </w:rPr>
        <w:t xml:space="preserve">. </w:t>
      </w:r>
    </w:p>
    <w:p w14:paraId="7CC60935" w14:textId="141ADDC3" w:rsidR="00BC5F67" w:rsidRPr="00EF394C" w:rsidRDefault="00BC5F67" w:rsidP="00BC5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 Makarska </w:t>
      </w:r>
      <w:r w:rsidR="0007543F">
        <w:rPr>
          <w:rFonts w:ascii="Times New Roman" w:hAnsi="Times New Roman" w:cs="Times New Roman"/>
        </w:rPr>
        <w:t xml:space="preserve">će </w:t>
      </w:r>
      <w:r>
        <w:rPr>
          <w:rFonts w:ascii="Times New Roman" w:hAnsi="Times New Roman" w:cs="Times New Roman"/>
        </w:rPr>
        <w:t xml:space="preserve">u 2025. godini </w:t>
      </w:r>
      <w:r w:rsidR="00991773">
        <w:rPr>
          <w:rFonts w:ascii="Times New Roman" w:hAnsi="Times New Roman" w:cs="Times New Roman"/>
        </w:rPr>
        <w:t>sufinancirati</w:t>
      </w:r>
      <w:r w:rsidRPr="00EF394C">
        <w:rPr>
          <w:rFonts w:ascii="Times New Roman" w:hAnsi="Times New Roman" w:cs="Times New Roman"/>
        </w:rPr>
        <w:t xml:space="preserve"> najviše </w:t>
      </w:r>
      <w:r w:rsidRPr="00EF394C">
        <w:rPr>
          <w:rFonts w:ascii="Times New Roman" w:hAnsi="Times New Roman" w:cs="Times New Roman"/>
          <w:b/>
        </w:rPr>
        <w:t xml:space="preserve">1 program i ukupno </w:t>
      </w:r>
      <w:r w:rsidR="00815E8C">
        <w:rPr>
          <w:rFonts w:ascii="Times New Roman" w:hAnsi="Times New Roman" w:cs="Times New Roman"/>
          <w:b/>
        </w:rPr>
        <w:t>3</w:t>
      </w:r>
      <w:r w:rsidRPr="00EF394C">
        <w:rPr>
          <w:rFonts w:ascii="Times New Roman" w:hAnsi="Times New Roman" w:cs="Times New Roman"/>
          <w:b/>
        </w:rPr>
        <w:t xml:space="preserve"> projekta</w:t>
      </w:r>
      <w:r w:rsidR="00A96E48">
        <w:rPr>
          <w:rFonts w:ascii="Times New Roman" w:hAnsi="Times New Roman" w:cs="Times New Roman"/>
          <w:b/>
        </w:rPr>
        <w:t xml:space="preserve"> </w:t>
      </w:r>
      <w:r w:rsidR="0007543F">
        <w:rPr>
          <w:rFonts w:ascii="Times New Roman" w:hAnsi="Times New Roman" w:cs="Times New Roman"/>
          <w:b/>
        </w:rPr>
        <w:t>ili</w:t>
      </w:r>
      <w:r w:rsidR="00A96E48">
        <w:rPr>
          <w:rFonts w:ascii="Times New Roman" w:hAnsi="Times New Roman" w:cs="Times New Roman"/>
          <w:b/>
        </w:rPr>
        <w:t xml:space="preserve"> manifestacije</w:t>
      </w:r>
      <w:r w:rsidR="005A48DF">
        <w:rPr>
          <w:rFonts w:ascii="Times New Roman" w:hAnsi="Times New Roman" w:cs="Times New Roman"/>
        </w:rPr>
        <w:t xml:space="preserve">, uključujući </w:t>
      </w:r>
      <w:r w:rsidR="00F134AC">
        <w:rPr>
          <w:rFonts w:ascii="Times New Roman" w:hAnsi="Times New Roman" w:cs="Times New Roman"/>
        </w:rPr>
        <w:t>ugovore sklopljene temeljem Odluke</w:t>
      </w:r>
      <w:r w:rsidR="00515586" w:rsidRPr="00515586">
        <w:t xml:space="preserve"> </w:t>
      </w:r>
      <w:r w:rsidR="00515586" w:rsidRPr="003A5738">
        <w:t>o dodjeli financijskih sredstava namijenjenih financiranju programa/projekata/manifestacija od interesa za opće dobro iz Proračuna Grada Makarske u 202</w:t>
      </w:r>
      <w:r w:rsidR="00515586">
        <w:t>5</w:t>
      </w:r>
      <w:r w:rsidR="00515586" w:rsidRPr="003A5738">
        <w:t>. godini</w:t>
      </w:r>
      <w:r w:rsidR="00B017EA">
        <w:rPr>
          <w:rFonts w:ascii="Times New Roman" w:hAnsi="Times New Roman" w:cs="Times New Roman"/>
        </w:rPr>
        <w:t xml:space="preserve"> </w:t>
      </w:r>
      <w:r w:rsidR="00B017EA" w:rsidRPr="003A5738">
        <w:t xml:space="preserve">(Glasnik Grada Makarske, br. </w:t>
      </w:r>
      <w:r w:rsidR="00B017EA">
        <w:rPr>
          <w:color w:val="000000" w:themeColor="text1"/>
        </w:rPr>
        <w:t>6</w:t>
      </w:r>
      <w:r w:rsidR="00B017EA" w:rsidRPr="008167A7">
        <w:rPr>
          <w:color w:val="000000" w:themeColor="text1"/>
        </w:rPr>
        <w:t>/2</w:t>
      </w:r>
      <w:r w:rsidR="00B017EA">
        <w:rPr>
          <w:color w:val="000000" w:themeColor="text1"/>
        </w:rPr>
        <w:t>5</w:t>
      </w:r>
      <w:r w:rsidR="00B017EA" w:rsidRPr="008167A7">
        <w:rPr>
          <w:color w:val="000000" w:themeColor="text1"/>
        </w:rPr>
        <w:t>)</w:t>
      </w:r>
      <w:r w:rsidR="00DF0D0E">
        <w:rPr>
          <w:rFonts w:ascii="Times New Roman" w:hAnsi="Times New Roman" w:cs="Times New Roman"/>
        </w:rPr>
        <w:t>.</w:t>
      </w:r>
    </w:p>
    <w:p w14:paraId="598DAB88" w14:textId="19DDF031" w:rsidR="005E590C" w:rsidRPr="00EF394C" w:rsidRDefault="00810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F176B" w:rsidRPr="00EF394C">
        <w:rPr>
          <w:rFonts w:ascii="Times New Roman" w:hAnsi="Times New Roman" w:cs="Times New Roman"/>
        </w:rPr>
        <w:t>a ov</w:t>
      </w:r>
      <w:r w:rsidR="005E590C" w:rsidRPr="00EF394C">
        <w:rPr>
          <w:rFonts w:ascii="Times New Roman" w:hAnsi="Times New Roman" w:cs="Times New Roman"/>
        </w:rPr>
        <w:t>aj</w:t>
      </w:r>
      <w:r w:rsidR="00FF176B" w:rsidRPr="00EF394C">
        <w:rPr>
          <w:rFonts w:ascii="Times New Roman" w:hAnsi="Times New Roman" w:cs="Times New Roman"/>
        </w:rPr>
        <w:t xml:space="preserve"> Natječaj </w:t>
      </w:r>
      <w:r w:rsidR="00872F18">
        <w:rPr>
          <w:rFonts w:ascii="Times New Roman" w:hAnsi="Times New Roman" w:cs="Times New Roman"/>
        </w:rPr>
        <w:t xml:space="preserve">prijavitelj </w:t>
      </w:r>
      <w:r w:rsidR="00406742" w:rsidRPr="00EF394C">
        <w:rPr>
          <w:rFonts w:ascii="Times New Roman" w:hAnsi="Times New Roman" w:cs="Times New Roman"/>
        </w:rPr>
        <w:t>može</w:t>
      </w:r>
      <w:r>
        <w:rPr>
          <w:rFonts w:ascii="Times New Roman" w:hAnsi="Times New Roman" w:cs="Times New Roman"/>
        </w:rPr>
        <w:t xml:space="preserve"> </w:t>
      </w:r>
      <w:r w:rsidR="00FF176B" w:rsidRPr="00EF394C">
        <w:rPr>
          <w:rFonts w:ascii="Times New Roman" w:hAnsi="Times New Roman" w:cs="Times New Roman"/>
        </w:rPr>
        <w:t xml:space="preserve">dostaviti </w:t>
      </w:r>
      <w:r w:rsidR="00FF176B" w:rsidRPr="00EF394C">
        <w:rPr>
          <w:rFonts w:ascii="Times New Roman" w:hAnsi="Times New Roman" w:cs="Times New Roman"/>
          <w:b/>
          <w:bCs/>
        </w:rPr>
        <w:t>najviše četiri 4</w:t>
      </w:r>
      <w:r w:rsidR="00604791">
        <w:rPr>
          <w:rFonts w:ascii="Times New Roman" w:hAnsi="Times New Roman" w:cs="Times New Roman"/>
          <w:b/>
          <w:bCs/>
        </w:rPr>
        <w:t xml:space="preserve"> </w:t>
      </w:r>
      <w:r w:rsidR="00FF176B" w:rsidRPr="00EF394C">
        <w:rPr>
          <w:rFonts w:ascii="Times New Roman" w:hAnsi="Times New Roman" w:cs="Times New Roman"/>
          <w:b/>
          <w:bCs/>
        </w:rPr>
        <w:t>prijave</w:t>
      </w:r>
      <w:r w:rsidR="00FF176B" w:rsidRPr="00EF394C">
        <w:rPr>
          <w:rFonts w:ascii="Times New Roman" w:hAnsi="Times New Roman" w:cs="Times New Roman"/>
        </w:rPr>
        <w:t xml:space="preserve"> </w:t>
      </w:r>
      <w:r w:rsidR="005E590C" w:rsidRPr="00EF394C">
        <w:rPr>
          <w:rFonts w:ascii="Times New Roman" w:hAnsi="Times New Roman" w:cs="Times New Roman"/>
        </w:rPr>
        <w:t xml:space="preserve">i to - </w:t>
      </w:r>
      <w:r w:rsidR="00FF176B" w:rsidRPr="00EF394C">
        <w:rPr>
          <w:rFonts w:ascii="Times New Roman" w:hAnsi="Times New Roman" w:cs="Times New Roman"/>
        </w:rPr>
        <w:t>najviše</w:t>
      </w:r>
      <w:r w:rsidR="00406742" w:rsidRPr="00EF394C">
        <w:rPr>
          <w:rFonts w:ascii="Times New Roman" w:hAnsi="Times New Roman" w:cs="Times New Roman"/>
          <w:b/>
        </w:rPr>
        <w:t xml:space="preserve"> </w:t>
      </w:r>
      <w:r w:rsidR="005F6778">
        <w:rPr>
          <w:rFonts w:ascii="Times New Roman" w:hAnsi="Times New Roman" w:cs="Times New Roman"/>
          <w:b/>
        </w:rPr>
        <w:t xml:space="preserve">za </w:t>
      </w:r>
      <w:r w:rsidR="00406742" w:rsidRPr="00EF394C">
        <w:rPr>
          <w:rFonts w:ascii="Times New Roman" w:hAnsi="Times New Roman" w:cs="Times New Roman"/>
          <w:b/>
        </w:rPr>
        <w:t>1 program i</w:t>
      </w:r>
      <w:r w:rsidR="00216F64">
        <w:rPr>
          <w:rFonts w:ascii="Times New Roman" w:hAnsi="Times New Roman" w:cs="Times New Roman"/>
          <w:b/>
        </w:rPr>
        <w:t xml:space="preserve"> najviše</w:t>
      </w:r>
      <w:r w:rsidR="00144202" w:rsidRPr="00EF394C">
        <w:rPr>
          <w:rFonts w:ascii="Times New Roman" w:hAnsi="Times New Roman" w:cs="Times New Roman"/>
          <w:b/>
        </w:rPr>
        <w:t xml:space="preserve"> </w:t>
      </w:r>
      <w:r w:rsidR="005F6778">
        <w:rPr>
          <w:rFonts w:ascii="Times New Roman" w:hAnsi="Times New Roman" w:cs="Times New Roman"/>
          <w:b/>
        </w:rPr>
        <w:t xml:space="preserve">za </w:t>
      </w:r>
      <w:r w:rsidR="00406742" w:rsidRPr="00EF394C">
        <w:rPr>
          <w:rFonts w:ascii="Times New Roman" w:hAnsi="Times New Roman" w:cs="Times New Roman"/>
          <w:b/>
        </w:rPr>
        <w:t>3 projekta</w:t>
      </w:r>
      <w:r w:rsidR="005E590C" w:rsidRPr="00EF394C">
        <w:rPr>
          <w:rFonts w:ascii="Times New Roman" w:hAnsi="Times New Roman" w:cs="Times New Roman"/>
        </w:rPr>
        <w:t>.</w:t>
      </w:r>
    </w:p>
    <w:p w14:paraId="6222AC05" w14:textId="3BFA63CE" w:rsidR="00406742" w:rsidRPr="00EF394C" w:rsidRDefault="00842F7E" w:rsidP="00732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</w:t>
      </w:r>
      <w:r w:rsidR="00C95B6A">
        <w:rPr>
          <w:rFonts w:ascii="Times New Roman" w:hAnsi="Times New Roman" w:cs="Times New Roman"/>
        </w:rPr>
        <w:t>ljeni</w:t>
      </w:r>
      <w:r w:rsidR="001539A6">
        <w:rPr>
          <w:rFonts w:ascii="Times New Roman" w:hAnsi="Times New Roman" w:cs="Times New Roman"/>
        </w:rPr>
        <w:t xml:space="preserve"> </w:t>
      </w:r>
      <w:r w:rsidR="00B501F4">
        <w:rPr>
          <w:rFonts w:ascii="Times New Roman" w:hAnsi="Times New Roman" w:cs="Times New Roman"/>
        </w:rPr>
        <w:t>program</w:t>
      </w:r>
      <w:r w:rsidR="000A6DAD">
        <w:rPr>
          <w:rFonts w:ascii="Times New Roman" w:hAnsi="Times New Roman" w:cs="Times New Roman"/>
        </w:rPr>
        <w:t>/</w:t>
      </w:r>
      <w:r w:rsidR="00B501F4">
        <w:rPr>
          <w:rFonts w:ascii="Times New Roman" w:hAnsi="Times New Roman" w:cs="Times New Roman"/>
        </w:rPr>
        <w:t>projekt</w:t>
      </w:r>
      <w:r w:rsidR="000A6DAD">
        <w:rPr>
          <w:rFonts w:ascii="Times New Roman" w:hAnsi="Times New Roman" w:cs="Times New Roman"/>
        </w:rPr>
        <w:t>/</w:t>
      </w:r>
      <w:r w:rsidR="00B501F4">
        <w:rPr>
          <w:rFonts w:ascii="Times New Roman" w:hAnsi="Times New Roman" w:cs="Times New Roman"/>
        </w:rPr>
        <w:t>manifestacij</w:t>
      </w:r>
      <w:r w:rsidR="00C95B6A">
        <w:rPr>
          <w:rFonts w:ascii="Times New Roman" w:hAnsi="Times New Roman" w:cs="Times New Roman"/>
        </w:rPr>
        <w:t>a</w:t>
      </w:r>
      <w:r w:rsidR="00B501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može </w:t>
      </w:r>
      <w:r w:rsidR="00C95B6A">
        <w:rPr>
          <w:rFonts w:ascii="Times New Roman" w:hAnsi="Times New Roman" w:cs="Times New Roman"/>
        </w:rPr>
        <w:t xml:space="preserve">se </w:t>
      </w:r>
      <w:r w:rsidR="001539A6">
        <w:rPr>
          <w:rFonts w:ascii="Times New Roman" w:hAnsi="Times New Roman" w:cs="Times New Roman"/>
        </w:rPr>
        <w:t xml:space="preserve">provoditi </w:t>
      </w:r>
      <w:r w:rsidR="00C2264D">
        <w:rPr>
          <w:rFonts w:ascii="Times New Roman" w:hAnsi="Times New Roman" w:cs="Times New Roman"/>
        </w:rPr>
        <w:t>u p</w:t>
      </w:r>
      <w:r w:rsidR="00495F4D">
        <w:rPr>
          <w:rFonts w:ascii="Times New Roman" w:hAnsi="Times New Roman" w:cs="Times New Roman"/>
        </w:rPr>
        <w:t>a</w:t>
      </w:r>
      <w:r w:rsidR="00C2264D">
        <w:rPr>
          <w:rFonts w:ascii="Times New Roman" w:hAnsi="Times New Roman" w:cs="Times New Roman"/>
        </w:rPr>
        <w:t>rtnerstvu s partnerskom organizacijom</w:t>
      </w:r>
      <w:r w:rsidR="00C92BBF">
        <w:rPr>
          <w:rFonts w:ascii="Times New Roman" w:hAnsi="Times New Roman" w:cs="Times New Roman"/>
        </w:rPr>
        <w:t>.</w:t>
      </w:r>
      <w:r w:rsidR="00794301">
        <w:rPr>
          <w:rFonts w:ascii="Times New Roman" w:hAnsi="Times New Roman" w:cs="Times New Roman"/>
        </w:rPr>
        <w:t xml:space="preserve"> </w:t>
      </w:r>
      <w:r w:rsidR="00406742" w:rsidRPr="00EF394C">
        <w:rPr>
          <w:rFonts w:ascii="Times New Roman" w:hAnsi="Times New Roman" w:cs="Times New Roman"/>
        </w:rPr>
        <w:t xml:space="preserve">Ista organizacija može biti partner na više programa/projekata/manifestacija. </w:t>
      </w:r>
    </w:p>
    <w:p w14:paraId="213492C8" w14:textId="77777777" w:rsidR="00604791" w:rsidRDefault="00604791" w:rsidP="001636C0">
      <w:pPr>
        <w:rPr>
          <w:rFonts w:ascii="Times New Roman" w:hAnsi="Times New Roman" w:cs="Times New Roman"/>
        </w:rPr>
      </w:pPr>
    </w:p>
    <w:p w14:paraId="732BE436" w14:textId="178695FC" w:rsidR="00406742" w:rsidRPr="00EF394C" w:rsidRDefault="00406742" w:rsidP="00525B6E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1</w:t>
      </w:r>
      <w:r w:rsidR="00E813A0">
        <w:rPr>
          <w:rFonts w:ascii="Times New Roman" w:hAnsi="Times New Roman" w:cs="Times New Roman"/>
        </w:rPr>
        <w:t>0</w:t>
      </w:r>
      <w:r w:rsidRPr="00EF394C">
        <w:rPr>
          <w:rFonts w:ascii="Times New Roman" w:hAnsi="Times New Roman" w:cs="Times New Roman"/>
        </w:rPr>
        <w:t>.</w:t>
      </w:r>
    </w:p>
    <w:p w14:paraId="2210D68A" w14:textId="308EDE18" w:rsidR="00120494" w:rsidRDefault="00120494" w:rsidP="00C40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1A42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Pr="001A422A">
        <w:rPr>
          <w:rFonts w:ascii="Times New Roman" w:hAnsi="Times New Roman" w:cs="Times New Roman"/>
        </w:rPr>
        <w:t xml:space="preserve">Korisnik </w:t>
      </w:r>
      <w:r>
        <w:rPr>
          <w:rFonts w:ascii="Times New Roman" w:hAnsi="Times New Roman" w:cs="Times New Roman"/>
        </w:rPr>
        <w:t xml:space="preserve">će </w:t>
      </w:r>
      <w:r w:rsidRPr="001A422A">
        <w:rPr>
          <w:rFonts w:ascii="Times New Roman" w:hAnsi="Times New Roman" w:cs="Times New Roman"/>
        </w:rPr>
        <w:t>sve međusobne odnose izvršavati putem sustava SOM aplikacije.</w:t>
      </w:r>
    </w:p>
    <w:p w14:paraId="231AF99C" w14:textId="759208AC" w:rsidR="00C40871" w:rsidRPr="001A422A" w:rsidRDefault="00406742" w:rsidP="00FE1EC1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Programski i financijski plan programa/projekta/manifestacije podnosi se za 20</w:t>
      </w:r>
      <w:r w:rsidR="00D24BAC" w:rsidRPr="00EF394C">
        <w:rPr>
          <w:rFonts w:ascii="Times New Roman" w:hAnsi="Times New Roman" w:cs="Times New Roman"/>
        </w:rPr>
        <w:t>2</w:t>
      </w:r>
      <w:r w:rsidR="0073257A">
        <w:rPr>
          <w:rFonts w:ascii="Times New Roman" w:hAnsi="Times New Roman" w:cs="Times New Roman"/>
        </w:rPr>
        <w:t>5</w:t>
      </w:r>
      <w:r w:rsidRPr="00EF394C">
        <w:rPr>
          <w:rFonts w:ascii="Times New Roman" w:hAnsi="Times New Roman" w:cs="Times New Roman"/>
        </w:rPr>
        <w:t>. godinu. Izvješće o provedbi projekta i manifestacije podnosi se u roku od 30 dana od provedbe</w:t>
      </w:r>
      <w:r w:rsidR="001243BF" w:rsidRPr="00EF394C">
        <w:rPr>
          <w:rFonts w:ascii="Times New Roman" w:hAnsi="Times New Roman" w:cs="Times New Roman"/>
        </w:rPr>
        <w:t xml:space="preserve"> projekta </w:t>
      </w:r>
      <w:r w:rsidR="000F563C" w:rsidRPr="00EF394C">
        <w:rPr>
          <w:rFonts w:ascii="Times New Roman" w:hAnsi="Times New Roman" w:cs="Times New Roman"/>
        </w:rPr>
        <w:t>ili</w:t>
      </w:r>
      <w:r w:rsidR="001243BF" w:rsidRPr="00EF394C">
        <w:rPr>
          <w:rFonts w:ascii="Times New Roman" w:hAnsi="Times New Roman" w:cs="Times New Roman"/>
        </w:rPr>
        <w:t xml:space="preserve"> manifestacije</w:t>
      </w:r>
      <w:r w:rsidRPr="00EF394C">
        <w:rPr>
          <w:rFonts w:ascii="Times New Roman" w:hAnsi="Times New Roman" w:cs="Times New Roman"/>
        </w:rPr>
        <w:t xml:space="preserve">, </w:t>
      </w:r>
      <w:r w:rsidR="000F563C" w:rsidRPr="00EF394C">
        <w:rPr>
          <w:rFonts w:ascii="Times New Roman" w:hAnsi="Times New Roman" w:cs="Times New Roman"/>
        </w:rPr>
        <w:t>odnosno</w:t>
      </w:r>
      <w:r w:rsidRPr="00EF394C">
        <w:rPr>
          <w:rFonts w:ascii="Times New Roman" w:hAnsi="Times New Roman" w:cs="Times New Roman"/>
        </w:rPr>
        <w:t xml:space="preserve"> programa za 20</w:t>
      </w:r>
      <w:r w:rsidR="00D24BAC" w:rsidRPr="00EF394C">
        <w:rPr>
          <w:rFonts w:ascii="Times New Roman" w:hAnsi="Times New Roman" w:cs="Times New Roman"/>
        </w:rPr>
        <w:t>2</w:t>
      </w:r>
      <w:r w:rsidR="0073257A">
        <w:rPr>
          <w:rFonts w:ascii="Times New Roman" w:hAnsi="Times New Roman" w:cs="Times New Roman"/>
        </w:rPr>
        <w:t>5</w:t>
      </w:r>
      <w:r w:rsidRPr="00EF394C">
        <w:rPr>
          <w:rFonts w:ascii="Times New Roman" w:hAnsi="Times New Roman" w:cs="Times New Roman"/>
        </w:rPr>
        <w:t>. godinu najkasnije do zaključno s 2</w:t>
      </w:r>
      <w:r w:rsidR="005F0BC4">
        <w:rPr>
          <w:rFonts w:ascii="Times New Roman" w:hAnsi="Times New Roman" w:cs="Times New Roman"/>
        </w:rPr>
        <w:t>8</w:t>
      </w:r>
      <w:r w:rsidRPr="00EF394C">
        <w:rPr>
          <w:rFonts w:ascii="Times New Roman" w:hAnsi="Times New Roman" w:cs="Times New Roman"/>
        </w:rPr>
        <w:t>. veljače 202</w:t>
      </w:r>
      <w:r w:rsidR="0073257A">
        <w:rPr>
          <w:rFonts w:ascii="Times New Roman" w:hAnsi="Times New Roman" w:cs="Times New Roman"/>
        </w:rPr>
        <w:t>6</w:t>
      </w:r>
      <w:r w:rsidRPr="00EF394C">
        <w:rPr>
          <w:rFonts w:ascii="Times New Roman" w:hAnsi="Times New Roman" w:cs="Times New Roman"/>
        </w:rPr>
        <w:t>. godine.</w:t>
      </w:r>
      <w:r w:rsidR="00C40871">
        <w:rPr>
          <w:rFonts w:ascii="Times New Roman" w:hAnsi="Times New Roman" w:cs="Times New Roman"/>
        </w:rPr>
        <w:t xml:space="preserve"> </w:t>
      </w:r>
    </w:p>
    <w:p w14:paraId="0197053C" w14:textId="77777777" w:rsidR="00C87298" w:rsidRPr="00EF394C" w:rsidRDefault="00C87298" w:rsidP="00F87C84">
      <w:pPr>
        <w:rPr>
          <w:rFonts w:ascii="Times New Roman" w:hAnsi="Times New Roman" w:cs="Times New Roman"/>
        </w:rPr>
      </w:pPr>
    </w:p>
    <w:p w14:paraId="19B0728A" w14:textId="600625EE" w:rsidR="00406742" w:rsidRPr="00EF394C" w:rsidRDefault="00406742" w:rsidP="00F87C84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1</w:t>
      </w:r>
      <w:r w:rsidR="00E813A0">
        <w:rPr>
          <w:rFonts w:ascii="Times New Roman" w:hAnsi="Times New Roman" w:cs="Times New Roman"/>
        </w:rPr>
        <w:t>1</w:t>
      </w:r>
      <w:r w:rsidRPr="00EF394C">
        <w:rPr>
          <w:rFonts w:ascii="Times New Roman" w:hAnsi="Times New Roman" w:cs="Times New Roman"/>
        </w:rPr>
        <w:t>.</w:t>
      </w:r>
    </w:p>
    <w:p w14:paraId="2126E443" w14:textId="354938F0" w:rsidR="00406742" w:rsidRPr="00E813A0" w:rsidRDefault="00406742">
      <w:pPr>
        <w:rPr>
          <w:rFonts w:ascii="Times New Roman" w:hAnsi="Times New Roman" w:cs="Times New Roman"/>
        </w:rPr>
      </w:pPr>
      <w:r w:rsidRPr="00E813A0">
        <w:rPr>
          <w:rFonts w:ascii="Times New Roman" w:hAnsi="Times New Roman" w:cs="Times New Roman"/>
        </w:rPr>
        <w:t>Prijav</w:t>
      </w:r>
      <w:r w:rsidR="00604791">
        <w:rPr>
          <w:rFonts w:ascii="Times New Roman" w:hAnsi="Times New Roman" w:cs="Times New Roman"/>
        </w:rPr>
        <w:t>a</w:t>
      </w:r>
      <w:r w:rsidRPr="00E813A0">
        <w:rPr>
          <w:rFonts w:ascii="Times New Roman" w:hAnsi="Times New Roman" w:cs="Times New Roman"/>
        </w:rPr>
        <w:t xml:space="preserve"> ispunjava uvjete </w:t>
      </w:r>
      <w:r w:rsidR="005E590C" w:rsidRPr="00E813A0">
        <w:rPr>
          <w:rFonts w:ascii="Times New Roman" w:hAnsi="Times New Roman" w:cs="Times New Roman"/>
        </w:rPr>
        <w:t xml:space="preserve">ovog </w:t>
      </w:r>
      <w:r w:rsidRPr="00E813A0">
        <w:rPr>
          <w:rFonts w:ascii="Times New Roman" w:hAnsi="Times New Roman" w:cs="Times New Roman"/>
        </w:rPr>
        <w:t>Natječaja, ako</w:t>
      </w:r>
      <w:r w:rsidR="00DA17E5">
        <w:rPr>
          <w:rFonts w:ascii="Times New Roman" w:hAnsi="Times New Roman" w:cs="Times New Roman"/>
        </w:rPr>
        <w:t>:</w:t>
      </w:r>
    </w:p>
    <w:p w14:paraId="6C0FB24B" w14:textId="4047EC4D" w:rsidR="00D3605A" w:rsidRPr="00E813A0" w:rsidRDefault="00DA17E5" w:rsidP="00EF394C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 provoditelj </w:t>
      </w:r>
      <w:r w:rsidR="00D3605A" w:rsidRPr="00E813A0">
        <w:rPr>
          <w:rFonts w:ascii="Times New Roman" w:hAnsi="Times New Roman" w:cs="Times New Roman"/>
          <w:szCs w:val="24"/>
        </w:rPr>
        <w:t>upisan u odgovarajući registar</w:t>
      </w:r>
      <w:r w:rsidR="0073257A">
        <w:rPr>
          <w:rFonts w:ascii="Times New Roman" w:hAnsi="Times New Roman" w:cs="Times New Roman"/>
          <w:szCs w:val="24"/>
        </w:rPr>
        <w:t>,</w:t>
      </w:r>
    </w:p>
    <w:p w14:paraId="48E0A69C" w14:textId="64CD83EF" w:rsidR="00D3605A" w:rsidRPr="00E813A0" w:rsidRDefault="00DA17E5" w:rsidP="00EF394C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 provoditelj </w:t>
      </w:r>
      <w:r w:rsidR="00D3605A" w:rsidRPr="00E813A0">
        <w:rPr>
          <w:rFonts w:ascii="Times New Roman" w:hAnsi="Times New Roman" w:cs="Times New Roman"/>
          <w:szCs w:val="24"/>
        </w:rPr>
        <w:t>svojim statutom opredijel</w:t>
      </w:r>
      <w:r w:rsidR="00AA5E08">
        <w:rPr>
          <w:rFonts w:ascii="Times New Roman" w:hAnsi="Times New Roman" w:cs="Times New Roman"/>
          <w:szCs w:val="24"/>
        </w:rPr>
        <w:t>jen</w:t>
      </w:r>
      <w:r w:rsidR="00D3605A" w:rsidRPr="00E813A0">
        <w:rPr>
          <w:rFonts w:ascii="Times New Roman" w:hAnsi="Times New Roman" w:cs="Times New Roman"/>
          <w:szCs w:val="24"/>
        </w:rPr>
        <w:t xml:space="preserve"> za obavljanje djelatnosti i aktivnosti koje su predmet financiranja i kojima promiču uvjerenja i ciljeve koji nisu u suprotnosti s Ustavom i zakonima RH</w:t>
      </w:r>
      <w:r w:rsidR="0073257A">
        <w:rPr>
          <w:rFonts w:ascii="Times New Roman" w:hAnsi="Times New Roman" w:cs="Times New Roman"/>
          <w:szCs w:val="24"/>
        </w:rPr>
        <w:t>,</w:t>
      </w:r>
    </w:p>
    <w:p w14:paraId="73EC2CD4" w14:textId="7C08991D" w:rsidR="007443CE" w:rsidRPr="00E813A0" w:rsidRDefault="00254258" w:rsidP="00EF394C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E813A0">
        <w:rPr>
          <w:rFonts w:ascii="Times New Roman" w:hAnsi="Times New Roman" w:cs="Times New Roman"/>
          <w:szCs w:val="24"/>
        </w:rPr>
        <w:t xml:space="preserve">je osoba ovlaštena za zastupanje </w:t>
      </w:r>
      <w:r w:rsidR="00DA17E5">
        <w:rPr>
          <w:rFonts w:ascii="Times New Roman" w:hAnsi="Times New Roman" w:cs="Times New Roman"/>
          <w:szCs w:val="24"/>
        </w:rPr>
        <w:t xml:space="preserve">provoditelja </w:t>
      </w:r>
      <w:r w:rsidRPr="00E813A0">
        <w:rPr>
          <w:rFonts w:ascii="Times New Roman" w:hAnsi="Times New Roman" w:cs="Times New Roman"/>
          <w:szCs w:val="24"/>
        </w:rPr>
        <w:t>u mandatu</w:t>
      </w:r>
      <w:r w:rsidR="0073257A">
        <w:rPr>
          <w:rFonts w:ascii="Times New Roman" w:hAnsi="Times New Roman" w:cs="Times New Roman"/>
          <w:szCs w:val="24"/>
        </w:rPr>
        <w:t>,</w:t>
      </w:r>
      <w:r w:rsidRPr="00E813A0">
        <w:rPr>
          <w:rFonts w:ascii="Times New Roman" w:hAnsi="Times New Roman" w:cs="Times New Roman"/>
          <w:szCs w:val="24"/>
        </w:rPr>
        <w:t xml:space="preserve"> </w:t>
      </w:r>
    </w:p>
    <w:p w14:paraId="5EB9E39C" w14:textId="08A79FCF" w:rsidR="00D3605A" w:rsidRPr="00E813A0" w:rsidRDefault="00DA17E5" w:rsidP="00EF394C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provoditelj </w:t>
      </w:r>
      <w:r w:rsidR="00D3605A" w:rsidRPr="00E813A0">
        <w:rPr>
          <w:rFonts w:ascii="Times New Roman" w:hAnsi="Times New Roman" w:cs="Times New Roman"/>
          <w:szCs w:val="24"/>
        </w:rPr>
        <w:t>nema dugovanja s osnove plaćanja doprinosa za mirovinsko i zdravstveno osiguranje i plaćanje poreza te drugih davanja prema proračunu Republike Hrvatske i proračunu Grada</w:t>
      </w:r>
    </w:p>
    <w:p w14:paraId="284BA97E" w14:textId="13EC8C06" w:rsidR="00BF5B5F" w:rsidRPr="00E813A0" w:rsidRDefault="00BF5B5F" w:rsidP="00EF394C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E813A0">
        <w:rPr>
          <w:rFonts w:ascii="Times New Roman" w:hAnsi="Times New Roman" w:cs="Times New Roman"/>
        </w:rPr>
        <w:t xml:space="preserve">je </w:t>
      </w:r>
      <w:r w:rsidR="00B94A20">
        <w:rPr>
          <w:rFonts w:ascii="Times New Roman" w:hAnsi="Times New Roman" w:cs="Times New Roman"/>
        </w:rPr>
        <w:t xml:space="preserve">provoditelj </w:t>
      </w:r>
      <w:r w:rsidRPr="00E813A0">
        <w:rPr>
          <w:rFonts w:ascii="Times New Roman" w:hAnsi="Times New Roman" w:cs="Times New Roman"/>
        </w:rPr>
        <w:t>uredno ispunio obveze iz svih prethodno sklopljenih ugovora o financiranju iz proračuna Grada i drugih javnih izvora</w:t>
      </w:r>
      <w:r w:rsidR="0073257A">
        <w:rPr>
          <w:rFonts w:ascii="Times New Roman" w:hAnsi="Times New Roman" w:cs="Times New Roman"/>
        </w:rPr>
        <w:t>,</w:t>
      </w:r>
    </w:p>
    <w:p w14:paraId="1C5DC42C" w14:textId="54F5BF7B" w:rsidR="00D3605A" w:rsidRPr="00E813A0" w:rsidRDefault="00D3605A" w:rsidP="00EF394C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E813A0">
        <w:rPr>
          <w:rFonts w:ascii="Times New Roman" w:hAnsi="Times New Roman" w:cs="Times New Roman"/>
          <w:szCs w:val="24"/>
        </w:rPr>
        <w:t xml:space="preserve">se protiv </w:t>
      </w:r>
      <w:r w:rsidR="00B94A20">
        <w:rPr>
          <w:rFonts w:ascii="Times New Roman" w:hAnsi="Times New Roman" w:cs="Times New Roman"/>
          <w:szCs w:val="24"/>
        </w:rPr>
        <w:t>provoditelja</w:t>
      </w:r>
      <w:r w:rsidRPr="00E813A0">
        <w:rPr>
          <w:rFonts w:ascii="Times New Roman" w:hAnsi="Times New Roman" w:cs="Times New Roman"/>
          <w:szCs w:val="24"/>
        </w:rPr>
        <w:t>, odnosno osobe ovlaštene za zastupanje i voditelja programa/projekta/manifestacije ne vodi kazneni postupak i nije pravomoćno osuđen za prekršaje ili kaznena djela definirana Uredbom</w:t>
      </w:r>
      <w:r w:rsidR="0073257A">
        <w:rPr>
          <w:rFonts w:ascii="Times New Roman" w:hAnsi="Times New Roman" w:cs="Times New Roman"/>
          <w:szCs w:val="24"/>
        </w:rPr>
        <w:t>,</w:t>
      </w:r>
    </w:p>
    <w:p w14:paraId="6571B47F" w14:textId="18D96CD7" w:rsidR="00D3605A" w:rsidRPr="00E813A0" w:rsidRDefault="00F93174" w:rsidP="00EF394C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se </w:t>
      </w:r>
      <w:r w:rsidR="00066A97" w:rsidRPr="00E813A0">
        <w:rPr>
          <w:rFonts w:ascii="Times New Roman" w:hAnsi="Times New Roman" w:cs="Times New Roman"/>
          <w:szCs w:val="24"/>
        </w:rPr>
        <w:t xml:space="preserve">program/projekt/manifestaciju </w:t>
      </w:r>
      <w:r>
        <w:rPr>
          <w:rFonts w:ascii="Times New Roman" w:hAnsi="Times New Roman" w:cs="Times New Roman"/>
          <w:szCs w:val="24"/>
        </w:rPr>
        <w:t xml:space="preserve">provode </w:t>
      </w:r>
      <w:r w:rsidR="00066A97" w:rsidRPr="00E813A0">
        <w:rPr>
          <w:rFonts w:ascii="Times New Roman" w:hAnsi="Times New Roman" w:cs="Times New Roman"/>
          <w:szCs w:val="24"/>
        </w:rPr>
        <w:t>na području grada Makarske i/ili za korisnike s područja grada Makarske</w:t>
      </w:r>
      <w:r w:rsidR="0073257A">
        <w:rPr>
          <w:rFonts w:ascii="Times New Roman" w:hAnsi="Times New Roman" w:cs="Times New Roman"/>
          <w:szCs w:val="24"/>
        </w:rPr>
        <w:t>,</w:t>
      </w:r>
    </w:p>
    <w:p w14:paraId="56265C01" w14:textId="683139B6" w:rsidR="00406742" w:rsidRPr="00E813A0" w:rsidRDefault="00406742" w:rsidP="00EF394C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E813A0">
        <w:rPr>
          <w:rFonts w:ascii="Times New Roman" w:eastAsia="Calibri" w:hAnsi="Times New Roman" w:cs="Times New Roman"/>
          <w:bCs/>
          <w:szCs w:val="24"/>
        </w:rPr>
        <w:t>sadrži sve podatke, dokumentaciju i popunjene obrasce određene Natječajem i Pravilnikom</w:t>
      </w:r>
      <w:r w:rsidRPr="00E813A0">
        <w:rPr>
          <w:rFonts w:ascii="Times New Roman" w:eastAsia="Calibri" w:hAnsi="Times New Roman" w:cs="Times New Roman"/>
          <w:color w:val="00000A"/>
          <w:szCs w:val="24"/>
        </w:rPr>
        <w:t xml:space="preserve"> o financiranju programa/projekata/manifestacija od interesa za opće dobro iz proračuna Grada Makarske</w:t>
      </w:r>
      <w:r w:rsidRPr="00E813A0">
        <w:rPr>
          <w:rFonts w:ascii="Times New Roman" w:eastAsia="Calibri" w:hAnsi="Times New Roman" w:cs="Times New Roman"/>
          <w:bCs/>
          <w:szCs w:val="24"/>
        </w:rPr>
        <w:t>.</w:t>
      </w:r>
    </w:p>
    <w:p w14:paraId="18A47379" w14:textId="77777777" w:rsidR="001243BF" w:rsidRPr="00EF394C" w:rsidRDefault="001243BF" w:rsidP="001243BF">
      <w:pPr>
        <w:ind w:left="720"/>
        <w:rPr>
          <w:rFonts w:ascii="Times New Roman" w:hAnsi="Times New Roman" w:cs="Times New Roman"/>
        </w:rPr>
      </w:pPr>
    </w:p>
    <w:p w14:paraId="77EEAC04" w14:textId="1CEB620B" w:rsidR="001243BF" w:rsidRPr="00EF394C" w:rsidRDefault="001243BF" w:rsidP="001243BF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1</w:t>
      </w:r>
      <w:r w:rsidR="0069022B">
        <w:rPr>
          <w:rFonts w:ascii="Times New Roman" w:hAnsi="Times New Roman" w:cs="Times New Roman"/>
        </w:rPr>
        <w:t>2</w:t>
      </w:r>
      <w:r w:rsidRPr="00EF394C">
        <w:rPr>
          <w:rFonts w:ascii="Times New Roman" w:hAnsi="Times New Roman" w:cs="Times New Roman"/>
        </w:rPr>
        <w:t xml:space="preserve">. </w:t>
      </w:r>
    </w:p>
    <w:p w14:paraId="1A4A0519" w14:textId="21AB07AD" w:rsidR="001243BF" w:rsidRPr="0045629E" w:rsidRDefault="001243BF" w:rsidP="001243BF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Uz dokaz</w:t>
      </w:r>
      <w:r w:rsidR="00BC344D" w:rsidRPr="00EF394C">
        <w:rPr>
          <w:rFonts w:ascii="Times New Roman" w:hAnsi="Times New Roman" w:cs="Times New Roman"/>
        </w:rPr>
        <w:t>e</w:t>
      </w:r>
      <w:r w:rsidRPr="00EF394C">
        <w:rPr>
          <w:rFonts w:ascii="Times New Roman" w:hAnsi="Times New Roman" w:cs="Times New Roman"/>
        </w:rPr>
        <w:t xml:space="preserve"> o ispunjavanju uvjeta iz članka 1</w:t>
      </w:r>
      <w:r w:rsidR="0069022B">
        <w:rPr>
          <w:rFonts w:ascii="Times New Roman" w:hAnsi="Times New Roman" w:cs="Times New Roman"/>
        </w:rPr>
        <w:t>1</w:t>
      </w:r>
      <w:r w:rsidRPr="00EF394C">
        <w:rPr>
          <w:rFonts w:ascii="Times New Roman" w:hAnsi="Times New Roman" w:cs="Times New Roman"/>
        </w:rPr>
        <w:t xml:space="preserve">. </w:t>
      </w:r>
      <w:r w:rsidR="00EA560C">
        <w:rPr>
          <w:rFonts w:ascii="Times New Roman" w:hAnsi="Times New Roman" w:cs="Times New Roman"/>
        </w:rPr>
        <w:t>stavak 1. točke 1.</w:t>
      </w:r>
      <w:r w:rsidR="00065112">
        <w:rPr>
          <w:rFonts w:ascii="Times New Roman" w:hAnsi="Times New Roman" w:cs="Times New Roman"/>
        </w:rPr>
        <w:t xml:space="preserve"> </w:t>
      </w:r>
      <w:r w:rsidR="001325CF">
        <w:rPr>
          <w:rFonts w:ascii="Times New Roman" w:hAnsi="Times New Roman" w:cs="Times New Roman"/>
        </w:rPr>
        <w:t xml:space="preserve">i </w:t>
      </w:r>
      <w:r w:rsidR="00EA560C">
        <w:rPr>
          <w:rFonts w:ascii="Times New Roman" w:hAnsi="Times New Roman" w:cs="Times New Roman"/>
        </w:rPr>
        <w:t xml:space="preserve">2. </w:t>
      </w:r>
      <w:r w:rsidRPr="00EF394C">
        <w:rPr>
          <w:rFonts w:ascii="Times New Roman" w:hAnsi="Times New Roman" w:cs="Times New Roman"/>
        </w:rPr>
        <w:t xml:space="preserve">ovog </w:t>
      </w:r>
      <w:r w:rsidR="005E590C" w:rsidRPr="00EF394C">
        <w:rPr>
          <w:rFonts w:ascii="Times New Roman" w:hAnsi="Times New Roman" w:cs="Times New Roman"/>
        </w:rPr>
        <w:t>N</w:t>
      </w:r>
      <w:r w:rsidRPr="00EF394C">
        <w:rPr>
          <w:rFonts w:ascii="Times New Roman" w:hAnsi="Times New Roman" w:cs="Times New Roman"/>
        </w:rPr>
        <w:t xml:space="preserve">atječaja, </w:t>
      </w:r>
      <w:r w:rsidRPr="0045629E">
        <w:rPr>
          <w:rFonts w:ascii="Times New Roman" w:hAnsi="Times New Roman" w:cs="Times New Roman"/>
        </w:rPr>
        <w:t>obvezno</w:t>
      </w:r>
      <w:r w:rsidR="00297E58">
        <w:rPr>
          <w:rFonts w:ascii="Times New Roman" w:hAnsi="Times New Roman" w:cs="Times New Roman"/>
        </w:rPr>
        <w:t xml:space="preserve"> je</w:t>
      </w:r>
      <w:r w:rsidRPr="0045629E">
        <w:rPr>
          <w:rFonts w:ascii="Times New Roman" w:hAnsi="Times New Roman" w:cs="Times New Roman"/>
        </w:rPr>
        <w:t xml:space="preserve"> pril</w:t>
      </w:r>
      <w:r w:rsidR="00297E58">
        <w:rPr>
          <w:rFonts w:ascii="Times New Roman" w:hAnsi="Times New Roman" w:cs="Times New Roman"/>
        </w:rPr>
        <w:t>ožiti</w:t>
      </w:r>
      <w:r w:rsidRPr="0045629E">
        <w:rPr>
          <w:rFonts w:ascii="Times New Roman" w:hAnsi="Times New Roman" w:cs="Times New Roman"/>
        </w:rPr>
        <w:t xml:space="preserve"> </w:t>
      </w:r>
      <w:r w:rsidR="00297E58">
        <w:rPr>
          <w:rFonts w:ascii="Times New Roman" w:hAnsi="Times New Roman" w:cs="Times New Roman"/>
        </w:rPr>
        <w:t xml:space="preserve">i </w:t>
      </w:r>
      <w:r w:rsidR="00405821" w:rsidRPr="00E813A0">
        <w:rPr>
          <w:rFonts w:ascii="Times New Roman" w:hAnsi="Times New Roman" w:cs="Times New Roman"/>
        </w:rPr>
        <w:t>popunjen</w:t>
      </w:r>
      <w:r w:rsidR="00297E58">
        <w:rPr>
          <w:rFonts w:ascii="Times New Roman" w:hAnsi="Times New Roman" w:cs="Times New Roman"/>
        </w:rPr>
        <w:t>e</w:t>
      </w:r>
      <w:r w:rsidR="00405821" w:rsidRPr="00E813A0">
        <w:rPr>
          <w:rFonts w:ascii="Times New Roman" w:hAnsi="Times New Roman" w:cs="Times New Roman"/>
        </w:rPr>
        <w:t xml:space="preserve">, </w:t>
      </w:r>
      <w:r w:rsidR="00297E58">
        <w:rPr>
          <w:rFonts w:ascii="Times New Roman" w:hAnsi="Times New Roman" w:cs="Times New Roman"/>
        </w:rPr>
        <w:t xml:space="preserve">i </w:t>
      </w:r>
      <w:r w:rsidR="00405821">
        <w:rPr>
          <w:rFonts w:ascii="Times New Roman" w:hAnsi="Times New Roman" w:cs="Times New Roman"/>
        </w:rPr>
        <w:t xml:space="preserve">od odgovorne osobe </w:t>
      </w:r>
      <w:r w:rsidR="00405821" w:rsidRPr="00E813A0">
        <w:rPr>
          <w:rFonts w:ascii="Times New Roman" w:hAnsi="Times New Roman" w:cs="Times New Roman"/>
        </w:rPr>
        <w:t>potpisan</w:t>
      </w:r>
      <w:r w:rsidR="00297E58">
        <w:rPr>
          <w:rFonts w:ascii="Times New Roman" w:hAnsi="Times New Roman" w:cs="Times New Roman"/>
        </w:rPr>
        <w:t>e</w:t>
      </w:r>
      <w:r w:rsidR="00405821" w:rsidRPr="00E813A0">
        <w:rPr>
          <w:rFonts w:ascii="Times New Roman" w:hAnsi="Times New Roman" w:cs="Times New Roman"/>
        </w:rPr>
        <w:t xml:space="preserve"> </w:t>
      </w:r>
      <w:r w:rsidR="001450D6">
        <w:rPr>
          <w:rFonts w:ascii="Times New Roman" w:hAnsi="Times New Roman" w:cs="Times New Roman"/>
        </w:rPr>
        <w:t xml:space="preserve">te </w:t>
      </w:r>
      <w:r w:rsidR="00391725">
        <w:rPr>
          <w:rFonts w:ascii="Times New Roman" w:hAnsi="Times New Roman" w:cs="Times New Roman"/>
        </w:rPr>
        <w:t xml:space="preserve">pečatom </w:t>
      </w:r>
      <w:r w:rsidR="00405821" w:rsidRPr="00E813A0">
        <w:rPr>
          <w:rFonts w:ascii="Times New Roman" w:hAnsi="Times New Roman" w:cs="Times New Roman"/>
        </w:rPr>
        <w:t>ovjeren</w:t>
      </w:r>
      <w:r w:rsidR="00297E58">
        <w:rPr>
          <w:rFonts w:ascii="Times New Roman" w:hAnsi="Times New Roman" w:cs="Times New Roman"/>
        </w:rPr>
        <w:t>e</w:t>
      </w:r>
      <w:r w:rsidRPr="0045629E">
        <w:rPr>
          <w:rFonts w:ascii="Times New Roman" w:hAnsi="Times New Roman" w:cs="Times New Roman"/>
          <w:bCs/>
        </w:rPr>
        <w:t>:</w:t>
      </w:r>
    </w:p>
    <w:p w14:paraId="7759BFBD" w14:textId="07479349" w:rsidR="00ED6E8B" w:rsidRPr="0045629E" w:rsidRDefault="001243BF" w:rsidP="0073257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45629E">
        <w:rPr>
          <w:rFonts w:ascii="Times New Roman" w:hAnsi="Times New Roman" w:cs="Times New Roman"/>
          <w:bCs/>
          <w:szCs w:val="24"/>
        </w:rPr>
        <w:t>Obrazac opisa programa/projekta/manifestacije (O</w:t>
      </w:r>
      <w:r w:rsidR="00C32578" w:rsidRPr="0045629E">
        <w:rPr>
          <w:rFonts w:ascii="Times New Roman" w:hAnsi="Times New Roman" w:cs="Times New Roman"/>
          <w:bCs/>
          <w:szCs w:val="24"/>
        </w:rPr>
        <w:t xml:space="preserve">BRAZAC </w:t>
      </w:r>
      <w:r w:rsidRPr="0045629E">
        <w:rPr>
          <w:rFonts w:ascii="Times New Roman" w:hAnsi="Times New Roman" w:cs="Times New Roman"/>
          <w:bCs/>
          <w:szCs w:val="24"/>
        </w:rPr>
        <w:t>O-2</w:t>
      </w:r>
      <w:r w:rsidR="0073257A">
        <w:rPr>
          <w:rFonts w:ascii="Times New Roman" w:hAnsi="Times New Roman" w:cs="Times New Roman"/>
          <w:bCs/>
          <w:szCs w:val="24"/>
        </w:rPr>
        <w:t>5</w:t>
      </w:r>
      <w:r w:rsidRPr="0045629E">
        <w:rPr>
          <w:rFonts w:ascii="Times New Roman" w:hAnsi="Times New Roman" w:cs="Times New Roman"/>
          <w:bCs/>
          <w:szCs w:val="24"/>
        </w:rPr>
        <w:t>),</w:t>
      </w:r>
    </w:p>
    <w:p w14:paraId="648CB0D0" w14:textId="3155A311" w:rsidR="00ED6E8B" w:rsidRPr="0045629E" w:rsidRDefault="001243BF" w:rsidP="0073257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45629E">
        <w:rPr>
          <w:rFonts w:ascii="Times New Roman" w:hAnsi="Times New Roman" w:cs="Times New Roman"/>
          <w:szCs w:val="24"/>
        </w:rPr>
        <w:t>Obrazac proračuna programa/projekta/manifestacije (O</w:t>
      </w:r>
      <w:r w:rsidR="00447ED0" w:rsidRPr="0045629E">
        <w:rPr>
          <w:rFonts w:ascii="Times New Roman" w:hAnsi="Times New Roman" w:cs="Times New Roman"/>
          <w:szCs w:val="24"/>
        </w:rPr>
        <w:t xml:space="preserve">BRAZAC </w:t>
      </w:r>
      <w:r w:rsidRPr="0045629E">
        <w:rPr>
          <w:rFonts w:ascii="Times New Roman" w:hAnsi="Times New Roman" w:cs="Times New Roman"/>
          <w:szCs w:val="24"/>
        </w:rPr>
        <w:t>P-2</w:t>
      </w:r>
      <w:r w:rsidR="0073257A">
        <w:rPr>
          <w:rFonts w:ascii="Times New Roman" w:hAnsi="Times New Roman" w:cs="Times New Roman"/>
          <w:szCs w:val="24"/>
        </w:rPr>
        <w:t>5</w:t>
      </w:r>
      <w:r w:rsidRPr="0045629E">
        <w:rPr>
          <w:rFonts w:ascii="Times New Roman" w:hAnsi="Times New Roman" w:cs="Times New Roman"/>
          <w:szCs w:val="24"/>
        </w:rPr>
        <w:t>),</w:t>
      </w:r>
    </w:p>
    <w:p w14:paraId="77AE7ED9" w14:textId="4B3535EF" w:rsidR="001243BF" w:rsidRPr="0045629E" w:rsidRDefault="001243BF" w:rsidP="0073257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45629E">
        <w:rPr>
          <w:rFonts w:ascii="Times New Roman" w:hAnsi="Times New Roman" w:cs="Times New Roman"/>
          <w:bCs/>
          <w:szCs w:val="24"/>
        </w:rPr>
        <w:t>Obrazac izjave o partnerstvu, ako je primjenjivo (</w:t>
      </w:r>
      <w:r w:rsidR="00447ED0" w:rsidRPr="0045629E">
        <w:rPr>
          <w:rFonts w:ascii="Times New Roman" w:hAnsi="Times New Roman" w:cs="Times New Roman"/>
          <w:bCs/>
          <w:szCs w:val="24"/>
        </w:rPr>
        <w:t xml:space="preserve">OBRAZAC </w:t>
      </w:r>
      <w:r w:rsidRPr="0045629E">
        <w:rPr>
          <w:rFonts w:ascii="Times New Roman" w:hAnsi="Times New Roman" w:cs="Times New Roman"/>
          <w:bCs/>
          <w:szCs w:val="24"/>
        </w:rPr>
        <w:t>I-2</w:t>
      </w:r>
      <w:r w:rsidR="0073257A">
        <w:rPr>
          <w:rFonts w:ascii="Times New Roman" w:hAnsi="Times New Roman" w:cs="Times New Roman"/>
          <w:bCs/>
          <w:szCs w:val="24"/>
        </w:rPr>
        <w:t>5</w:t>
      </w:r>
      <w:r w:rsidRPr="0045629E">
        <w:rPr>
          <w:rFonts w:ascii="Times New Roman" w:hAnsi="Times New Roman" w:cs="Times New Roman"/>
          <w:bCs/>
          <w:szCs w:val="24"/>
        </w:rPr>
        <w:t>).</w:t>
      </w:r>
    </w:p>
    <w:p w14:paraId="7D47AE6D" w14:textId="77777777" w:rsidR="00597CB6" w:rsidRDefault="001243BF" w:rsidP="001243BF">
      <w:pPr>
        <w:rPr>
          <w:rFonts w:ascii="Times New Roman" w:hAnsi="Times New Roman" w:cs="Times New Roman"/>
          <w:bCs/>
        </w:rPr>
      </w:pPr>
      <w:r w:rsidRPr="0045629E">
        <w:rPr>
          <w:rFonts w:ascii="Times New Roman" w:hAnsi="Times New Roman" w:cs="Times New Roman"/>
          <w:bCs/>
        </w:rPr>
        <w:tab/>
      </w:r>
    </w:p>
    <w:p w14:paraId="1269183E" w14:textId="5B5BFFE1" w:rsidR="001450D6" w:rsidRDefault="00697737" w:rsidP="0073257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Pr</w:t>
      </w:r>
      <w:r w:rsidR="006B5231">
        <w:rPr>
          <w:rFonts w:ascii="Times New Roman" w:hAnsi="Times New Roman" w:cs="Times New Roman"/>
          <w:bCs/>
        </w:rPr>
        <w:t>ovoditelj</w:t>
      </w:r>
      <w:r>
        <w:rPr>
          <w:rFonts w:ascii="Times New Roman" w:hAnsi="Times New Roman" w:cs="Times New Roman"/>
          <w:bCs/>
        </w:rPr>
        <w:t xml:space="preserve"> je obvezan pečat</w:t>
      </w:r>
      <w:r w:rsidR="001450D6">
        <w:rPr>
          <w:rFonts w:ascii="Times New Roman" w:hAnsi="Times New Roman" w:cs="Times New Roman"/>
          <w:bCs/>
        </w:rPr>
        <w:t>om</w:t>
      </w:r>
      <w:r>
        <w:rPr>
          <w:rFonts w:ascii="Times New Roman" w:hAnsi="Times New Roman" w:cs="Times New Roman"/>
          <w:bCs/>
        </w:rPr>
        <w:t xml:space="preserve"> </w:t>
      </w:r>
      <w:r w:rsidR="001450D6">
        <w:rPr>
          <w:rFonts w:ascii="Times New Roman" w:hAnsi="Times New Roman" w:cs="Times New Roman"/>
          <w:bCs/>
        </w:rPr>
        <w:t xml:space="preserve">ovjeriti </w:t>
      </w:r>
      <w:r>
        <w:rPr>
          <w:rFonts w:ascii="Times New Roman" w:hAnsi="Times New Roman" w:cs="Times New Roman"/>
          <w:bCs/>
        </w:rPr>
        <w:t>obrasce</w:t>
      </w:r>
      <w:r w:rsidR="00696E49">
        <w:rPr>
          <w:rFonts w:ascii="Times New Roman" w:hAnsi="Times New Roman" w:cs="Times New Roman"/>
          <w:bCs/>
        </w:rPr>
        <w:t xml:space="preserve"> samo </w:t>
      </w:r>
      <w:r w:rsidR="001450D6">
        <w:rPr>
          <w:rFonts w:ascii="Times New Roman" w:hAnsi="Times New Roman" w:cs="Times New Roman"/>
          <w:bCs/>
        </w:rPr>
        <w:t xml:space="preserve">ako je statutom propisao obvezu </w:t>
      </w:r>
      <w:r w:rsidR="00696E49">
        <w:rPr>
          <w:rFonts w:ascii="Times New Roman" w:hAnsi="Times New Roman" w:cs="Times New Roman"/>
          <w:bCs/>
        </w:rPr>
        <w:t xml:space="preserve">njegova </w:t>
      </w:r>
      <w:r w:rsidR="001450D6">
        <w:rPr>
          <w:rFonts w:ascii="Times New Roman" w:hAnsi="Times New Roman" w:cs="Times New Roman"/>
          <w:bCs/>
        </w:rPr>
        <w:t xml:space="preserve">korištenja. </w:t>
      </w:r>
    </w:p>
    <w:p w14:paraId="7C4548B5" w14:textId="551AB5BB" w:rsidR="001243BF" w:rsidRPr="00EF394C" w:rsidRDefault="00F00F3B" w:rsidP="00732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Prilažu se</w:t>
      </w:r>
      <w:r w:rsidR="001243BF" w:rsidRPr="0045629E">
        <w:rPr>
          <w:rFonts w:ascii="Times New Roman" w:hAnsi="Times New Roman" w:cs="Times New Roman"/>
          <w:b/>
        </w:rPr>
        <w:t xml:space="preserve"> </w:t>
      </w:r>
      <w:r w:rsidR="00D96149">
        <w:rPr>
          <w:rFonts w:ascii="Times New Roman" w:hAnsi="Times New Roman" w:cs="Times New Roman"/>
          <w:b/>
        </w:rPr>
        <w:t xml:space="preserve">isključivo Natječajem propisani </w:t>
      </w:r>
      <w:r w:rsidR="001243BF" w:rsidRPr="0045629E">
        <w:rPr>
          <w:rFonts w:ascii="Times New Roman" w:hAnsi="Times New Roman" w:cs="Times New Roman"/>
          <w:b/>
        </w:rPr>
        <w:t>obrasci</w:t>
      </w:r>
      <w:r w:rsidR="00B1209C">
        <w:rPr>
          <w:rFonts w:ascii="Times New Roman" w:hAnsi="Times New Roman" w:cs="Times New Roman"/>
        </w:rPr>
        <w:t xml:space="preserve"> </w:t>
      </w:r>
      <w:r w:rsidR="001243BF" w:rsidRPr="0045629E">
        <w:rPr>
          <w:rFonts w:ascii="Times New Roman" w:hAnsi="Times New Roman" w:cs="Times New Roman"/>
        </w:rPr>
        <w:t>koji su</w:t>
      </w:r>
      <w:r w:rsidR="00B1209C">
        <w:rPr>
          <w:rFonts w:ascii="Times New Roman" w:hAnsi="Times New Roman" w:cs="Times New Roman"/>
        </w:rPr>
        <w:t>,</w:t>
      </w:r>
      <w:r w:rsidR="001243BF" w:rsidRPr="0045629E">
        <w:rPr>
          <w:rFonts w:ascii="Times New Roman" w:hAnsi="Times New Roman" w:cs="Times New Roman"/>
        </w:rPr>
        <w:t xml:space="preserve"> zajedno s </w:t>
      </w:r>
      <w:r w:rsidR="00B1209C">
        <w:rPr>
          <w:rFonts w:ascii="Times New Roman" w:hAnsi="Times New Roman" w:cs="Times New Roman"/>
        </w:rPr>
        <w:t>ostalom natječajnom</w:t>
      </w:r>
      <w:r w:rsidR="00696E49">
        <w:rPr>
          <w:rFonts w:ascii="Times New Roman" w:hAnsi="Times New Roman" w:cs="Times New Roman"/>
        </w:rPr>
        <w:t xml:space="preserve"> </w:t>
      </w:r>
      <w:r w:rsidR="00B1209C">
        <w:rPr>
          <w:rFonts w:ascii="Times New Roman" w:hAnsi="Times New Roman" w:cs="Times New Roman"/>
        </w:rPr>
        <w:t>dokumentacijom</w:t>
      </w:r>
      <w:r w:rsidR="00B1209C" w:rsidRPr="0045629E">
        <w:rPr>
          <w:rFonts w:ascii="Times New Roman" w:hAnsi="Times New Roman" w:cs="Times New Roman"/>
        </w:rPr>
        <w:t xml:space="preserve">, </w:t>
      </w:r>
      <w:r w:rsidR="001243BF" w:rsidRPr="0045629E">
        <w:rPr>
          <w:rFonts w:ascii="Times New Roman" w:hAnsi="Times New Roman" w:cs="Times New Roman"/>
        </w:rPr>
        <w:t>dostupni na mrežn</w:t>
      </w:r>
      <w:r w:rsidR="001325CF">
        <w:rPr>
          <w:rFonts w:ascii="Times New Roman" w:hAnsi="Times New Roman" w:cs="Times New Roman"/>
        </w:rPr>
        <w:t>oj</w:t>
      </w:r>
      <w:r w:rsidR="001243BF" w:rsidRPr="0045629E">
        <w:rPr>
          <w:rFonts w:ascii="Times New Roman" w:hAnsi="Times New Roman" w:cs="Times New Roman"/>
        </w:rPr>
        <w:t xml:space="preserve"> stranic</w:t>
      </w:r>
      <w:r w:rsidR="001325CF">
        <w:rPr>
          <w:rFonts w:ascii="Times New Roman" w:hAnsi="Times New Roman" w:cs="Times New Roman"/>
        </w:rPr>
        <w:t>i</w:t>
      </w:r>
      <w:r w:rsidR="001243BF" w:rsidRPr="0045629E">
        <w:rPr>
          <w:rFonts w:ascii="Times New Roman" w:hAnsi="Times New Roman" w:cs="Times New Roman"/>
        </w:rPr>
        <w:t xml:space="preserve"> Grada Makarske </w:t>
      </w:r>
      <w:hyperlink r:id="rId7" w:history="1">
        <w:r w:rsidR="001243BF" w:rsidRPr="0045629E">
          <w:rPr>
            <w:rStyle w:val="Hiperveza"/>
            <w:rFonts w:ascii="Times New Roman" w:hAnsi="Times New Roman" w:cs="Times New Roman"/>
            <w:color w:val="00000A"/>
          </w:rPr>
          <w:t>www.makarska.hr</w:t>
        </w:r>
      </w:hyperlink>
      <w:r w:rsidR="001243BF" w:rsidRPr="0045629E">
        <w:rPr>
          <w:rFonts w:ascii="Times New Roman" w:hAnsi="Times New Roman" w:cs="Times New Roman"/>
        </w:rPr>
        <w:t>.</w:t>
      </w:r>
    </w:p>
    <w:p w14:paraId="5ED24967" w14:textId="77777777" w:rsidR="00D3605A" w:rsidRPr="00EF394C" w:rsidRDefault="00D3605A" w:rsidP="00D65F49">
      <w:pPr>
        <w:rPr>
          <w:rFonts w:ascii="Times New Roman" w:hAnsi="Times New Roman" w:cs="Times New Roman"/>
        </w:rPr>
      </w:pPr>
    </w:p>
    <w:p w14:paraId="4456E45C" w14:textId="4A8227DC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1</w:t>
      </w:r>
      <w:r w:rsidR="0069022B">
        <w:rPr>
          <w:rFonts w:ascii="Times New Roman" w:hAnsi="Times New Roman" w:cs="Times New Roman"/>
        </w:rPr>
        <w:t>3</w:t>
      </w:r>
      <w:r w:rsidRPr="00EF394C">
        <w:rPr>
          <w:rFonts w:ascii="Times New Roman" w:hAnsi="Times New Roman" w:cs="Times New Roman"/>
        </w:rPr>
        <w:t>.</w:t>
      </w:r>
    </w:p>
    <w:p w14:paraId="5483857F" w14:textId="32A0E9E1" w:rsidR="00406742" w:rsidRPr="00E813A0" w:rsidRDefault="00406742" w:rsidP="00E11F74">
      <w:pPr>
        <w:rPr>
          <w:rFonts w:ascii="Times New Roman" w:hAnsi="Times New Roman" w:cs="Times New Roman"/>
        </w:rPr>
      </w:pPr>
      <w:r w:rsidRPr="00E813A0">
        <w:rPr>
          <w:rFonts w:ascii="Times New Roman" w:hAnsi="Times New Roman" w:cs="Times New Roman"/>
        </w:rPr>
        <w:t>Do dana potpisivanja ugovora Prijavitelj</w:t>
      </w:r>
      <w:r w:rsidR="004D3FE0" w:rsidRPr="00E813A0">
        <w:rPr>
          <w:rFonts w:ascii="Times New Roman" w:hAnsi="Times New Roman" w:cs="Times New Roman"/>
        </w:rPr>
        <w:t xml:space="preserve"> </w:t>
      </w:r>
      <w:r w:rsidRPr="00E813A0">
        <w:rPr>
          <w:rFonts w:ascii="Times New Roman" w:hAnsi="Times New Roman" w:cs="Times New Roman"/>
        </w:rPr>
        <w:t>mora</w:t>
      </w:r>
      <w:r w:rsidR="004D3FE0" w:rsidRPr="00E813A0">
        <w:rPr>
          <w:rFonts w:ascii="Times New Roman" w:hAnsi="Times New Roman" w:cs="Times New Roman"/>
        </w:rPr>
        <w:t xml:space="preserve">ti </w:t>
      </w:r>
      <w:r w:rsidR="00E11F74">
        <w:rPr>
          <w:rFonts w:ascii="Times New Roman" w:hAnsi="Times New Roman" w:cs="Times New Roman"/>
        </w:rPr>
        <w:t xml:space="preserve">će </w:t>
      </w:r>
      <w:r w:rsidR="004D3FE0" w:rsidRPr="00E813A0">
        <w:rPr>
          <w:rFonts w:ascii="Times New Roman" w:hAnsi="Times New Roman" w:cs="Times New Roman"/>
        </w:rPr>
        <w:t>dostaviti i</w:t>
      </w:r>
      <w:r w:rsidRPr="00E813A0">
        <w:rPr>
          <w:rFonts w:ascii="Times New Roman" w:hAnsi="Times New Roman" w:cs="Times New Roman"/>
        </w:rPr>
        <w:t xml:space="preserve">: </w:t>
      </w:r>
    </w:p>
    <w:p w14:paraId="54A53E70" w14:textId="562F7966" w:rsidR="00406742" w:rsidRPr="00E813A0" w:rsidRDefault="00406742" w:rsidP="00E11F74">
      <w:pPr>
        <w:pStyle w:val="Odlomakpopisa"/>
        <w:numPr>
          <w:ilvl w:val="0"/>
          <w:numId w:val="30"/>
        </w:numPr>
        <w:rPr>
          <w:rFonts w:ascii="Times New Roman" w:hAnsi="Times New Roman" w:cs="Times New Roman"/>
        </w:rPr>
      </w:pPr>
      <w:r w:rsidRPr="00E813A0">
        <w:rPr>
          <w:rFonts w:ascii="Times New Roman" w:hAnsi="Times New Roman" w:cs="Times New Roman"/>
        </w:rPr>
        <w:t xml:space="preserve">dokaz </w:t>
      </w:r>
      <w:r w:rsidR="001243BF" w:rsidRPr="00E813A0">
        <w:rPr>
          <w:rFonts w:ascii="Times New Roman" w:hAnsi="Times New Roman" w:cs="Times New Roman"/>
        </w:rPr>
        <w:t xml:space="preserve">o </w:t>
      </w:r>
      <w:r w:rsidRPr="00E813A0">
        <w:rPr>
          <w:rFonts w:ascii="Times New Roman" w:hAnsi="Times New Roman" w:cs="Times New Roman"/>
        </w:rPr>
        <w:t>podmire</w:t>
      </w:r>
      <w:r w:rsidR="001243BF" w:rsidRPr="00E813A0">
        <w:rPr>
          <w:rFonts w:ascii="Times New Roman" w:hAnsi="Times New Roman" w:cs="Times New Roman"/>
        </w:rPr>
        <w:t>nju</w:t>
      </w:r>
      <w:r w:rsidRPr="00E813A0">
        <w:rPr>
          <w:rFonts w:ascii="Times New Roman" w:hAnsi="Times New Roman" w:cs="Times New Roman"/>
        </w:rPr>
        <w:t xml:space="preserve"> obveza s osnove plaćanja doprinosa za mirovinsko i zdravstveno osiguranje i plaćanje poreza, te drugih davanja prema proračunu Republike Hrvatske i proračunu Grada Makarske,</w:t>
      </w:r>
    </w:p>
    <w:p w14:paraId="62593EB4" w14:textId="2867BADE" w:rsidR="00406742" w:rsidRPr="00E813A0" w:rsidRDefault="00406742" w:rsidP="00E11F74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Cs w:val="24"/>
        </w:rPr>
      </w:pPr>
      <w:r w:rsidRPr="00E813A0">
        <w:rPr>
          <w:rFonts w:ascii="Times New Roman" w:eastAsia="Calibri" w:hAnsi="Times New Roman" w:cs="Times New Roman"/>
          <w:bCs/>
          <w:szCs w:val="24"/>
        </w:rPr>
        <w:t>dokaz da se protiv udruge, odnosno osobe ovlaštene za zastupanje i voditelja programa ne vodi kazneni postupak i nije pravomoćno osuđen za prekršaj ili kazneno djelo iz članka 48. Uredbe o kriterijima, mjerilima i postupcima financiranja i ugovaranja programa i projekata od interesa za opće dobro koje provode udruge</w:t>
      </w:r>
      <w:r w:rsidR="00CC4181" w:rsidRPr="00E813A0">
        <w:rPr>
          <w:rFonts w:ascii="Times New Roman" w:eastAsia="Calibri" w:hAnsi="Times New Roman" w:cs="Times New Roman"/>
          <w:bCs/>
          <w:szCs w:val="24"/>
        </w:rPr>
        <w:t>,</w:t>
      </w:r>
    </w:p>
    <w:p w14:paraId="41E47982" w14:textId="3F70FC29" w:rsidR="001E3372" w:rsidRPr="00E813A0" w:rsidRDefault="00F91C4D" w:rsidP="00E11F74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813A0">
        <w:rPr>
          <w:rFonts w:ascii="Times New Roman" w:hAnsi="Times New Roman" w:cs="Times New Roman"/>
          <w:color w:val="auto"/>
        </w:rPr>
        <w:t xml:space="preserve">popunjen, </w:t>
      </w:r>
      <w:r w:rsidR="009011C1">
        <w:rPr>
          <w:rFonts w:ascii="Times New Roman" w:hAnsi="Times New Roman" w:cs="Times New Roman"/>
          <w:color w:val="auto"/>
        </w:rPr>
        <w:t xml:space="preserve">te </w:t>
      </w:r>
      <w:r w:rsidR="00E86458">
        <w:rPr>
          <w:rFonts w:ascii="Times New Roman" w:hAnsi="Times New Roman" w:cs="Times New Roman"/>
          <w:color w:val="auto"/>
        </w:rPr>
        <w:t xml:space="preserve">od odgovorne osobe </w:t>
      </w:r>
      <w:r w:rsidRPr="00E813A0">
        <w:rPr>
          <w:rFonts w:ascii="Times New Roman" w:hAnsi="Times New Roman" w:cs="Times New Roman"/>
          <w:color w:val="auto"/>
        </w:rPr>
        <w:t xml:space="preserve">potpisan i </w:t>
      </w:r>
      <w:r w:rsidR="0069022B">
        <w:rPr>
          <w:rFonts w:ascii="Times New Roman" w:hAnsi="Times New Roman" w:cs="Times New Roman"/>
          <w:color w:val="auto"/>
        </w:rPr>
        <w:t xml:space="preserve">pečatom </w:t>
      </w:r>
      <w:r w:rsidRPr="00E813A0">
        <w:rPr>
          <w:rFonts w:ascii="Times New Roman" w:hAnsi="Times New Roman" w:cs="Times New Roman"/>
          <w:color w:val="auto"/>
        </w:rPr>
        <w:t xml:space="preserve">ovjeren </w:t>
      </w:r>
      <w:r w:rsidR="00CC4181" w:rsidRPr="00E813A0">
        <w:rPr>
          <w:rFonts w:ascii="Times New Roman" w:hAnsi="Times New Roman" w:cs="Times New Roman"/>
          <w:color w:val="auto"/>
        </w:rPr>
        <w:t>Obrazac izjave o nepostojanju dvostrukog financiranja (O</w:t>
      </w:r>
      <w:r w:rsidR="00826292" w:rsidRPr="00E813A0">
        <w:rPr>
          <w:rFonts w:ascii="Times New Roman" w:hAnsi="Times New Roman" w:cs="Times New Roman"/>
          <w:color w:val="auto"/>
        </w:rPr>
        <w:t xml:space="preserve">BRAZAC </w:t>
      </w:r>
      <w:r w:rsidR="00E50033">
        <w:rPr>
          <w:rFonts w:ascii="Times New Roman" w:hAnsi="Times New Roman" w:cs="Times New Roman"/>
          <w:color w:val="auto"/>
        </w:rPr>
        <w:t>D</w:t>
      </w:r>
      <w:r w:rsidR="00CC4181" w:rsidRPr="00E813A0">
        <w:rPr>
          <w:rFonts w:ascii="Times New Roman" w:hAnsi="Times New Roman" w:cs="Times New Roman"/>
          <w:color w:val="auto"/>
        </w:rPr>
        <w:t>-2</w:t>
      </w:r>
      <w:r w:rsidR="00E11F74">
        <w:rPr>
          <w:rFonts w:ascii="Times New Roman" w:hAnsi="Times New Roman" w:cs="Times New Roman"/>
          <w:color w:val="auto"/>
        </w:rPr>
        <w:t>5</w:t>
      </w:r>
      <w:r w:rsidR="00CC4181" w:rsidRPr="00E813A0">
        <w:rPr>
          <w:rFonts w:ascii="Times New Roman" w:hAnsi="Times New Roman" w:cs="Times New Roman"/>
          <w:color w:val="auto"/>
        </w:rPr>
        <w:t>).</w:t>
      </w:r>
    </w:p>
    <w:p w14:paraId="24070C84" w14:textId="77777777" w:rsidR="00154775" w:rsidRDefault="001E3372" w:rsidP="00154775">
      <w:pPr>
        <w:jc w:val="both"/>
        <w:rPr>
          <w:rFonts w:ascii="Times New Roman" w:hAnsi="Times New Roman" w:cs="Times New Roman"/>
        </w:rPr>
      </w:pPr>
      <w:r w:rsidRPr="00E813A0">
        <w:rPr>
          <w:rFonts w:ascii="Times New Roman" w:hAnsi="Times New Roman" w:cs="Times New Roman"/>
        </w:rPr>
        <w:t>Dokaz o podmirenim obvezama spram proračuna Grada Makarske pr</w:t>
      </w:r>
      <w:r w:rsidR="00CC73B0" w:rsidRPr="00E813A0">
        <w:rPr>
          <w:rFonts w:ascii="Times New Roman" w:hAnsi="Times New Roman" w:cs="Times New Roman"/>
        </w:rPr>
        <w:t>ibavlj</w:t>
      </w:r>
      <w:r w:rsidRPr="00E813A0">
        <w:rPr>
          <w:rFonts w:ascii="Times New Roman" w:hAnsi="Times New Roman" w:cs="Times New Roman"/>
        </w:rPr>
        <w:t>a Grad Makarska.</w:t>
      </w:r>
    </w:p>
    <w:p w14:paraId="1D5BF735" w14:textId="77777777" w:rsidR="001872D4" w:rsidRDefault="001872D4" w:rsidP="00154775">
      <w:pPr>
        <w:jc w:val="center"/>
        <w:rPr>
          <w:rFonts w:ascii="Times New Roman" w:hAnsi="Times New Roman" w:cs="Times New Roman"/>
        </w:rPr>
      </w:pPr>
    </w:p>
    <w:p w14:paraId="54BDDF19" w14:textId="7E7D05FF" w:rsidR="0048774B" w:rsidRPr="0048774B" w:rsidRDefault="00406742" w:rsidP="00154775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1</w:t>
      </w:r>
      <w:r w:rsidR="0069022B">
        <w:rPr>
          <w:rFonts w:ascii="Times New Roman" w:hAnsi="Times New Roman" w:cs="Times New Roman"/>
        </w:rPr>
        <w:t>4</w:t>
      </w:r>
      <w:r w:rsidRPr="00EF394C">
        <w:rPr>
          <w:rFonts w:ascii="Times New Roman" w:hAnsi="Times New Roman" w:cs="Times New Roman"/>
        </w:rPr>
        <w:t>.</w:t>
      </w:r>
    </w:p>
    <w:p w14:paraId="6899571F" w14:textId="4C951637" w:rsidR="00E86458" w:rsidRPr="000659ED" w:rsidRDefault="00700E76" w:rsidP="000659ED">
      <w:pPr>
        <w:rPr>
          <w:rFonts w:ascii="Times New Roman" w:hAnsi="Times New Roman" w:cs="Times New Roman"/>
          <w:bCs/>
        </w:rPr>
      </w:pPr>
      <w:r w:rsidRPr="0021515A">
        <w:rPr>
          <w:rFonts w:ascii="Times New Roman" w:hAnsi="Times New Roman" w:cs="Times New Roman"/>
          <w:bCs/>
        </w:rPr>
        <w:t xml:space="preserve">Prijave se podnose </w:t>
      </w:r>
      <w:r w:rsidR="00966659" w:rsidRPr="0021515A">
        <w:rPr>
          <w:rFonts w:ascii="Times New Roman" w:hAnsi="Times New Roman" w:cs="Times New Roman"/>
          <w:bCs/>
        </w:rPr>
        <w:t xml:space="preserve">isključivo </w:t>
      </w:r>
      <w:r w:rsidR="00696E49" w:rsidRPr="0021515A">
        <w:rPr>
          <w:rFonts w:ascii="Times New Roman" w:hAnsi="Times New Roman" w:cs="Times New Roman"/>
          <w:bCs/>
        </w:rPr>
        <w:t xml:space="preserve">elektronički </w:t>
      </w:r>
      <w:r w:rsidR="00966659" w:rsidRPr="0021515A">
        <w:rPr>
          <w:rFonts w:ascii="Times New Roman" w:hAnsi="Times New Roman" w:cs="Times New Roman"/>
          <w:bCs/>
        </w:rPr>
        <w:t>pute</w:t>
      </w:r>
      <w:r w:rsidR="00662B19" w:rsidRPr="0021515A">
        <w:rPr>
          <w:rFonts w:ascii="Times New Roman" w:hAnsi="Times New Roman" w:cs="Times New Roman"/>
          <w:bCs/>
        </w:rPr>
        <w:t>m</w:t>
      </w:r>
      <w:r w:rsidR="0021515A" w:rsidRPr="0021515A">
        <w:rPr>
          <w:rFonts w:ascii="Times New Roman" w:hAnsi="Times New Roman" w:cs="Times New Roman"/>
          <w:bCs/>
        </w:rPr>
        <w:t xml:space="preserve"> </w:t>
      </w:r>
      <w:r w:rsidR="00662B19" w:rsidRPr="0021515A">
        <w:rPr>
          <w:rFonts w:ascii="Times New Roman" w:hAnsi="Times New Roman" w:cs="Times New Roman"/>
          <w:bCs/>
        </w:rPr>
        <w:t>digitalnog obrasca:</w:t>
      </w:r>
      <w:r w:rsidR="00AF0EF0">
        <w:rPr>
          <w:rFonts w:ascii="Times New Roman" w:hAnsi="Times New Roman" w:cs="Times New Roman"/>
          <w:bCs/>
        </w:rPr>
        <w:t xml:space="preserve"> </w:t>
      </w:r>
      <w:r w:rsidR="00EE30BA" w:rsidRPr="0021515A">
        <w:rPr>
          <w:rFonts w:ascii="Times New Roman" w:hAnsi="Times New Roman" w:cs="Times New Roman"/>
          <w:b/>
          <w:bCs/>
        </w:rPr>
        <w:t>https://makarska.otvorenigrad.hr/</w:t>
      </w:r>
    </w:p>
    <w:p w14:paraId="0F3D7774" w14:textId="6AA3844D" w:rsidR="005E41FF" w:rsidRPr="00EF394C" w:rsidRDefault="005E41FF" w:rsidP="00AF0EF0">
      <w:pPr>
        <w:rPr>
          <w:rFonts w:ascii="Times New Roman" w:hAnsi="Times New Roman" w:cs="Times New Roman"/>
          <w:color w:val="00000A"/>
        </w:rPr>
      </w:pPr>
      <w:r w:rsidRPr="00EF394C">
        <w:rPr>
          <w:rFonts w:ascii="Times New Roman" w:hAnsi="Times New Roman" w:cs="Times New Roman"/>
          <w:color w:val="00000A"/>
        </w:rPr>
        <w:t xml:space="preserve">Rok za podnošenje prijava </w:t>
      </w:r>
      <w:r w:rsidRPr="00C14296">
        <w:rPr>
          <w:rFonts w:ascii="Times New Roman" w:hAnsi="Times New Roman" w:cs="Times New Roman"/>
          <w:color w:val="00000A"/>
        </w:rPr>
        <w:t>je</w:t>
      </w:r>
      <w:r w:rsidR="00BD4FB3" w:rsidRPr="00C14296">
        <w:rPr>
          <w:rFonts w:ascii="Times New Roman" w:hAnsi="Times New Roman" w:cs="Times New Roman"/>
          <w:color w:val="00000A"/>
        </w:rPr>
        <w:t xml:space="preserve"> </w:t>
      </w:r>
      <w:r w:rsidR="008F61A1">
        <w:rPr>
          <w:rFonts w:ascii="Times New Roman" w:hAnsi="Times New Roman" w:cs="Times New Roman"/>
          <w:color w:val="00000A"/>
        </w:rPr>
        <w:t>14. kolovoza</w:t>
      </w:r>
      <w:r w:rsidR="00BD4FB3" w:rsidRPr="00C14296">
        <w:rPr>
          <w:rFonts w:ascii="Times New Roman" w:hAnsi="Times New Roman" w:cs="Times New Roman"/>
          <w:color w:val="00000A"/>
        </w:rPr>
        <w:t xml:space="preserve"> 202</w:t>
      </w:r>
      <w:r w:rsidR="00CB6A88">
        <w:rPr>
          <w:rFonts w:ascii="Times New Roman" w:hAnsi="Times New Roman" w:cs="Times New Roman"/>
          <w:color w:val="00000A"/>
        </w:rPr>
        <w:t>5</w:t>
      </w:r>
      <w:r w:rsidR="00BD4FB3" w:rsidRPr="00C14296">
        <w:rPr>
          <w:rFonts w:ascii="Times New Roman" w:hAnsi="Times New Roman" w:cs="Times New Roman"/>
          <w:color w:val="00000A"/>
        </w:rPr>
        <w:t>.</w:t>
      </w:r>
      <w:r w:rsidR="00BD4FB3" w:rsidRPr="00EF394C">
        <w:rPr>
          <w:rFonts w:ascii="Times New Roman" w:hAnsi="Times New Roman" w:cs="Times New Roman"/>
          <w:color w:val="00000A"/>
        </w:rPr>
        <w:t xml:space="preserve"> godine.</w:t>
      </w:r>
    </w:p>
    <w:p w14:paraId="441C44C7" w14:textId="771457F4" w:rsidR="00BD4FB3" w:rsidRPr="00EF394C" w:rsidRDefault="00BD4FB3" w:rsidP="00AF0EF0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Prijave p</w:t>
      </w:r>
      <w:r w:rsidR="005E41FF" w:rsidRPr="00EF394C">
        <w:rPr>
          <w:rFonts w:ascii="Times New Roman" w:hAnsi="Times New Roman" w:cs="Times New Roman"/>
        </w:rPr>
        <w:t>odnesene</w:t>
      </w:r>
      <w:r w:rsidRPr="00EF394C">
        <w:rPr>
          <w:rFonts w:ascii="Times New Roman" w:hAnsi="Times New Roman" w:cs="Times New Roman"/>
        </w:rPr>
        <w:t xml:space="preserve"> izvan roka neće biti uzete u razmatranje.</w:t>
      </w:r>
    </w:p>
    <w:p w14:paraId="3BA328AD" w14:textId="77777777" w:rsidR="0016586D" w:rsidRPr="00EF394C" w:rsidRDefault="0016586D" w:rsidP="0016586D">
      <w:pPr>
        <w:rPr>
          <w:rFonts w:ascii="Times New Roman" w:hAnsi="Times New Roman" w:cs="Times New Roman"/>
        </w:rPr>
      </w:pPr>
    </w:p>
    <w:p w14:paraId="64012434" w14:textId="1253E8FB" w:rsidR="00406742" w:rsidRPr="00EF394C" w:rsidRDefault="00406742" w:rsidP="0016586D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1</w:t>
      </w:r>
      <w:r w:rsidR="0069022B">
        <w:rPr>
          <w:rFonts w:ascii="Times New Roman" w:hAnsi="Times New Roman" w:cs="Times New Roman"/>
        </w:rPr>
        <w:t>5</w:t>
      </w:r>
      <w:r w:rsidRPr="00EF394C">
        <w:rPr>
          <w:rFonts w:ascii="Times New Roman" w:hAnsi="Times New Roman" w:cs="Times New Roman"/>
        </w:rPr>
        <w:t>.</w:t>
      </w:r>
    </w:p>
    <w:p w14:paraId="1AD6BEA7" w14:textId="082343C6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Cjelokupni postupak zaprimanja i pregleda dostavljenih prijava, ocjenjivanja prijava, donošenja odluke o dodjeli financijskih sredstava, podnošenje prigovora, ugovaranja, modelima plaćanja, postupanja s dokumentacijom kao i indikativni kalendar provedbe Natječaja detaljno su opisani u Pravilniku o financiranju programa/projekata/manifestacija za opće dobro iz proračuna Grada Makarske i Uputama za prijavitelje koji su zajedno s ostalom natječajnom dokumentacijom </w:t>
      </w:r>
      <w:r w:rsidRPr="00385465">
        <w:rPr>
          <w:rFonts w:ascii="Times New Roman" w:hAnsi="Times New Roman" w:cs="Times New Roman"/>
        </w:rPr>
        <w:t xml:space="preserve">dostupni na mrežnim stranicama Grada Makarske </w:t>
      </w:r>
      <w:hyperlink r:id="rId8" w:history="1">
        <w:r w:rsidRPr="00385465">
          <w:rPr>
            <w:rStyle w:val="Hiperveza"/>
            <w:rFonts w:ascii="Times New Roman" w:hAnsi="Times New Roman" w:cs="Times New Roman"/>
            <w:color w:val="00000A"/>
          </w:rPr>
          <w:t>www.makarska.hr</w:t>
        </w:r>
      </w:hyperlink>
      <w:r w:rsidRPr="00385465">
        <w:rPr>
          <w:rFonts w:ascii="Times New Roman" w:hAnsi="Times New Roman" w:cs="Times New Roman"/>
        </w:rPr>
        <w:t>.</w:t>
      </w:r>
    </w:p>
    <w:p w14:paraId="3B5CC564" w14:textId="77777777" w:rsidR="00C87298" w:rsidRPr="00EF394C" w:rsidRDefault="00C87298">
      <w:pPr>
        <w:rPr>
          <w:rFonts w:ascii="Times New Roman" w:hAnsi="Times New Roman" w:cs="Times New Roman"/>
        </w:rPr>
      </w:pPr>
    </w:p>
    <w:p w14:paraId="710D540F" w14:textId="61D8442D" w:rsidR="00406742" w:rsidRPr="00EF394C" w:rsidRDefault="00406742" w:rsidP="00F87C84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1</w:t>
      </w:r>
      <w:r w:rsidR="0069022B">
        <w:rPr>
          <w:rFonts w:ascii="Times New Roman" w:hAnsi="Times New Roman" w:cs="Times New Roman"/>
        </w:rPr>
        <w:t>6</w:t>
      </w:r>
      <w:r w:rsidRPr="00EF394C">
        <w:rPr>
          <w:rFonts w:ascii="Times New Roman" w:hAnsi="Times New Roman" w:cs="Times New Roman"/>
        </w:rPr>
        <w:t>.</w:t>
      </w:r>
    </w:p>
    <w:p w14:paraId="275EAF46" w14:textId="76256CEE" w:rsidR="00406742" w:rsidRPr="00EF394C" w:rsidRDefault="00EC0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>Na</w:t>
      </w:r>
      <w:r w:rsidR="00406742" w:rsidRPr="00EF394C">
        <w:rPr>
          <w:rFonts w:ascii="Times New Roman" w:hAnsi="Times New Roman" w:cs="Times New Roman"/>
          <w:color w:val="00000A"/>
        </w:rPr>
        <w:t xml:space="preserve"> odluk</w:t>
      </w:r>
      <w:r>
        <w:rPr>
          <w:rFonts w:ascii="Times New Roman" w:hAnsi="Times New Roman" w:cs="Times New Roman"/>
          <w:color w:val="00000A"/>
        </w:rPr>
        <w:t>u</w:t>
      </w:r>
      <w:r w:rsidR="00406742" w:rsidRPr="00EF394C">
        <w:rPr>
          <w:rFonts w:ascii="Times New Roman" w:hAnsi="Times New Roman" w:cs="Times New Roman"/>
          <w:color w:val="00000A"/>
        </w:rPr>
        <w:t xml:space="preserve"> o dodjeli financijskih sredstava mo</w:t>
      </w:r>
      <w:r>
        <w:rPr>
          <w:rFonts w:ascii="Times New Roman" w:hAnsi="Times New Roman" w:cs="Times New Roman"/>
          <w:color w:val="00000A"/>
        </w:rPr>
        <w:t>že</w:t>
      </w:r>
      <w:r w:rsidR="00406742" w:rsidRPr="00EF394C"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 xml:space="preserve">se </w:t>
      </w:r>
      <w:r w:rsidR="00406742" w:rsidRPr="00EF394C">
        <w:rPr>
          <w:rFonts w:ascii="Times New Roman" w:hAnsi="Times New Roman" w:cs="Times New Roman"/>
          <w:color w:val="00000A"/>
        </w:rPr>
        <w:t>podnijeti prigovor. Prigovor se može podnijeti isključivo na natječajni postupak. Prigovor se podnosi u pisanom obliku, u roku od 8 dana od dana dostave pisane obavijesti o rezultatima Natječaja</w:t>
      </w:r>
      <w:r w:rsidR="00406742" w:rsidRPr="00EF394C">
        <w:rPr>
          <w:rFonts w:ascii="Times New Roman" w:hAnsi="Times New Roman" w:cs="Times New Roman"/>
          <w:color w:val="FF0000"/>
        </w:rPr>
        <w:t xml:space="preserve">. </w:t>
      </w:r>
    </w:p>
    <w:p w14:paraId="7676D297" w14:textId="77777777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eastAsia="Liberation Serif" w:hAnsi="Times New Roman" w:cs="Times New Roman"/>
        </w:rPr>
        <w:t xml:space="preserve"> </w:t>
      </w:r>
    </w:p>
    <w:p w14:paraId="4779D39B" w14:textId="17EB03C0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1</w:t>
      </w:r>
      <w:r w:rsidR="0069022B">
        <w:rPr>
          <w:rFonts w:ascii="Times New Roman" w:hAnsi="Times New Roman" w:cs="Times New Roman"/>
        </w:rPr>
        <w:t>7</w:t>
      </w:r>
      <w:r w:rsidRPr="00EF394C">
        <w:rPr>
          <w:rFonts w:ascii="Times New Roman" w:hAnsi="Times New Roman" w:cs="Times New Roman"/>
        </w:rPr>
        <w:t xml:space="preserve">. </w:t>
      </w:r>
    </w:p>
    <w:p w14:paraId="27B7B8C0" w14:textId="160197C7" w:rsidR="00406742" w:rsidRPr="007155A0" w:rsidRDefault="00826C23" w:rsidP="00E54B61">
      <w:pPr>
        <w:jc w:val="both"/>
      </w:pPr>
      <w:r>
        <w:rPr>
          <w:rFonts w:ascii="Times New Roman" w:hAnsi="Times New Roman" w:cs="Times New Roman"/>
        </w:rPr>
        <w:t>Grad će s p</w:t>
      </w:r>
      <w:r w:rsidR="004A4B9A">
        <w:rPr>
          <w:rFonts w:ascii="Times New Roman" w:hAnsi="Times New Roman" w:cs="Times New Roman"/>
        </w:rPr>
        <w:t>r</w:t>
      </w:r>
      <w:r w:rsidR="008A28F4">
        <w:rPr>
          <w:rFonts w:ascii="Times New Roman" w:hAnsi="Times New Roman" w:cs="Times New Roman"/>
        </w:rPr>
        <w:t>ovoditeljima</w:t>
      </w:r>
      <w:r w:rsidR="004A4B9A">
        <w:rPr>
          <w:rFonts w:ascii="Times New Roman" w:hAnsi="Times New Roman" w:cs="Times New Roman"/>
        </w:rPr>
        <w:t xml:space="preserve"> koji</w:t>
      </w:r>
      <w:r w:rsidR="0044189A">
        <w:rPr>
          <w:rFonts w:ascii="Times New Roman" w:hAnsi="Times New Roman" w:cs="Times New Roman"/>
        </w:rPr>
        <w:t>ma</w:t>
      </w:r>
      <w:r w:rsidR="004A4B9A">
        <w:rPr>
          <w:rFonts w:ascii="Times New Roman" w:hAnsi="Times New Roman" w:cs="Times New Roman"/>
        </w:rPr>
        <w:t xml:space="preserve"> </w:t>
      </w:r>
      <w:r w:rsidR="005A1F81">
        <w:rPr>
          <w:rFonts w:ascii="Times New Roman" w:hAnsi="Times New Roman" w:cs="Times New Roman"/>
        </w:rPr>
        <w:t xml:space="preserve">se </w:t>
      </w:r>
      <w:r w:rsidR="004A4B9A">
        <w:rPr>
          <w:rFonts w:ascii="Times New Roman" w:hAnsi="Times New Roman" w:cs="Times New Roman"/>
        </w:rPr>
        <w:t>odobr</w:t>
      </w:r>
      <w:r w:rsidR="0044189A">
        <w:rPr>
          <w:rFonts w:ascii="Times New Roman" w:hAnsi="Times New Roman" w:cs="Times New Roman"/>
        </w:rPr>
        <w:t>i</w:t>
      </w:r>
      <w:r w:rsidR="004A4B9A">
        <w:rPr>
          <w:rFonts w:ascii="Times New Roman" w:hAnsi="Times New Roman" w:cs="Times New Roman"/>
        </w:rPr>
        <w:t xml:space="preserve"> financi</w:t>
      </w:r>
      <w:r w:rsidR="00D301A8">
        <w:rPr>
          <w:rFonts w:ascii="Times New Roman" w:hAnsi="Times New Roman" w:cs="Times New Roman"/>
        </w:rPr>
        <w:t xml:space="preserve">ranje </w:t>
      </w:r>
      <w:r w:rsidR="004A4B9A">
        <w:rPr>
          <w:rFonts w:ascii="Times New Roman" w:hAnsi="Times New Roman" w:cs="Times New Roman"/>
        </w:rPr>
        <w:t>potpisati ugovor</w:t>
      </w:r>
      <w:r w:rsidR="00D301A8">
        <w:rPr>
          <w:rFonts w:ascii="Times New Roman" w:hAnsi="Times New Roman" w:cs="Times New Roman"/>
        </w:rPr>
        <w:t xml:space="preserve"> i to</w:t>
      </w:r>
      <w:r w:rsidR="004A4B9A">
        <w:rPr>
          <w:rFonts w:ascii="Times New Roman" w:hAnsi="Times New Roman" w:cs="Times New Roman"/>
        </w:rPr>
        <w:t xml:space="preserve"> najkasnije 30 dana od dana donošenja odluke o financiranju</w:t>
      </w:r>
      <w:r w:rsidR="007D38B2">
        <w:rPr>
          <w:rFonts w:ascii="Times New Roman" w:hAnsi="Times New Roman" w:cs="Times New Roman"/>
        </w:rPr>
        <w:t>.</w:t>
      </w:r>
      <w:r w:rsidR="007155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06742" w:rsidRPr="00EF394C">
        <w:rPr>
          <w:rFonts w:ascii="Times New Roman" w:hAnsi="Times New Roman" w:cs="Times New Roman"/>
        </w:rPr>
        <w:t>spla</w:t>
      </w:r>
      <w:r w:rsidR="00BA062E">
        <w:rPr>
          <w:rFonts w:ascii="Times New Roman" w:hAnsi="Times New Roman" w:cs="Times New Roman"/>
        </w:rPr>
        <w:t xml:space="preserve">ta </w:t>
      </w:r>
      <w:r>
        <w:rPr>
          <w:rFonts w:ascii="Times New Roman" w:hAnsi="Times New Roman" w:cs="Times New Roman"/>
        </w:rPr>
        <w:t xml:space="preserve">ugovorenog iznosa </w:t>
      </w:r>
      <w:r w:rsidR="00BA062E">
        <w:rPr>
          <w:rFonts w:ascii="Times New Roman" w:hAnsi="Times New Roman" w:cs="Times New Roman"/>
        </w:rPr>
        <w:t>vršit</w:t>
      </w:r>
      <w:r>
        <w:rPr>
          <w:rFonts w:ascii="Times New Roman" w:hAnsi="Times New Roman" w:cs="Times New Roman"/>
        </w:rPr>
        <w:t xml:space="preserve"> će se</w:t>
      </w:r>
      <w:r w:rsidR="00406742" w:rsidRPr="00EF394C">
        <w:rPr>
          <w:rFonts w:ascii="Times New Roman" w:hAnsi="Times New Roman" w:cs="Times New Roman"/>
        </w:rPr>
        <w:t xml:space="preserve"> prema modelima plaćanja navedenim u Uputama za prijavitelje.</w:t>
      </w:r>
    </w:p>
    <w:p w14:paraId="4E37769D" w14:textId="77777777" w:rsidR="00406742" w:rsidRPr="00EF394C" w:rsidRDefault="00406742">
      <w:pPr>
        <w:rPr>
          <w:rFonts w:ascii="Times New Roman" w:hAnsi="Times New Roman" w:cs="Times New Roman"/>
        </w:rPr>
      </w:pPr>
    </w:p>
    <w:p w14:paraId="40CE4F35" w14:textId="0AF9BE8E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1</w:t>
      </w:r>
      <w:r w:rsidR="008A3562">
        <w:rPr>
          <w:rFonts w:ascii="Times New Roman" w:hAnsi="Times New Roman" w:cs="Times New Roman"/>
        </w:rPr>
        <w:t>8</w:t>
      </w:r>
      <w:r w:rsidRPr="00EF394C">
        <w:rPr>
          <w:rFonts w:ascii="Times New Roman" w:hAnsi="Times New Roman" w:cs="Times New Roman"/>
        </w:rPr>
        <w:t xml:space="preserve">. </w:t>
      </w:r>
    </w:p>
    <w:p w14:paraId="45C18CDB" w14:textId="067A534D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  <w:lang w:eastAsia="en-GB"/>
        </w:rPr>
        <w:t xml:space="preserve">Sva pitanja vezana uz ovaj Natječaj mogu se postaviti isključivo elektroničkim putem, slanjem upita na sljedeću adresu: </w:t>
      </w:r>
      <w:hyperlink r:id="rId9" w:history="1">
        <w:r w:rsidR="008F61A1" w:rsidRPr="000934CC">
          <w:rPr>
            <w:rStyle w:val="Hiperveza"/>
            <w:rFonts w:ascii="Times New Roman" w:hAnsi="Times New Roman" w:cs="Times New Roman"/>
            <w:lang w:eastAsia="en-GB"/>
          </w:rPr>
          <w:t>drustvene@makarska.hr</w:t>
        </w:r>
      </w:hyperlink>
      <w:r w:rsidRPr="00EF394C">
        <w:rPr>
          <w:rFonts w:ascii="Times New Roman" w:hAnsi="Times New Roman" w:cs="Times New Roman"/>
          <w:color w:val="00000A"/>
          <w:lang w:eastAsia="en-GB"/>
        </w:rPr>
        <w:t>.</w:t>
      </w:r>
    </w:p>
    <w:p w14:paraId="2D4576EA" w14:textId="77777777" w:rsidR="00406742" w:rsidRPr="00EF394C" w:rsidRDefault="00406742">
      <w:pPr>
        <w:jc w:val="both"/>
        <w:rPr>
          <w:rFonts w:ascii="Times New Roman" w:hAnsi="Times New Roman" w:cs="Times New Roman"/>
          <w:lang w:val="de-DE"/>
        </w:rPr>
      </w:pPr>
    </w:p>
    <w:p w14:paraId="5CEFC22D" w14:textId="151A4797" w:rsidR="00406742" w:rsidRPr="007C29B0" w:rsidRDefault="00406742">
      <w:pPr>
        <w:jc w:val="both"/>
        <w:rPr>
          <w:rFonts w:ascii="Times New Roman" w:hAnsi="Times New Roman" w:cs="Times New Roman"/>
        </w:rPr>
      </w:pPr>
      <w:r w:rsidRPr="007C29B0">
        <w:rPr>
          <w:rFonts w:ascii="Times New Roman" w:hAnsi="Times New Roman" w:cs="Times New Roman"/>
          <w:lang w:val="de-DE"/>
        </w:rPr>
        <w:t xml:space="preserve">KLASA: </w:t>
      </w:r>
      <w:r w:rsidR="00F77EB9" w:rsidRPr="007C29B0">
        <w:rPr>
          <w:rFonts w:ascii="Times New Roman" w:hAnsi="Times New Roman" w:cs="Times New Roman"/>
          <w:lang w:val="de-DE"/>
        </w:rPr>
        <w:t>402-08/2</w:t>
      </w:r>
      <w:r w:rsidR="00E54B61">
        <w:rPr>
          <w:rFonts w:ascii="Times New Roman" w:hAnsi="Times New Roman" w:cs="Times New Roman"/>
          <w:lang w:val="de-DE"/>
        </w:rPr>
        <w:t>5</w:t>
      </w:r>
      <w:r w:rsidR="00F77EB9" w:rsidRPr="007C29B0">
        <w:rPr>
          <w:rFonts w:ascii="Times New Roman" w:hAnsi="Times New Roman" w:cs="Times New Roman"/>
          <w:lang w:val="de-DE"/>
        </w:rPr>
        <w:t>-01/1</w:t>
      </w:r>
    </w:p>
    <w:p w14:paraId="74F92A03" w14:textId="2240222B" w:rsidR="00406742" w:rsidRPr="007C29B0" w:rsidRDefault="00406742">
      <w:pPr>
        <w:jc w:val="both"/>
        <w:rPr>
          <w:rFonts w:ascii="Times New Roman" w:hAnsi="Times New Roman" w:cs="Times New Roman"/>
        </w:rPr>
      </w:pPr>
      <w:r w:rsidRPr="007C29B0">
        <w:rPr>
          <w:rFonts w:ascii="Times New Roman" w:hAnsi="Times New Roman" w:cs="Times New Roman"/>
          <w:lang w:val="de-DE"/>
        </w:rPr>
        <w:t xml:space="preserve">URBROJ: </w:t>
      </w:r>
      <w:r w:rsidR="00C04B2F" w:rsidRPr="007C29B0">
        <w:rPr>
          <w:rFonts w:ascii="Times New Roman" w:hAnsi="Times New Roman" w:cs="Times New Roman"/>
          <w:lang w:val="de-DE"/>
        </w:rPr>
        <w:t>2181-6-06</w:t>
      </w:r>
      <w:r w:rsidR="007C29B0">
        <w:rPr>
          <w:rFonts w:ascii="Times New Roman" w:hAnsi="Times New Roman" w:cs="Times New Roman"/>
          <w:lang w:val="de-DE"/>
        </w:rPr>
        <w:t>-</w:t>
      </w:r>
      <w:r w:rsidR="00C04B2F" w:rsidRPr="007C29B0">
        <w:rPr>
          <w:rFonts w:ascii="Times New Roman" w:hAnsi="Times New Roman" w:cs="Times New Roman"/>
          <w:lang w:val="de-DE"/>
        </w:rPr>
        <w:t>3-2</w:t>
      </w:r>
      <w:r w:rsidR="004C2AFC">
        <w:rPr>
          <w:rFonts w:ascii="Times New Roman" w:hAnsi="Times New Roman" w:cs="Times New Roman"/>
          <w:lang w:val="de-DE"/>
        </w:rPr>
        <w:t>5</w:t>
      </w:r>
      <w:r w:rsidR="00C04B2F" w:rsidRPr="007C29B0">
        <w:rPr>
          <w:rFonts w:ascii="Times New Roman" w:hAnsi="Times New Roman" w:cs="Times New Roman"/>
          <w:lang w:val="de-DE"/>
        </w:rPr>
        <w:t>-</w:t>
      </w:r>
      <w:r w:rsidR="008F61A1">
        <w:rPr>
          <w:rFonts w:ascii="Times New Roman" w:hAnsi="Times New Roman" w:cs="Times New Roman"/>
          <w:lang w:val="de-DE"/>
        </w:rPr>
        <w:t>1</w:t>
      </w:r>
      <w:r w:rsidR="0071123C">
        <w:rPr>
          <w:rFonts w:ascii="Times New Roman" w:hAnsi="Times New Roman" w:cs="Times New Roman"/>
          <w:lang w:val="de-DE"/>
        </w:rPr>
        <w:t>7</w:t>
      </w:r>
    </w:p>
    <w:p w14:paraId="15CDA3FD" w14:textId="0E820CE8" w:rsidR="00406742" w:rsidRPr="00EF394C" w:rsidRDefault="00406742" w:rsidP="00BD4FB3">
      <w:pPr>
        <w:pStyle w:val="Bezproreda"/>
        <w:rPr>
          <w:bCs/>
          <w:iCs/>
        </w:rPr>
      </w:pPr>
      <w:r w:rsidRPr="007C29B0">
        <w:t>Makarska,</w:t>
      </w:r>
      <w:r w:rsidR="007C29B0">
        <w:t xml:space="preserve"> </w:t>
      </w:r>
      <w:r w:rsidR="008F61A1">
        <w:t>15</w:t>
      </w:r>
      <w:r w:rsidRPr="007C29B0">
        <w:t>.</w:t>
      </w:r>
      <w:r w:rsidR="007C29B0">
        <w:t xml:space="preserve"> </w:t>
      </w:r>
      <w:r w:rsidR="008F61A1">
        <w:t>srpnja</w:t>
      </w:r>
      <w:r w:rsidR="007C29B0">
        <w:t xml:space="preserve"> 202</w:t>
      </w:r>
      <w:r w:rsidR="004C2AFC">
        <w:t>5</w:t>
      </w:r>
      <w:r w:rsidR="007C29B0">
        <w:t>.</w:t>
      </w:r>
      <w:r w:rsidRPr="00EF394C">
        <w:rPr>
          <w:b/>
          <w:i/>
        </w:rPr>
        <w:tab/>
      </w:r>
      <w:r w:rsidRPr="00EF394C">
        <w:rPr>
          <w:b/>
          <w:i/>
        </w:rPr>
        <w:tab/>
      </w:r>
      <w:r w:rsidRPr="00EF394C">
        <w:rPr>
          <w:bCs/>
          <w:iCs/>
        </w:rPr>
        <w:tab/>
      </w:r>
      <w:r w:rsidRPr="00EF394C">
        <w:rPr>
          <w:bCs/>
          <w:iCs/>
        </w:rPr>
        <w:tab/>
      </w:r>
      <w:r w:rsidRPr="00EF394C">
        <w:rPr>
          <w:bCs/>
          <w:iCs/>
        </w:rPr>
        <w:tab/>
      </w:r>
      <w:r w:rsidRPr="00EF394C">
        <w:rPr>
          <w:bCs/>
          <w:iCs/>
        </w:rPr>
        <w:tab/>
      </w:r>
      <w:r w:rsidRPr="00EF394C">
        <w:rPr>
          <w:bCs/>
          <w:iCs/>
          <w:lang w:eastAsia="en-GB"/>
        </w:rPr>
        <w:tab/>
      </w:r>
      <w:r w:rsidRPr="00EF394C">
        <w:rPr>
          <w:bCs/>
          <w:iCs/>
          <w:lang w:eastAsia="en-GB"/>
        </w:rPr>
        <w:tab/>
      </w:r>
      <w:r w:rsidRPr="00EF394C">
        <w:rPr>
          <w:bCs/>
          <w:iCs/>
          <w:lang w:eastAsia="en-GB"/>
        </w:rPr>
        <w:tab/>
      </w:r>
      <w:r w:rsidRPr="00EF394C">
        <w:rPr>
          <w:bCs/>
          <w:iCs/>
          <w:lang w:eastAsia="en-GB"/>
        </w:rPr>
        <w:tab/>
      </w:r>
    </w:p>
    <w:p w14:paraId="0D18CDCC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  <w:t>Gradonačelnik</w:t>
      </w:r>
    </w:p>
    <w:p w14:paraId="0B9BB705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="006C0E85" w:rsidRPr="00EF394C">
        <w:rPr>
          <w:rFonts w:ascii="Times New Roman" w:hAnsi="Times New Roman" w:cs="Times New Roman"/>
          <w:lang w:eastAsia="en-GB"/>
        </w:rPr>
        <w:t>dr.sc. Zoran Paunović</w:t>
      </w:r>
    </w:p>
    <w:sectPr w:rsidR="00406742" w:rsidRPr="00EF39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97DFE" w14:textId="77777777" w:rsidR="00107260" w:rsidRDefault="00107260" w:rsidP="00016A84">
      <w:r>
        <w:separator/>
      </w:r>
    </w:p>
  </w:endnote>
  <w:endnote w:type="continuationSeparator" w:id="0">
    <w:p w14:paraId="12619EDD" w14:textId="77777777" w:rsidR="00107260" w:rsidRDefault="00107260" w:rsidP="0001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763E5" w14:textId="77777777" w:rsidR="00016A84" w:rsidRDefault="00016A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C644" w14:textId="77777777" w:rsidR="00016A84" w:rsidRDefault="00016A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78D2" w14:textId="77777777" w:rsidR="00016A84" w:rsidRDefault="00016A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290D5" w14:textId="77777777" w:rsidR="00107260" w:rsidRDefault="00107260" w:rsidP="00016A84">
      <w:r>
        <w:separator/>
      </w:r>
    </w:p>
  </w:footnote>
  <w:footnote w:type="continuationSeparator" w:id="0">
    <w:p w14:paraId="7E8044CB" w14:textId="77777777" w:rsidR="00107260" w:rsidRDefault="00107260" w:rsidP="0001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C7E7" w14:textId="77777777" w:rsidR="00016A84" w:rsidRDefault="00016A8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ABDC" w14:textId="77777777" w:rsidR="00016A84" w:rsidRDefault="00016A8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70BE0" w14:textId="77777777" w:rsidR="00016A84" w:rsidRDefault="00016A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0EC0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hr-H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hr-HR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hr-HR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Cs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19E2440E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Cs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  <w:lang w:val="hr-H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sz w:val="24"/>
        <w:szCs w:val="24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2" w:hanging="720"/>
      </w:pPr>
      <w:rPr>
        <w:rFonts w:hint="default"/>
        <w:b w:val="0"/>
        <w:bCs w:val="0"/>
        <w:sz w:val="24"/>
        <w:szCs w:val="24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720"/>
      </w:pPr>
      <w:rPr>
        <w:rFonts w:hint="default"/>
        <w:b w:val="0"/>
        <w:bCs w:val="0"/>
        <w:sz w:val="24"/>
        <w:szCs w:val="24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44" w:hanging="1080"/>
      </w:pPr>
      <w:rPr>
        <w:rFonts w:hint="default"/>
        <w:b w:val="0"/>
        <w:bCs w:val="0"/>
        <w:sz w:val="24"/>
        <w:szCs w:val="24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080"/>
      </w:pPr>
      <w:rPr>
        <w:rFonts w:hint="default"/>
        <w:b w:val="0"/>
        <w:bCs w:val="0"/>
        <w:sz w:val="24"/>
        <w:szCs w:val="24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440"/>
      </w:pPr>
      <w:rPr>
        <w:rFonts w:hint="default"/>
        <w:b w:val="0"/>
        <w:bCs w:val="0"/>
        <w:sz w:val="24"/>
        <w:szCs w:val="24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440"/>
      </w:pPr>
      <w:rPr>
        <w:rFonts w:hint="default"/>
        <w:b w:val="0"/>
        <w:bCs w:val="0"/>
        <w:sz w:val="24"/>
        <w:szCs w:val="24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1800"/>
      </w:pPr>
      <w:rPr>
        <w:rFonts w:hint="default"/>
        <w:b w:val="0"/>
        <w:bCs w:val="0"/>
        <w:sz w:val="24"/>
        <w:szCs w:val="24"/>
        <w:lang w:val="hr-HR"/>
      </w:rPr>
    </w:lvl>
  </w:abstractNum>
  <w:abstractNum w:abstractNumId="7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6505D82"/>
    <w:multiLevelType w:val="hybridMultilevel"/>
    <w:tmpl w:val="EA3EE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17F77"/>
    <w:multiLevelType w:val="multilevel"/>
    <w:tmpl w:val="40EC068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hr-HR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  <w:lang w:val="hr-HR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  <w:lang w:val="hr-HR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  <w:lang w:val="hr-HR"/>
      </w:rPr>
    </w:lvl>
  </w:abstractNum>
  <w:abstractNum w:abstractNumId="10" w15:restartNumberingAfterBreak="0">
    <w:nsid w:val="135970D1"/>
    <w:multiLevelType w:val="multilevel"/>
    <w:tmpl w:val="AE2C48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hr-HR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  <w:lang w:val="hr-HR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  <w:lang w:val="hr-HR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  <w:lang w:val="hr-HR"/>
      </w:rPr>
    </w:lvl>
  </w:abstractNum>
  <w:abstractNum w:abstractNumId="11" w15:restartNumberingAfterBreak="0">
    <w:nsid w:val="1D1E4F7A"/>
    <w:multiLevelType w:val="hybridMultilevel"/>
    <w:tmpl w:val="C4265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74F3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C30648A"/>
    <w:multiLevelType w:val="hybridMultilevel"/>
    <w:tmpl w:val="962209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609F6"/>
    <w:multiLevelType w:val="hybridMultilevel"/>
    <w:tmpl w:val="CC567A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75400"/>
    <w:multiLevelType w:val="hybridMultilevel"/>
    <w:tmpl w:val="035AE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95908"/>
    <w:multiLevelType w:val="hybridMultilevel"/>
    <w:tmpl w:val="A0487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F5A36"/>
    <w:multiLevelType w:val="hybridMultilevel"/>
    <w:tmpl w:val="1AF8246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320CF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5A57BA5"/>
    <w:multiLevelType w:val="hybridMultilevel"/>
    <w:tmpl w:val="444C6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43F8B"/>
    <w:multiLevelType w:val="hybridMultilevel"/>
    <w:tmpl w:val="F7DC3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D44C0"/>
    <w:multiLevelType w:val="multilevel"/>
    <w:tmpl w:val="9D647A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4B2625E8"/>
    <w:multiLevelType w:val="hybridMultilevel"/>
    <w:tmpl w:val="BB4872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D3F96"/>
    <w:multiLevelType w:val="multilevel"/>
    <w:tmpl w:val="40EC068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hr-HR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  <w:lang w:val="hr-HR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  <w:lang w:val="hr-HR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  <w:lang w:val="hr-HR"/>
      </w:rPr>
    </w:lvl>
  </w:abstractNum>
  <w:abstractNum w:abstractNumId="24" w15:restartNumberingAfterBreak="0">
    <w:nsid w:val="5C4B626B"/>
    <w:multiLevelType w:val="hybridMultilevel"/>
    <w:tmpl w:val="D0A4B43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657EBD"/>
    <w:multiLevelType w:val="multilevel"/>
    <w:tmpl w:val="CB4CD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71965486"/>
    <w:multiLevelType w:val="hybridMultilevel"/>
    <w:tmpl w:val="D6DE853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82491"/>
    <w:multiLevelType w:val="multilevel"/>
    <w:tmpl w:val="0BE6F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B705B1F"/>
    <w:multiLevelType w:val="hybridMultilevel"/>
    <w:tmpl w:val="D8E6711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1676F5"/>
    <w:multiLevelType w:val="hybridMultilevel"/>
    <w:tmpl w:val="D4820B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11472">
    <w:abstractNumId w:val="0"/>
  </w:num>
  <w:num w:numId="2" w16cid:durableId="619460524">
    <w:abstractNumId w:val="1"/>
  </w:num>
  <w:num w:numId="3" w16cid:durableId="1982222723">
    <w:abstractNumId w:val="2"/>
  </w:num>
  <w:num w:numId="4" w16cid:durableId="1597857550">
    <w:abstractNumId w:val="3"/>
  </w:num>
  <w:num w:numId="5" w16cid:durableId="1847403442">
    <w:abstractNumId w:val="4"/>
  </w:num>
  <w:num w:numId="6" w16cid:durableId="358357774">
    <w:abstractNumId w:val="5"/>
  </w:num>
  <w:num w:numId="7" w16cid:durableId="726346094">
    <w:abstractNumId w:val="27"/>
  </w:num>
  <w:num w:numId="8" w16cid:durableId="496463181">
    <w:abstractNumId w:val="25"/>
  </w:num>
  <w:num w:numId="9" w16cid:durableId="2095738215">
    <w:abstractNumId w:val="11"/>
  </w:num>
  <w:num w:numId="10" w16cid:durableId="1199011531">
    <w:abstractNumId w:val="21"/>
  </w:num>
  <w:num w:numId="11" w16cid:durableId="276452433">
    <w:abstractNumId w:val="28"/>
  </w:num>
  <w:num w:numId="12" w16cid:durableId="2032877398">
    <w:abstractNumId w:val="26"/>
  </w:num>
  <w:num w:numId="13" w16cid:durableId="323364825">
    <w:abstractNumId w:val="13"/>
  </w:num>
  <w:num w:numId="14" w16cid:durableId="1537304877">
    <w:abstractNumId w:val="10"/>
  </w:num>
  <w:num w:numId="15" w16cid:durableId="869227307">
    <w:abstractNumId w:val="24"/>
  </w:num>
  <w:num w:numId="16" w16cid:durableId="1103300293">
    <w:abstractNumId w:val="15"/>
  </w:num>
  <w:num w:numId="17" w16cid:durableId="1607346576">
    <w:abstractNumId w:val="23"/>
  </w:num>
  <w:num w:numId="18" w16cid:durableId="968052033">
    <w:abstractNumId w:val="9"/>
  </w:num>
  <w:num w:numId="19" w16cid:durableId="2111462513">
    <w:abstractNumId w:val="20"/>
  </w:num>
  <w:num w:numId="20" w16cid:durableId="715852510">
    <w:abstractNumId w:val="29"/>
  </w:num>
  <w:num w:numId="21" w16cid:durableId="207225809">
    <w:abstractNumId w:val="8"/>
  </w:num>
  <w:num w:numId="22" w16cid:durableId="614097083">
    <w:abstractNumId w:val="22"/>
  </w:num>
  <w:num w:numId="23" w16cid:durableId="828718072">
    <w:abstractNumId w:val="16"/>
  </w:num>
  <w:num w:numId="24" w16cid:durableId="1768112175">
    <w:abstractNumId w:val="14"/>
  </w:num>
  <w:num w:numId="25" w16cid:durableId="466510812">
    <w:abstractNumId w:val="19"/>
  </w:num>
  <w:num w:numId="26" w16cid:durableId="890188860">
    <w:abstractNumId w:val="12"/>
  </w:num>
  <w:num w:numId="27" w16cid:durableId="1690520478">
    <w:abstractNumId w:val="18"/>
  </w:num>
  <w:num w:numId="28" w16cid:durableId="2079934615">
    <w:abstractNumId w:val="6"/>
  </w:num>
  <w:num w:numId="29" w16cid:durableId="1145590694">
    <w:abstractNumId w:val="7"/>
  </w:num>
  <w:num w:numId="30" w16cid:durableId="19908171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F4"/>
    <w:rsid w:val="00014FBB"/>
    <w:rsid w:val="00016A84"/>
    <w:rsid w:val="0002161A"/>
    <w:rsid w:val="00065112"/>
    <w:rsid w:val="000659ED"/>
    <w:rsid w:val="00066A97"/>
    <w:rsid w:val="000739F5"/>
    <w:rsid w:val="0007543F"/>
    <w:rsid w:val="00081E75"/>
    <w:rsid w:val="000A6DAD"/>
    <w:rsid w:val="000A79BC"/>
    <w:rsid w:val="000B5DE8"/>
    <w:rsid w:val="000C6BB9"/>
    <w:rsid w:val="000F563C"/>
    <w:rsid w:val="0010129A"/>
    <w:rsid w:val="00107260"/>
    <w:rsid w:val="00112AC3"/>
    <w:rsid w:val="00120494"/>
    <w:rsid w:val="00123B88"/>
    <w:rsid w:val="001243BF"/>
    <w:rsid w:val="00126852"/>
    <w:rsid w:val="00130028"/>
    <w:rsid w:val="00130B40"/>
    <w:rsid w:val="001325CF"/>
    <w:rsid w:val="001336E0"/>
    <w:rsid w:val="00137DF9"/>
    <w:rsid w:val="00141CD6"/>
    <w:rsid w:val="00144202"/>
    <w:rsid w:val="001450D6"/>
    <w:rsid w:val="001539A6"/>
    <w:rsid w:val="00154775"/>
    <w:rsid w:val="001636C0"/>
    <w:rsid w:val="0016586D"/>
    <w:rsid w:val="0018084E"/>
    <w:rsid w:val="001872D4"/>
    <w:rsid w:val="001872F5"/>
    <w:rsid w:val="001A11E5"/>
    <w:rsid w:val="001A422A"/>
    <w:rsid w:val="001B7222"/>
    <w:rsid w:val="001C42CD"/>
    <w:rsid w:val="001D426A"/>
    <w:rsid w:val="001E208A"/>
    <w:rsid w:val="001E3372"/>
    <w:rsid w:val="001F6AA1"/>
    <w:rsid w:val="0020694E"/>
    <w:rsid w:val="00206EFB"/>
    <w:rsid w:val="00211E5A"/>
    <w:rsid w:val="0021515A"/>
    <w:rsid w:val="00216F64"/>
    <w:rsid w:val="002208E1"/>
    <w:rsid w:val="00231B8D"/>
    <w:rsid w:val="00254258"/>
    <w:rsid w:val="002631B2"/>
    <w:rsid w:val="00266EBC"/>
    <w:rsid w:val="002761A0"/>
    <w:rsid w:val="00292363"/>
    <w:rsid w:val="00297E58"/>
    <w:rsid w:val="002A02F8"/>
    <w:rsid w:val="002A5878"/>
    <w:rsid w:val="002D47DA"/>
    <w:rsid w:val="002F3061"/>
    <w:rsid w:val="003025D2"/>
    <w:rsid w:val="003117E3"/>
    <w:rsid w:val="00325E59"/>
    <w:rsid w:val="00336CAE"/>
    <w:rsid w:val="00377523"/>
    <w:rsid w:val="003775C4"/>
    <w:rsid w:val="00385465"/>
    <w:rsid w:val="00391725"/>
    <w:rsid w:val="003A26FB"/>
    <w:rsid w:val="003D0320"/>
    <w:rsid w:val="003F2DB2"/>
    <w:rsid w:val="00405821"/>
    <w:rsid w:val="00406742"/>
    <w:rsid w:val="0044189A"/>
    <w:rsid w:val="00447ED0"/>
    <w:rsid w:val="0045629E"/>
    <w:rsid w:val="00467859"/>
    <w:rsid w:val="0048774B"/>
    <w:rsid w:val="00494971"/>
    <w:rsid w:val="00495F4D"/>
    <w:rsid w:val="004A4B9A"/>
    <w:rsid w:val="004A6A24"/>
    <w:rsid w:val="004C2AFC"/>
    <w:rsid w:val="004D3FE0"/>
    <w:rsid w:val="00510BB4"/>
    <w:rsid w:val="00512E14"/>
    <w:rsid w:val="00513B3B"/>
    <w:rsid w:val="00515586"/>
    <w:rsid w:val="00520D9D"/>
    <w:rsid w:val="00524177"/>
    <w:rsid w:val="00525B6E"/>
    <w:rsid w:val="005270CC"/>
    <w:rsid w:val="00562E64"/>
    <w:rsid w:val="00563376"/>
    <w:rsid w:val="0056669F"/>
    <w:rsid w:val="00567DF5"/>
    <w:rsid w:val="00572A96"/>
    <w:rsid w:val="00594098"/>
    <w:rsid w:val="00597CB6"/>
    <w:rsid w:val="005A1F81"/>
    <w:rsid w:val="005A48DF"/>
    <w:rsid w:val="005B63E9"/>
    <w:rsid w:val="005C49A6"/>
    <w:rsid w:val="005E2A73"/>
    <w:rsid w:val="005E3414"/>
    <w:rsid w:val="005E41FF"/>
    <w:rsid w:val="005E590C"/>
    <w:rsid w:val="005F0BC4"/>
    <w:rsid w:val="005F104D"/>
    <w:rsid w:val="005F6778"/>
    <w:rsid w:val="006000EF"/>
    <w:rsid w:val="00604791"/>
    <w:rsid w:val="0061364B"/>
    <w:rsid w:val="00616147"/>
    <w:rsid w:val="00620BE1"/>
    <w:rsid w:val="006277F3"/>
    <w:rsid w:val="0063392B"/>
    <w:rsid w:val="006350D9"/>
    <w:rsid w:val="00636F54"/>
    <w:rsid w:val="00642334"/>
    <w:rsid w:val="006607A7"/>
    <w:rsid w:val="00662B19"/>
    <w:rsid w:val="00662F88"/>
    <w:rsid w:val="00666743"/>
    <w:rsid w:val="00667795"/>
    <w:rsid w:val="006753F4"/>
    <w:rsid w:val="00677D36"/>
    <w:rsid w:val="0069022B"/>
    <w:rsid w:val="00694BB2"/>
    <w:rsid w:val="00696CA9"/>
    <w:rsid w:val="00696E49"/>
    <w:rsid w:val="00697737"/>
    <w:rsid w:val="006A052C"/>
    <w:rsid w:val="006B08A1"/>
    <w:rsid w:val="006B5231"/>
    <w:rsid w:val="006C0E85"/>
    <w:rsid w:val="006C16FE"/>
    <w:rsid w:val="006C77C1"/>
    <w:rsid w:val="006C7F1C"/>
    <w:rsid w:val="006D7B40"/>
    <w:rsid w:val="006E3E66"/>
    <w:rsid w:val="006E756B"/>
    <w:rsid w:val="006E7A4B"/>
    <w:rsid w:val="006F197B"/>
    <w:rsid w:val="00700E76"/>
    <w:rsid w:val="007014F0"/>
    <w:rsid w:val="00704296"/>
    <w:rsid w:val="00704346"/>
    <w:rsid w:val="0071123C"/>
    <w:rsid w:val="00712370"/>
    <w:rsid w:val="007154D4"/>
    <w:rsid w:val="007155A0"/>
    <w:rsid w:val="007209CC"/>
    <w:rsid w:val="007252AB"/>
    <w:rsid w:val="0073257A"/>
    <w:rsid w:val="007443CE"/>
    <w:rsid w:val="0077772C"/>
    <w:rsid w:val="007820F4"/>
    <w:rsid w:val="00794301"/>
    <w:rsid w:val="007B4C49"/>
    <w:rsid w:val="007C29B0"/>
    <w:rsid w:val="007C54F1"/>
    <w:rsid w:val="007D38B2"/>
    <w:rsid w:val="007E1BCB"/>
    <w:rsid w:val="007E3761"/>
    <w:rsid w:val="007F6967"/>
    <w:rsid w:val="007F7606"/>
    <w:rsid w:val="00810A5E"/>
    <w:rsid w:val="00815E8C"/>
    <w:rsid w:val="0081758B"/>
    <w:rsid w:val="008207D8"/>
    <w:rsid w:val="00826292"/>
    <w:rsid w:val="00826C23"/>
    <w:rsid w:val="008418FF"/>
    <w:rsid w:val="00842F7E"/>
    <w:rsid w:val="008433DD"/>
    <w:rsid w:val="008603E4"/>
    <w:rsid w:val="00862F6A"/>
    <w:rsid w:val="008650E5"/>
    <w:rsid w:val="00867D6A"/>
    <w:rsid w:val="008727D4"/>
    <w:rsid w:val="00872F18"/>
    <w:rsid w:val="00873765"/>
    <w:rsid w:val="00883104"/>
    <w:rsid w:val="008A28F4"/>
    <w:rsid w:val="008A3562"/>
    <w:rsid w:val="008D350F"/>
    <w:rsid w:val="008E5D50"/>
    <w:rsid w:val="008F61A1"/>
    <w:rsid w:val="009011C1"/>
    <w:rsid w:val="0090521A"/>
    <w:rsid w:val="00912608"/>
    <w:rsid w:val="00917D41"/>
    <w:rsid w:val="0093422E"/>
    <w:rsid w:val="009357B1"/>
    <w:rsid w:val="00966659"/>
    <w:rsid w:val="00981186"/>
    <w:rsid w:val="00986D68"/>
    <w:rsid w:val="00987667"/>
    <w:rsid w:val="00991773"/>
    <w:rsid w:val="00A0219F"/>
    <w:rsid w:val="00A22C08"/>
    <w:rsid w:val="00A405F9"/>
    <w:rsid w:val="00A47C1B"/>
    <w:rsid w:val="00A51197"/>
    <w:rsid w:val="00A7404F"/>
    <w:rsid w:val="00A8538E"/>
    <w:rsid w:val="00A917F9"/>
    <w:rsid w:val="00A926C2"/>
    <w:rsid w:val="00A9548F"/>
    <w:rsid w:val="00A96E48"/>
    <w:rsid w:val="00AA5E08"/>
    <w:rsid w:val="00AB1FC1"/>
    <w:rsid w:val="00AC2ADB"/>
    <w:rsid w:val="00AE6D0F"/>
    <w:rsid w:val="00AF0EF0"/>
    <w:rsid w:val="00AF3EC8"/>
    <w:rsid w:val="00B017EA"/>
    <w:rsid w:val="00B071B5"/>
    <w:rsid w:val="00B1209C"/>
    <w:rsid w:val="00B20B4F"/>
    <w:rsid w:val="00B24EE8"/>
    <w:rsid w:val="00B34F0C"/>
    <w:rsid w:val="00B35F9D"/>
    <w:rsid w:val="00B40D01"/>
    <w:rsid w:val="00B40F1F"/>
    <w:rsid w:val="00B501F4"/>
    <w:rsid w:val="00B55515"/>
    <w:rsid w:val="00B7354C"/>
    <w:rsid w:val="00B73FAB"/>
    <w:rsid w:val="00B749A9"/>
    <w:rsid w:val="00B82BFA"/>
    <w:rsid w:val="00B94A20"/>
    <w:rsid w:val="00BA062E"/>
    <w:rsid w:val="00BA7E6F"/>
    <w:rsid w:val="00BB503E"/>
    <w:rsid w:val="00BB7EFA"/>
    <w:rsid w:val="00BC344D"/>
    <w:rsid w:val="00BC5F67"/>
    <w:rsid w:val="00BD4FB3"/>
    <w:rsid w:val="00BE0D26"/>
    <w:rsid w:val="00BE53C9"/>
    <w:rsid w:val="00BF5B5F"/>
    <w:rsid w:val="00C01AAF"/>
    <w:rsid w:val="00C04B2F"/>
    <w:rsid w:val="00C0536F"/>
    <w:rsid w:val="00C06C1C"/>
    <w:rsid w:val="00C07EF4"/>
    <w:rsid w:val="00C1058E"/>
    <w:rsid w:val="00C14296"/>
    <w:rsid w:val="00C22598"/>
    <w:rsid w:val="00C2264D"/>
    <w:rsid w:val="00C3111F"/>
    <w:rsid w:val="00C32578"/>
    <w:rsid w:val="00C36BE6"/>
    <w:rsid w:val="00C40871"/>
    <w:rsid w:val="00C567ED"/>
    <w:rsid w:val="00C86427"/>
    <w:rsid w:val="00C87298"/>
    <w:rsid w:val="00C92BBF"/>
    <w:rsid w:val="00C95B6A"/>
    <w:rsid w:val="00C975AD"/>
    <w:rsid w:val="00CA0600"/>
    <w:rsid w:val="00CB2590"/>
    <w:rsid w:val="00CB6A88"/>
    <w:rsid w:val="00CC4181"/>
    <w:rsid w:val="00CC73B0"/>
    <w:rsid w:val="00D0386E"/>
    <w:rsid w:val="00D20668"/>
    <w:rsid w:val="00D216A3"/>
    <w:rsid w:val="00D24BAC"/>
    <w:rsid w:val="00D301A8"/>
    <w:rsid w:val="00D3605A"/>
    <w:rsid w:val="00D65F49"/>
    <w:rsid w:val="00D70906"/>
    <w:rsid w:val="00D82A5E"/>
    <w:rsid w:val="00D96149"/>
    <w:rsid w:val="00DA17E5"/>
    <w:rsid w:val="00DB25BC"/>
    <w:rsid w:val="00DB43A8"/>
    <w:rsid w:val="00DC3189"/>
    <w:rsid w:val="00DC6141"/>
    <w:rsid w:val="00DE095B"/>
    <w:rsid w:val="00DE3E92"/>
    <w:rsid w:val="00DE4D58"/>
    <w:rsid w:val="00DF0D0E"/>
    <w:rsid w:val="00DF0DB0"/>
    <w:rsid w:val="00DF6D99"/>
    <w:rsid w:val="00E03C19"/>
    <w:rsid w:val="00E1104C"/>
    <w:rsid w:val="00E11F74"/>
    <w:rsid w:val="00E2723C"/>
    <w:rsid w:val="00E33001"/>
    <w:rsid w:val="00E3300D"/>
    <w:rsid w:val="00E33133"/>
    <w:rsid w:val="00E50033"/>
    <w:rsid w:val="00E50A23"/>
    <w:rsid w:val="00E54B61"/>
    <w:rsid w:val="00E72BB7"/>
    <w:rsid w:val="00E813A0"/>
    <w:rsid w:val="00E86458"/>
    <w:rsid w:val="00E86DB2"/>
    <w:rsid w:val="00E87D00"/>
    <w:rsid w:val="00EA560C"/>
    <w:rsid w:val="00EB288E"/>
    <w:rsid w:val="00EB4A78"/>
    <w:rsid w:val="00EB753B"/>
    <w:rsid w:val="00EC07E7"/>
    <w:rsid w:val="00EC5A0A"/>
    <w:rsid w:val="00ED6E8B"/>
    <w:rsid w:val="00ED7173"/>
    <w:rsid w:val="00EE30BA"/>
    <w:rsid w:val="00EF25D0"/>
    <w:rsid w:val="00EF394C"/>
    <w:rsid w:val="00EF7E1F"/>
    <w:rsid w:val="00F00F3B"/>
    <w:rsid w:val="00F032FA"/>
    <w:rsid w:val="00F134AC"/>
    <w:rsid w:val="00F15B42"/>
    <w:rsid w:val="00F643D2"/>
    <w:rsid w:val="00F72757"/>
    <w:rsid w:val="00F73393"/>
    <w:rsid w:val="00F77AEE"/>
    <w:rsid w:val="00F77EB9"/>
    <w:rsid w:val="00F87C84"/>
    <w:rsid w:val="00F91C4D"/>
    <w:rsid w:val="00F93174"/>
    <w:rsid w:val="00FA3A4A"/>
    <w:rsid w:val="00FA5E10"/>
    <w:rsid w:val="00FB540C"/>
    <w:rsid w:val="00FB6A82"/>
    <w:rsid w:val="00FB7C75"/>
    <w:rsid w:val="00FC7F26"/>
    <w:rsid w:val="00FD007D"/>
    <w:rsid w:val="00FD4D8C"/>
    <w:rsid w:val="00FE1EC1"/>
    <w:rsid w:val="00FE5BEF"/>
    <w:rsid w:val="00FF176B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35DBF6"/>
  <w15:chartTrackingRefBased/>
  <w15:docId w15:val="{0AF19695-B0D3-4978-919F-6134D6B3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SimSun" w:hAnsi="Wingdings" w:cs="Wingdings"/>
      <w:lang w:val="hr-HR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Calibri" w:hAnsi="Times New Roman" w:cs="Times New Roman"/>
      <w:bCs/>
      <w:sz w:val="24"/>
      <w:szCs w:val="24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" w:hAnsi="Times New Roman" w:cs="Times New Roman"/>
      <w:bCs/>
      <w:sz w:val="24"/>
      <w:szCs w:val="24"/>
      <w:lang w:val="it-I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styleId="Hiperveza">
    <w:name w:val="Hyperlink"/>
    <w:rPr>
      <w:color w:val="000080"/>
      <w:u w:val="single"/>
    </w:rPr>
  </w:style>
  <w:style w:type="character" w:customStyle="1" w:styleId="Simbolinumeriranja">
    <w:name w:val="Simboli numeriranja"/>
  </w:style>
  <w:style w:type="character" w:customStyle="1" w:styleId="WW8Num7z0">
    <w:name w:val="WW8Num7z0"/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WW8Num13z0">
    <w:name w:val="WW8Num13z0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Bezproreda1">
    <w:name w:val="Bez proreda1"/>
    <w:pPr>
      <w:suppressAutoHyphens/>
    </w:pPr>
    <w:rPr>
      <w:rFonts w:ascii="Liberation Serif" w:eastAsia="SimSun" w:hAnsi="Liberation Serif" w:cs="Arial"/>
      <w:kern w:val="1"/>
      <w:sz w:val="24"/>
      <w:szCs w:val="24"/>
      <w:lang w:val="en-GB" w:eastAsia="en-US" w:bidi="hi-IN"/>
    </w:rPr>
  </w:style>
  <w:style w:type="paragraph" w:customStyle="1" w:styleId="Default">
    <w:name w:val="Default"/>
    <w:pPr>
      <w:suppressAutoHyphens/>
    </w:pPr>
    <w:rPr>
      <w:rFonts w:ascii="Liberation Serif" w:eastAsia="Calibri" w:hAnsi="Liberation Serif" w:cs="Arial"/>
      <w:color w:val="000000"/>
      <w:kern w:val="1"/>
      <w:sz w:val="24"/>
      <w:szCs w:val="24"/>
      <w:lang w:eastAsia="en-US" w:bidi="hi-IN"/>
    </w:rPr>
  </w:style>
  <w:style w:type="paragraph" w:customStyle="1" w:styleId="Sadrajokvira">
    <w:name w:val="Sadržaj okvira"/>
    <w:basedOn w:val="Normal"/>
  </w:style>
  <w:style w:type="paragraph" w:customStyle="1" w:styleId="Obinitekst1">
    <w:name w:val="Obični tekst1"/>
    <w:basedOn w:val="Normal"/>
    <w:rPr>
      <w:rFonts w:ascii="Courier New" w:hAnsi="Courier New" w:cs="Courier New"/>
      <w:sz w:val="20"/>
      <w:szCs w:val="20"/>
    </w:rPr>
  </w:style>
  <w:style w:type="paragraph" w:styleId="Bezproreda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Odlomakpopisa1">
    <w:name w:val="Odlomak popisa1"/>
    <w:basedOn w:val="Normal"/>
    <w:pPr>
      <w:ind w:left="708"/>
    </w:pPr>
  </w:style>
  <w:style w:type="paragraph" w:styleId="Odlomakpopisa">
    <w:name w:val="List Paragraph"/>
    <w:basedOn w:val="Normal"/>
    <w:uiPriority w:val="34"/>
    <w:qFormat/>
    <w:rsid w:val="00AE6D0F"/>
    <w:pPr>
      <w:ind w:left="708"/>
    </w:pPr>
    <w:rPr>
      <w:rFonts w:cs="Mangal"/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16A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link w:val="Zaglavlje"/>
    <w:uiPriority w:val="99"/>
    <w:rsid w:val="00016A8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016A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link w:val="Podnoje"/>
    <w:uiPriority w:val="99"/>
    <w:rsid w:val="00016A8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Nerijeenospominjanje">
    <w:name w:val="Unresolved Mention"/>
    <w:uiPriority w:val="99"/>
    <w:semiHidden/>
    <w:unhideWhenUsed/>
    <w:rsid w:val="008418FF"/>
    <w:rPr>
      <w:color w:val="605E5C"/>
      <w:shd w:val="clear" w:color="auto" w:fill="E1DFDD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5629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naslovChar">
    <w:name w:val="Podnaslov Char"/>
    <w:basedOn w:val="Zadanifontodlomka"/>
    <w:link w:val="Podnaslov"/>
    <w:uiPriority w:val="11"/>
    <w:rsid w:val="0045629E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zh-CN" w:bidi="hi-IN"/>
    </w:rPr>
  </w:style>
  <w:style w:type="paragraph" w:customStyle="1" w:styleId="SubTitle2">
    <w:name w:val="SubTitle 2"/>
    <w:basedOn w:val="Normal"/>
    <w:rsid w:val="00A917F9"/>
    <w:pPr>
      <w:spacing w:after="240"/>
      <w:jc w:val="center"/>
    </w:pPr>
    <w:rPr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zin.h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akarska.h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ustvene@makarska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Links>
    <vt:vector size="18" baseType="variant">
      <vt:variant>
        <vt:i4>7995407</vt:i4>
      </vt:variant>
      <vt:variant>
        <vt:i4>6</vt:i4>
      </vt:variant>
      <vt:variant>
        <vt:i4>0</vt:i4>
      </vt:variant>
      <vt:variant>
        <vt:i4>5</vt:i4>
      </vt:variant>
      <vt:variant>
        <vt:lpwstr>mailto:drazen.kuzmanic@makarska.hr</vt:lpwstr>
      </vt:variant>
      <vt:variant>
        <vt:lpwstr/>
      </vt:variant>
      <vt:variant>
        <vt:i4>524292</vt:i4>
      </vt:variant>
      <vt:variant>
        <vt:i4>3</vt:i4>
      </vt:variant>
      <vt:variant>
        <vt:i4>0</vt:i4>
      </vt:variant>
      <vt:variant>
        <vt:i4>5</vt:i4>
      </vt:variant>
      <vt:variant>
        <vt:lpwstr>http://www.pazin.hr/</vt:lpwstr>
      </vt:variant>
      <vt:variant>
        <vt:lpwstr/>
      </vt:variant>
      <vt:variant>
        <vt:i4>6815786</vt:i4>
      </vt:variant>
      <vt:variant>
        <vt:i4>0</vt:i4>
      </vt:variant>
      <vt:variant>
        <vt:i4>0</vt:i4>
      </vt:variant>
      <vt:variant>
        <vt:i4>5</vt:i4>
      </vt:variant>
      <vt:variant>
        <vt:lpwstr>http://www.makarska.hr/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cp:lastModifiedBy>Dražen Kuzmanić</cp:lastModifiedBy>
  <cp:revision>38</cp:revision>
  <cp:lastPrinted>2025-07-14T11:31:00Z</cp:lastPrinted>
  <dcterms:created xsi:type="dcterms:W3CDTF">2025-07-08T07:19:00Z</dcterms:created>
  <dcterms:modified xsi:type="dcterms:W3CDTF">2025-07-14T12:37:00Z</dcterms:modified>
</cp:coreProperties>
</file>