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CE35E3" w14:textId="77777777" w:rsidR="0048192A" w:rsidRDefault="0048192A">
      <w:pPr>
        <w:jc w:val="both"/>
        <w:rPr>
          <w:b/>
          <w:sz w:val="22"/>
          <w:szCs w:val="22"/>
          <w:lang w:eastAsia="hr-HR"/>
        </w:rPr>
      </w:pPr>
    </w:p>
    <w:p w14:paraId="36F608C0" w14:textId="77777777" w:rsidR="0048192A" w:rsidRDefault="0048192A">
      <w:pPr>
        <w:jc w:val="both"/>
        <w:rPr>
          <w:b/>
          <w:sz w:val="22"/>
          <w:szCs w:val="22"/>
          <w:lang w:eastAsia="hr-HR"/>
        </w:rPr>
      </w:pPr>
    </w:p>
    <w:p w14:paraId="17BA8BF0" w14:textId="77777777" w:rsidR="00FA1AE3" w:rsidRDefault="00FA1AE3" w:rsidP="00733D5B">
      <w:pPr>
        <w:pBdr>
          <w:top w:val="single" w:sz="4" w:space="1" w:color="000000"/>
          <w:left w:val="single" w:sz="4" w:space="4" w:color="000000"/>
          <w:bottom w:val="single" w:sz="4" w:space="18" w:color="000000"/>
          <w:right w:val="single" w:sz="4" w:space="4" w:color="000000"/>
        </w:pBdr>
        <w:jc w:val="center"/>
        <w:rPr>
          <w:b/>
          <w:bCs/>
          <w:sz w:val="22"/>
          <w:szCs w:val="22"/>
          <w:lang w:eastAsia="hr-HR"/>
        </w:rPr>
      </w:pPr>
    </w:p>
    <w:p w14:paraId="2C99F640" w14:textId="77777777" w:rsidR="00733D5B" w:rsidRPr="00733D5B" w:rsidRDefault="00733D5B" w:rsidP="00733D5B">
      <w:pPr>
        <w:pBdr>
          <w:top w:val="single" w:sz="4" w:space="1" w:color="000000"/>
          <w:left w:val="single" w:sz="4" w:space="4" w:color="000000"/>
          <w:bottom w:val="single" w:sz="4" w:space="18" w:color="000000"/>
          <w:right w:val="single" w:sz="4" w:space="4" w:color="000000"/>
        </w:pBdr>
        <w:jc w:val="center"/>
        <w:rPr>
          <w:rFonts w:ascii="Times New Roman" w:hAnsi="Times New Roman" w:cs="Times New Roman"/>
          <w:b/>
          <w:bCs/>
          <w:lang w:eastAsia="hr-HR"/>
        </w:rPr>
      </w:pPr>
      <w:r w:rsidRPr="00733D5B">
        <w:rPr>
          <w:rFonts w:ascii="Times New Roman" w:hAnsi="Times New Roman" w:cs="Times New Roman"/>
          <w:b/>
          <w:bCs/>
          <w:sz w:val="36"/>
          <w:szCs w:val="36"/>
          <w:lang w:eastAsia="hr-HR"/>
        </w:rPr>
        <w:t>UPUTE ZA PRIJAVITELJE</w:t>
      </w:r>
    </w:p>
    <w:p w14:paraId="2988AF52" w14:textId="77777777" w:rsidR="00733D5B" w:rsidRPr="00733D5B" w:rsidRDefault="00733D5B" w:rsidP="00733D5B">
      <w:pPr>
        <w:pBdr>
          <w:top w:val="single" w:sz="4" w:space="1" w:color="000000"/>
          <w:left w:val="single" w:sz="4" w:space="4" w:color="000000"/>
          <w:bottom w:val="single" w:sz="4" w:space="18" w:color="000000"/>
          <w:right w:val="single" w:sz="4" w:space="4" w:color="000000"/>
        </w:pBdr>
        <w:jc w:val="center"/>
        <w:rPr>
          <w:rFonts w:ascii="Times New Roman" w:hAnsi="Times New Roman" w:cs="Times New Roman"/>
          <w:b/>
          <w:bCs/>
          <w:lang w:eastAsia="hr-HR"/>
        </w:rPr>
      </w:pPr>
      <w:r w:rsidRPr="00733D5B">
        <w:rPr>
          <w:rFonts w:ascii="Times New Roman" w:hAnsi="Times New Roman" w:cs="Times New Roman"/>
          <w:b/>
          <w:bCs/>
          <w:lang w:eastAsia="hr-HR"/>
        </w:rPr>
        <w:t>na</w:t>
      </w:r>
    </w:p>
    <w:p w14:paraId="7BBAADDC" w14:textId="77777777" w:rsidR="00733D5B" w:rsidRPr="00733D5B" w:rsidRDefault="00733D5B" w:rsidP="00733D5B">
      <w:pPr>
        <w:pBdr>
          <w:top w:val="single" w:sz="4" w:space="1" w:color="000000"/>
          <w:left w:val="single" w:sz="4" w:space="4" w:color="000000"/>
          <w:bottom w:val="single" w:sz="4" w:space="18" w:color="000000"/>
          <w:right w:val="single" w:sz="4" w:space="4" w:color="000000"/>
        </w:pBdr>
        <w:jc w:val="center"/>
        <w:rPr>
          <w:rFonts w:ascii="Times New Roman" w:hAnsi="Times New Roman" w:cs="Times New Roman"/>
          <w:b/>
          <w:bCs/>
          <w:lang w:eastAsia="hr-HR"/>
        </w:rPr>
      </w:pPr>
      <w:r w:rsidRPr="00733D5B">
        <w:rPr>
          <w:rFonts w:ascii="Times New Roman" w:hAnsi="Times New Roman" w:cs="Times New Roman"/>
          <w:b/>
          <w:bCs/>
          <w:lang w:eastAsia="hr-HR"/>
        </w:rPr>
        <w:t xml:space="preserve">JAVNI NATJEČAJ </w:t>
      </w:r>
    </w:p>
    <w:p w14:paraId="43ACBF4B" w14:textId="77777777" w:rsidR="00733D5B" w:rsidRPr="00733D5B" w:rsidRDefault="00733D5B" w:rsidP="00733D5B">
      <w:pPr>
        <w:pBdr>
          <w:top w:val="single" w:sz="4" w:space="1" w:color="000000"/>
          <w:left w:val="single" w:sz="4" w:space="4" w:color="000000"/>
          <w:bottom w:val="single" w:sz="4" w:space="18" w:color="000000"/>
          <w:right w:val="single" w:sz="4" w:space="4" w:color="000000"/>
        </w:pBdr>
        <w:jc w:val="center"/>
        <w:rPr>
          <w:rFonts w:ascii="Times New Roman" w:hAnsi="Times New Roman" w:cs="Times New Roman"/>
        </w:rPr>
      </w:pPr>
      <w:r w:rsidRPr="00733D5B">
        <w:rPr>
          <w:rFonts w:ascii="Times New Roman" w:hAnsi="Times New Roman" w:cs="Times New Roman"/>
          <w:b/>
          <w:bCs/>
          <w:lang w:eastAsia="hr-HR"/>
        </w:rPr>
        <w:t>za financiranje programa/projekata/manifestacija</w:t>
      </w:r>
    </w:p>
    <w:p w14:paraId="55336926" w14:textId="77777777" w:rsidR="00733D5B" w:rsidRPr="00733D5B" w:rsidRDefault="00733D5B" w:rsidP="00733D5B">
      <w:pPr>
        <w:pBdr>
          <w:top w:val="single" w:sz="4" w:space="1" w:color="000000"/>
          <w:left w:val="single" w:sz="4" w:space="4" w:color="000000"/>
          <w:bottom w:val="single" w:sz="4" w:space="18" w:color="000000"/>
          <w:right w:val="single" w:sz="4" w:space="4" w:color="000000"/>
        </w:pBdr>
        <w:jc w:val="center"/>
        <w:rPr>
          <w:rFonts w:ascii="Times New Roman" w:hAnsi="Times New Roman" w:cs="Times New Roman"/>
          <w:b/>
          <w:bCs/>
          <w:lang w:eastAsia="hr-HR"/>
        </w:rPr>
      </w:pPr>
      <w:r w:rsidRPr="00733D5B">
        <w:rPr>
          <w:rFonts w:ascii="Times New Roman" w:hAnsi="Times New Roman" w:cs="Times New Roman"/>
          <w:b/>
          <w:bCs/>
          <w:lang w:eastAsia="hr-HR"/>
        </w:rPr>
        <w:t>od interesa za opće dobro iz proračuna Grada Makarske u 2023. godini</w:t>
      </w:r>
    </w:p>
    <w:p w14:paraId="3055CCE5" w14:textId="77777777" w:rsidR="00733D5B" w:rsidRPr="00783EC6" w:rsidRDefault="00733D5B" w:rsidP="00733D5B">
      <w:pPr>
        <w:pBdr>
          <w:top w:val="single" w:sz="4" w:space="1" w:color="000000"/>
          <w:left w:val="single" w:sz="4" w:space="4" w:color="000000"/>
          <w:bottom w:val="single" w:sz="4" w:space="18" w:color="000000"/>
          <w:right w:val="single" w:sz="4" w:space="4" w:color="000000"/>
        </w:pBdr>
        <w:jc w:val="center"/>
        <w:rPr>
          <w:rFonts w:ascii="Times New Roman" w:hAnsi="Times New Roman" w:cs="Times New Roman"/>
        </w:rPr>
      </w:pPr>
      <w:r w:rsidRPr="00733D5B">
        <w:rPr>
          <w:rFonts w:ascii="Times New Roman" w:hAnsi="Times New Roman" w:cs="Times New Roman"/>
          <w:b/>
          <w:bCs/>
          <w:lang w:eastAsia="hr-HR"/>
        </w:rPr>
        <w:t>(KLASA: 402-08/23-01/1, URBROJ: 2181-6-06-3-23-2)</w:t>
      </w:r>
    </w:p>
    <w:p w14:paraId="58221355" w14:textId="77777777" w:rsidR="0048192A" w:rsidRDefault="0048192A">
      <w:pPr>
        <w:jc w:val="both"/>
      </w:pPr>
    </w:p>
    <w:p w14:paraId="2E4C82AA" w14:textId="2E30820F" w:rsidR="0048192A" w:rsidRPr="00733D5B" w:rsidRDefault="0048192A">
      <w:pPr>
        <w:jc w:val="both"/>
        <w:rPr>
          <w:rFonts w:ascii="Times New Roman" w:hAnsi="Times New Roman" w:cs="Times New Roman"/>
          <w:color w:val="000000" w:themeColor="text1"/>
          <w:sz w:val="28"/>
          <w:szCs w:val="28"/>
        </w:rPr>
      </w:pPr>
      <w:r w:rsidRPr="00733D5B">
        <w:rPr>
          <w:rFonts w:ascii="Times New Roman" w:hAnsi="Times New Roman" w:cs="Times New Roman"/>
          <w:b/>
          <w:color w:val="000000" w:themeColor="text1"/>
          <w:lang w:eastAsia="hr-HR"/>
        </w:rPr>
        <w:t xml:space="preserve">Datum objave: </w:t>
      </w:r>
      <w:r w:rsidR="003C491B">
        <w:rPr>
          <w:rFonts w:ascii="Times New Roman" w:hAnsi="Times New Roman" w:cs="Times New Roman"/>
          <w:b/>
          <w:color w:val="000000" w:themeColor="text1"/>
          <w:lang w:eastAsia="hr-HR"/>
        </w:rPr>
        <w:t>2</w:t>
      </w:r>
      <w:r w:rsidRPr="00733D5B">
        <w:rPr>
          <w:rFonts w:ascii="Times New Roman" w:hAnsi="Times New Roman" w:cs="Times New Roman"/>
          <w:b/>
          <w:color w:val="000000" w:themeColor="text1"/>
          <w:lang w:eastAsia="hr-HR"/>
        </w:rPr>
        <w:t xml:space="preserve">. </w:t>
      </w:r>
      <w:r w:rsidR="00CC2192" w:rsidRPr="00733D5B">
        <w:rPr>
          <w:rFonts w:ascii="Times New Roman" w:hAnsi="Times New Roman" w:cs="Times New Roman"/>
          <w:b/>
          <w:color w:val="000000" w:themeColor="text1"/>
          <w:lang w:eastAsia="hr-HR"/>
        </w:rPr>
        <w:t>veljače</w:t>
      </w:r>
      <w:r w:rsidRPr="00733D5B">
        <w:rPr>
          <w:rFonts w:ascii="Times New Roman" w:hAnsi="Times New Roman" w:cs="Times New Roman"/>
          <w:b/>
          <w:color w:val="000000" w:themeColor="text1"/>
          <w:lang w:eastAsia="hr-HR"/>
        </w:rPr>
        <w:t xml:space="preserve"> 20</w:t>
      </w:r>
      <w:r w:rsidR="00D0612A" w:rsidRPr="00733D5B">
        <w:rPr>
          <w:rFonts w:ascii="Times New Roman" w:hAnsi="Times New Roman" w:cs="Times New Roman"/>
          <w:b/>
          <w:color w:val="000000" w:themeColor="text1"/>
          <w:lang w:eastAsia="hr-HR"/>
        </w:rPr>
        <w:t>2</w:t>
      </w:r>
      <w:r w:rsidR="00487C22" w:rsidRPr="00733D5B">
        <w:rPr>
          <w:rFonts w:ascii="Times New Roman" w:hAnsi="Times New Roman" w:cs="Times New Roman"/>
          <w:b/>
          <w:color w:val="000000" w:themeColor="text1"/>
          <w:lang w:eastAsia="hr-HR"/>
        </w:rPr>
        <w:t>3</w:t>
      </w:r>
      <w:r w:rsidRPr="00733D5B">
        <w:rPr>
          <w:rFonts w:ascii="Times New Roman" w:hAnsi="Times New Roman" w:cs="Times New Roman"/>
          <w:b/>
          <w:color w:val="000000" w:themeColor="text1"/>
          <w:lang w:eastAsia="hr-HR"/>
        </w:rPr>
        <w:t>.</w:t>
      </w:r>
    </w:p>
    <w:p w14:paraId="483D84FB" w14:textId="3B6C0A75" w:rsidR="0048192A" w:rsidRPr="00733D5B" w:rsidRDefault="0048192A">
      <w:pPr>
        <w:jc w:val="both"/>
        <w:rPr>
          <w:rFonts w:ascii="Times New Roman" w:hAnsi="Times New Roman" w:cs="Times New Roman"/>
          <w:color w:val="000000" w:themeColor="text1"/>
          <w:sz w:val="28"/>
          <w:szCs w:val="28"/>
        </w:rPr>
      </w:pPr>
      <w:r w:rsidRPr="00733D5B">
        <w:rPr>
          <w:rFonts w:ascii="Times New Roman" w:hAnsi="Times New Roman" w:cs="Times New Roman"/>
          <w:b/>
          <w:color w:val="000000" w:themeColor="text1"/>
          <w:lang w:eastAsia="hr-HR"/>
        </w:rPr>
        <w:t xml:space="preserve">Rok za dostavu prijava: </w:t>
      </w:r>
      <w:r w:rsidR="003C491B">
        <w:rPr>
          <w:rFonts w:ascii="Times New Roman" w:hAnsi="Times New Roman" w:cs="Times New Roman"/>
          <w:b/>
          <w:color w:val="000000" w:themeColor="text1"/>
          <w:lang w:eastAsia="hr-HR"/>
        </w:rPr>
        <w:t>6</w:t>
      </w:r>
      <w:r w:rsidRPr="00733D5B">
        <w:rPr>
          <w:rFonts w:ascii="Times New Roman" w:hAnsi="Times New Roman" w:cs="Times New Roman"/>
          <w:b/>
          <w:color w:val="000000" w:themeColor="text1"/>
          <w:lang w:eastAsia="hr-HR"/>
        </w:rPr>
        <w:t xml:space="preserve">. </w:t>
      </w:r>
      <w:r w:rsidR="00CC2192" w:rsidRPr="00733D5B">
        <w:rPr>
          <w:rFonts w:ascii="Times New Roman" w:hAnsi="Times New Roman" w:cs="Times New Roman"/>
          <w:b/>
          <w:color w:val="000000" w:themeColor="text1"/>
          <w:lang w:eastAsia="hr-HR"/>
        </w:rPr>
        <w:t>ožujka</w:t>
      </w:r>
      <w:r w:rsidRPr="00733D5B">
        <w:rPr>
          <w:rFonts w:ascii="Times New Roman" w:hAnsi="Times New Roman" w:cs="Times New Roman"/>
          <w:b/>
          <w:color w:val="000000" w:themeColor="text1"/>
          <w:lang w:eastAsia="hr-HR"/>
        </w:rPr>
        <w:t xml:space="preserve"> 20</w:t>
      </w:r>
      <w:r w:rsidR="00D0612A" w:rsidRPr="00733D5B">
        <w:rPr>
          <w:rFonts w:ascii="Times New Roman" w:hAnsi="Times New Roman" w:cs="Times New Roman"/>
          <w:b/>
          <w:color w:val="000000" w:themeColor="text1"/>
          <w:lang w:eastAsia="hr-HR"/>
        </w:rPr>
        <w:t>2</w:t>
      </w:r>
      <w:r w:rsidR="00CC2192" w:rsidRPr="00733D5B">
        <w:rPr>
          <w:rFonts w:ascii="Times New Roman" w:hAnsi="Times New Roman" w:cs="Times New Roman"/>
          <w:b/>
          <w:color w:val="000000" w:themeColor="text1"/>
          <w:lang w:eastAsia="hr-HR"/>
        </w:rPr>
        <w:t>3</w:t>
      </w:r>
      <w:r w:rsidRPr="00733D5B">
        <w:rPr>
          <w:rFonts w:ascii="Times New Roman" w:hAnsi="Times New Roman" w:cs="Times New Roman"/>
          <w:b/>
          <w:color w:val="000000" w:themeColor="text1"/>
          <w:lang w:eastAsia="hr-HR"/>
        </w:rPr>
        <w:t>.</w:t>
      </w:r>
    </w:p>
    <w:p w14:paraId="7B236720" w14:textId="77777777" w:rsidR="0048192A" w:rsidRDefault="0048192A" w:rsidP="00C55D3B">
      <w:pPr>
        <w:ind w:left="360"/>
        <w:jc w:val="both"/>
        <w:rPr>
          <w:b/>
          <w:sz w:val="22"/>
          <w:szCs w:val="22"/>
          <w:lang w:eastAsia="hr-HR"/>
        </w:rPr>
      </w:pPr>
    </w:p>
    <w:p w14:paraId="3BD3806C" w14:textId="59334EAA" w:rsidR="0048192A" w:rsidRPr="00477C41" w:rsidRDefault="00C55D3B" w:rsidP="00C55D3B">
      <w:pPr>
        <w:pStyle w:val="Odlomakpopisa"/>
        <w:numPr>
          <w:ilvl w:val="0"/>
          <w:numId w:val="37"/>
        </w:numPr>
        <w:jc w:val="both"/>
        <w:rPr>
          <w:b/>
          <w:color w:val="C45911" w:themeColor="accent2" w:themeShade="BF"/>
          <w:szCs w:val="24"/>
          <w:lang w:eastAsia="hr-HR"/>
        </w:rPr>
      </w:pPr>
      <w:r w:rsidRPr="00477C41">
        <w:rPr>
          <w:b/>
          <w:color w:val="C45911" w:themeColor="accent2" w:themeShade="BF"/>
          <w:sz w:val="28"/>
          <w:szCs w:val="28"/>
          <w:lang w:eastAsia="hr-HR"/>
        </w:rPr>
        <w:t>Opis problema čijem se rješavanju želi doprinijeti ovim Natječajem</w:t>
      </w:r>
    </w:p>
    <w:p w14:paraId="3BF277EA" w14:textId="77777777" w:rsidR="0048192A" w:rsidRPr="00C75283" w:rsidRDefault="0048192A">
      <w:pPr>
        <w:jc w:val="both"/>
        <w:rPr>
          <w:rFonts w:ascii="Times New Roman" w:hAnsi="Times New Roman" w:cs="Times New Roman"/>
          <w:sz w:val="28"/>
          <w:szCs w:val="28"/>
        </w:rPr>
      </w:pPr>
      <w:r w:rsidRPr="00C75283">
        <w:rPr>
          <w:rFonts w:ascii="Times New Roman" w:hAnsi="Times New Roman" w:cs="Times New Roman"/>
        </w:rPr>
        <w:t>Financiranje programa/projekata/manifestacija od interesa za opće dobro koje provode organizacije civilnog društva jedan je od najčešćih oblika suradnje Grada Makarske i organizacija civilnog društva u provedbi javnih politika, odnosno rješavanja prioritetnih javnih potreba.</w:t>
      </w:r>
    </w:p>
    <w:p w14:paraId="5FEF2D30" w14:textId="20572133" w:rsidR="0048192A" w:rsidRPr="00C75283" w:rsidRDefault="0048192A">
      <w:pPr>
        <w:jc w:val="both"/>
        <w:rPr>
          <w:rFonts w:ascii="Times New Roman" w:hAnsi="Times New Roman" w:cs="Times New Roman"/>
          <w:sz w:val="28"/>
          <w:szCs w:val="28"/>
        </w:rPr>
      </w:pPr>
      <w:r w:rsidRPr="00C75283">
        <w:rPr>
          <w:rFonts w:ascii="Times New Roman" w:hAnsi="Times New Roman" w:cs="Times New Roman"/>
        </w:rPr>
        <w:t xml:space="preserve">U skladu s obvezama koje proistječu iz članka 33. stavak 2. Zakona o udrugama (Narodne novine, br. </w:t>
      </w:r>
      <w:r w:rsidR="00D0612A" w:rsidRPr="00C75283">
        <w:rPr>
          <w:rFonts w:ascii="Times New Roman" w:hAnsi="Times New Roman" w:cs="Times New Roman"/>
        </w:rPr>
        <w:t>(</w:t>
      </w:r>
      <w:r w:rsidRPr="00C75283">
        <w:rPr>
          <w:rFonts w:ascii="Times New Roman" w:hAnsi="Times New Roman" w:cs="Times New Roman"/>
        </w:rPr>
        <w:t>74/14</w:t>
      </w:r>
      <w:r w:rsidR="00D0612A" w:rsidRPr="00C75283">
        <w:rPr>
          <w:rFonts w:ascii="Times New Roman" w:hAnsi="Times New Roman" w:cs="Times New Roman"/>
        </w:rPr>
        <w:t xml:space="preserve">, </w:t>
      </w:r>
      <w:r w:rsidRPr="00C75283">
        <w:rPr>
          <w:rFonts w:ascii="Times New Roman" w:hAnsi="Times New Roman" w:cs="Times New Roman"/>
        </w:rPr>
        <w:t>70/17</w:t>
      </w:r>
      <w:r w:rsidR="00D0612A" w:rsidRPr="00C75283">
        <w:rPr>
          <w:rFonts w:ascii="Times New Roman" w:hAnsi="Times New Roman" w:cs="Times New Roman"/>
        </w:rPr>
        <w:t xml:space="preserve"> i 98/19)</w:t>
      </w:r>
      <w:r w:rsidRPr="00C75283">
        <w:rPr>
          <w:rFonts w:ascii="Times New Roman" w:hAnsi="Times New Roman" w:cs="Times New Roman"/>
        </w:rPr>
        <w:t xml:space="preserve"> Vlada Republike Hrvatske donijela je Uredbu o kriterijima, mjerilima i postupcima financiranja i ugovaranja programa i projekata za opće dobro koje provode udruge (Narodne novine, br. 26/15</w:t>
      </w:r>
      <w:r w:rsidR="0018011E">
        <w:rPr>
          <w:rFonts w:ascii="Times New Roman" w:hAnsi="Times New Roman" w:cs="Times New Roman"/>
        </w:rPr>
        <w:t xml:space="preserve"> i 3</w:t>
      </w:r>
      <w:r w:rsidR="00F64F44">
        <w:rPr>
          <w:rFonts w:ascii="Times New Roman" w:hAnsi="Times New Roman" w:cs="Times New Roman"/>
        </w:rPr>
        <w:t>7</w:t>
      </w:r>
      <w:r w:rsidR="0018011E">
        <w:rPr>
          <w:rFonts w:ascii="Times New Roman" w:hAnsi="Times New Roman" w:cs="Times New Roman"/>
        </w:rPr>
        <w:t>/21</w:t>
      </w:r>
      <w:r w:rsidRPr="00C75283">
        <w:rPr>
          <w:rFonts w:ascii="Times New Roman" w:hAnsi="Times New Roman" w:cs="Times New Roman"/>
        </w:rPr>
        <w:t>). Uredba uređuje temeljne preduvjete i standarde postupanja koje moraju osigurati davatelji financijskih sredstava iz javnih izvora, ali ujedno utvrđuje osnovne i dodatne uvjete koje moraju ispunjavati organizacije civilnog društva kada provode aktivnosti programa/projekta/manifestacije financiranih iz tih izvora.</w:t>
      </w:r>
    </w:p>
    <w:p w14:paraId="75A57AD4" w14:textId="77777777" w:rsidR="0048192A" w:rsidRPr="00C75283" w:rsidRDefault="0048192A">
      <w:pPr>
        <w:jc w:val="both"/>
        <w:rPr>
          <w:rFonts w:ascii="Times New Roman" w:hAnsi="Times New Roman" w:cs="Times New Roman"/>
          <w:sz w:val="28"/>
          <w:szCs w:val="28"/>
        </w:rPr>
      </w:pPr>
      <w:r w:rsidRPr="00C75283">
        <w:rPr>
          <w:rFonts w:ascii="Times New Roman" w:hAnsi="Times New Roman" w:cs="Times New Roman"/>
        </w:rPr>
        <w:t xml:space="preserve">Unaprjeđivanje organizacijskih preduvjeta, osnaživanje ljudskih resursa i jasnije definiranje standarda i postupaka dodjele financijskih sredstava iz javnih izvora, utvrđivanje osnovnih mjerila koja moraju ispunjavati organizacije civilnog društva koje se koriste sredstvima iz javnih izvora te poboljšanje praćenja i vrednovanja financiranih programa/projekata/manifestacija u skladu su sa zahtjevima Zakona o fiskalnoj odgovornosti (Narodne novine, br. </w:t>
      </w:r>
      <w:r w:rsidR="00D0612A" w:rsidRPr="00C75283">
        <w:rPr>
          <w:rFonts w:ascii="Times New Roman" w:hAnsi="Times New Roman" w:cs="Times New Roman"/>
        </w:rPr>
        <w:t>111/18</w:t>
      </w:r>
      <w:r w:rsidRPr="00C75283">
        <w:rPr>
          <w:rFonts w:ascii="Times New Roman" w:hAnsi="Times New Roman" w:cs="Times New Roman"/>
        </w:rPr>
        <w:t>), Zakona o sustavu unutarnjih financijskih kontrola u javnom sektoru (Narodne novine, br. 78/15</w:t>
      </w:r>
      <w:r w:rsidR="00D0612A" w:rsidRPr="00C75283">
        <w:rPr>
          <w:rFonts w:ascii="Times New Roman" w:hAnsi="Times New Roman" w:cs="Times New Roman"/>
        </w:rPr>
        <w:t xml:space="preserve"> i 102/19</w:t>
      </w:r>
      <w:r w:rsidRPr="00C75283">
        <w:rPr>
          <w:rFonts w:ascii="Times New Roman" w:hAnsi="Times New Roman" w:cs="Times New Roman"/>
        </w:rPr>
        <w:t>), ali i mjerama Nacionalne strategije stvaranja poticajnog okruženja za razvoj civilnog društva i Akcijskog plana uz Strategiju suzbijanja korupcije.</w:t>
      </w:r>
    </w:p>
    <w:p w14:paraId="68660289" w14:textId="77777777" w:rsidR="0048192A" w:rsidRPr="00C75283" w:rsidRDefault="0048192A">
      <w:pPr>
        <w:jc w:val="both"/>
        <w:rPr>
          <w:rFonts w:ascii="Times New Roman" w:hAnsi="Times New Roman" w:cs="Times New Roman"/>
          <w:sz w:val="28"/>
          <w:szCs w:val="28"/>
        </w:rPr>
      </w:pPr>
      <w:r w:rsidRPr="00C75283">
        <w:rPr>
          <w:rFonts w:ascii="Times New Roman" w:hAnsi="Times New Roman" w:cs="Times New Roman"/>
        </w:rPr>
        <w:t>Pod javnim izvorima podrazumijevaju se sredstva državnog proračuna, koja uključuju i namjenska sredstva od igara na sreću te sredstva proračuna županija, gradova i općina, kao i sredstva javnih fondova i prihoda javnih poduzeća i drugih javnih institucija, fondova Europske unije i inozemnih javnih izvora.</w:t>
      </w:r>
    </w:p>
    <w:p w14:paraId="2C7C34C9" w14:textId="77777777" w:rsidR="0048192A" w:rsidRPr="00C75283" w:rsidRDefault="0048192A">
      <w:pPr>
        <w:jc w:val="both"/>
        <w:rPr>
          <w:rFonts w:ascii="Times New Roman" w:hAnsi="Times New Roman" w:cs="Times New Roman"/>
          <w:sz w:val="28"/>
          <w:szCs w:val="28"/>
        </w:rPr>
      </w:pPr>
      <w:r w:rsidRPr="00C75283">
        <w:rPr>
          <w:rFonts w:ascii="Times New Roman" w:hAnsi="Times New Roman" w:cs="Times New Roman"/>
        </w:rPr>
        <w:t>Organizacije civilnog društva koje pokazuju interes za korištenjem sredstava iz javnih izvora moraju biti spremne na ispunjavanje utvrđenih zahtjeva sa svrhom osiguranja što kvalitetnijeg nadzora nad trošenjem sredstava poreznih obveznika.</w:t>
      </w:r>
    </w:p>
    <w:p w14:paraId="3401D5E4" w14:textId="0A750E25" w:rsidR="0048192A" w:rsidRDefault="0048192A" w:rsidP="00635980">
      <w:pPr>
        <w:rPr>
          <w:rFonts w:ascii="Times New Roman" w:hAnsi="Times New Roman" w:cs="Times New Roman"/>
        </w:rPr>
      </w:pPr>
      <w:r w:rsidRPr="00C75283">
        <w:rPr>
          <w:rFonts w:ascii="Times New Roman" w:hAnsi="Times New Roman" w:cs="Times New Roman"/>
        </w:rPr>
        <w:t>Financiranje programa/projekata/manifestacija provodi se putem javnog</w:t>
      </w:r>
      <w:r w:rsidR="00635980" w:rsidRPr="00C75283">
        <w:rPr>
          <w:rFonts w:ascii="Times New Roman" w:hAnsi="Times New Roman" w:cs="Times New Roman"/>
        </w:rPr>
        <w:t xml:space="preserve"> </w:t>
      </w:r>
      <w:r w:rsidRPr="00C75283">
        <w:rPr>
          <w:rFonts w:ascii="Times New Roman" w:hAnsi="Times New Roman" w:cs="Times New Roman"/>
        </w:rPr>
        <w:t>natječaja,</w:t>
      </w:r>
      <w:r w:rsidR="00635980" w:rsidRPr="00C75283">
        <w:rPr>
          <w:rFonts w:ascii="Times New Roman" w:hAnsi="Times New Roman" w:cs="Times New Roman"/>
        </w:rPr>
        <w:t xml:space="preserve"> </w:t>
      </w:r>
      <w:r w:rsidRPr="00C75283">
        <w:rPr>
          <w:rFonts w:ascii="Times New Roman" w:hAnsi="Times New Roman" w:cs="Times New Roman"/>
        </w:rPr>
        <w:t xml:space="preserve">čime se osigurava transparentnost dodjele financijskih sredstava i omogućava dobivanje kvalificiranih prijava, odnosno odabir najkvalitetnijih programa/projekata/manifestacija. U konačnici, veća otvorenost i transparentnost postupaka  dodjele financijskih sredstava iz javnih izvora za programe/projekte/manifestacije od interesa za opće dobro pridonijeti će osnaživanju povjerenja građana u rad tijela javne vlasti kao i u rad organizacija civilnog društva. </w:t>
      </w:r>
    </w:p>
    <w:p w14:paraId="47AC6507" w14:textId="77777777" w:rsidR="00C55D3B" w:rsidRPr="00C75283" w:rsidRDefault="00C55D3B" w:rsidP="00635980">
      <w:pPr>
        <w:rPr>
          <w:rFonts w:ascii="Times New Roman" w:hAnsi="Times New Roman" w:cs="Times New Roman"/>
          <w:sz w:val="28"/>
          <w:szCs w:val="28"/>
        </w:rPr>
      </w:pPr>
    </w:p>
    <w:p w14:paraId="4577619F" w14:textId="34998D0C" w:rsidR="0048192A" w:rsidRPr="00B172A9" w:rsidRDefault="00C55D3B" w:rsidP="00D743B3">
      <w:pPr>
        <w:pStyle w:val="Odlomakpopisa"/>
        <w:numPr>
          <w:ilvl w:val="0"/>
          <w:numId w:val="37"/>
        </w:numPr>
        <w:jc w:val="both"/>
        <w:rPr>
          <w:rFonts w:ascii="Times New Roman" w:hAnsi="Times New Roman" w:cs="Times New Roman"/>
          <w:b/>
          <w:bCs/>
          <w:color w:val="C45911" w:themeColor="accent2" w:themeShade="BF"/>
          <w:sz w:val="28"/>
          <w:szCs w:val="22"/>
        </w:rPr>
      </w:pPr>
      <w:r w:rsidRPr="00B172A9">
        <w:rPr>
          <w:b/>
          <w:bCs/>
          <w:color w:val="C45911" w:themeColor="accent2" w:themeShade="BF"/>
          <w:sz w:val="28"/>
          <w:szCs w:val="22"/>
          <w:lang w:eastAsia="hr-HR"/>
        </w:rPr>
        <w:t>Ciljevi i programska područja</w:t>
      </w:r>
    </w:p>
    <w:p w14:paraId="755D4909" w14:textId="77777777" w:rsidR="0048192A" w:rsidRPr="00635980" w:rsidRDefault="0048192A">
      <w:pPr>
        <w:rPr>
          <w:rFonts w:ascii="Times New Roman" w:hAnsi="Times New Roman" w:cs="Times New Roman"/>
        </w:rPr>
      </w:pPr>
      <w:r w:rsidRPr="00635980">
        <w:rPr>
          <w:rFonts w:ascii="Times New Roman" w:hAnsi="Times New Roman" w:cs="Times New Roman"/>
        </w:rPr>
        <w:t xml:space="preserve">Predmet ovog </w:t>
      </w:r>
      <w:r w:rsidR="00635980" w:rsidRPr="00635980">
        <w:rPr>
          <w:rFonts w:ascii="Times New Roman" w:hAnsi="Times New Roman" w:cs="Times New Roman"/>
        </w:rPr>
        <w:t>J</w:t>
      </w:r>
      <w:r w:rsidRPr="00635980">
        <w:rPr>
          <w:rFonts w:ascii="Times New Roman" w:hAnsi="Times New Roman" w:cs="Times New Roman"/>
        </w:rPr>
        <w:t>avnog natječaja (dalje u tekstu: Natječaj) je prikupljanje prijedloga programa/projekata/manifestacija od interesa za opće dobro koje organizacije civilnog društva provode na području grada Makarske i/ili su korisnici s područja grada Makarske.</w:t>
      </w:r>
    </w:p>
    <w:p w14:paraId="16C7E4FE" w14:textId="77777777" w:rsidR="0048192A" w:rsidRPr="00635980" w:rsidRDefault="0048192A">
      <w:pPr>
        <w:rPr>
          <w:rFonts w:ascii="Times New Roman" w:hAnsi="Times New Roman" w:cs="Times New Roman"/>
        </w:rPr>
      </w:pPr>
      <w:r w:rsidRPr="00635980">
        <w:rPr>
          <w:rFonts w:ascii="Times New Roman" w:hAnsi="Times New Roman" w:cs="Times New Roman"/>
        </w:rPr>
        <w:lastRenderedPageBreak/>
        <w:t>Cilj ovog Natječaja je pružanje potpore organizacijama civilnog društva čije aktivnosti doprinose zadovoljenju javnih potreba i ispunjavanju ciljeva i prioriteta definiranih strateškim i planskim dokumentima Grada Makarske.</w:t>
      </w:r>
    </w:p>
    <w:p w14:paraId="0DA8AE88" w14:textId="77777777" w:rsidR="0048192A" w:rsidRPr="00635980" w:rsidRDefault="0048192A">
      <w:pPr>
        <w:jc w:val="both"/>
        <w:rPr>
          <w:rFonts w:ascii="Times New Roman" w:hAnsi="Times New Roman" w:cs="Times New Roman"/>
        </w:rPr>
      </w:pPr>
      <w:r w:rsidRPr="00635980">
        <w:rPr>
          <w:rFonts w:ascii="Times New Roman" w:hAnsi="Times New Roman" w:cs="Times New Roman"/>
          <w:b/>
        </w:rPr>
        <w:tab/>
        <w:t>Prioritetna područja</w:t>
      </w:r>
      <w:r w:rsidRPr="00635980">
        <w:rPr>
          <w:rFonts w:ascii="Times New Roman" w:hAnsi="Times New Roman" w:cs="Times New Roman"/>
        </w:rPr>
        <w:t xml:space="preserve"> ovog Natječaja za dodjelu sredstava su:</w:t>
      </w:r>
    </w:p>
    <w:p w14:paraId="1B3C4B1C" w14:textId="77777777" w:rsidR="0048192A" w:rsidRPr="00635980" w:rsidRDefault="0048192A">
      <w:pPr>
        <w:numPr>
          <w:ilvl w:val="0"/>
          <w:numId w:val="15"/>
        </w:numPr>
        <w:rPr>
          <w:rFonts w:ascii="Times New Roman" w:hAnsi="Times New Roman" w:cs="Times New Roman"/>
        </w:rPr>
      </w:pPr>
      <w:r w:rsidRPr="00635980">
        <w:rPr>
          <w:rFonts w:ascii="Times New Roman" w:hAnsi="Times New Roman" w:cs="Times New Roman"/>
        </w:rPr>
        <w:t>Prioritetno područje 1 – potpore kulturnim i zabavnim manifestacijama</w:t>
      </w:r>
    </w:p>
    <w:p w14:paraId="731A3162" w14:textId="77777777" w:rsidR="0048192A" w:rsidRPr="00635980" w:rsidRDefault="0048192A">
      <w:pPr>
        <w:numPr>
          <w:ilvl w:val="0"/>
          <w:numId w:val="15"/>
        </w:numPr>
        <w:rPr>
          <w:rFonts w:ascii="Times New Roman" w:hAnsi="Times New Roman" w:cs="Times New Roman"/>
        </w:rPr>
      </w:pPr>
      <w:r w:rsidRPr="00635980">
        <w:rPr>
          <w:rFonts w:ascii="Times New Roman" w:hAnsi="Times New Roman" w:cs="Times New Roman"/>
        </w:rPr>
        <w:t>Prioritetno područje 2 – potpore programima i projektima udruga iz kulture</w:t>
      </w:r>
    </w:p>
    <w:p w14:paraId="4EE56FFE" w14:textId="77777777" w:rsidR="0048192A" w:rsidRPr="00635980" w:rsidRDefault="0048192A">
      <w:pPr>
        <w:numPr>
          <w:ilvl w:val="0"/>
          <w:numId w:val="15"/>
        </w:numPr>
        <w:rPr>
          <w:rFonts w:ascii="Times New Roman" w:hAnsi="Times New Roman" w:cs="Times New Roman"/>
        </w:rPr>
      </w:pPr>
      <w:r w:rsidRPr="00635980">
        <w:rPr>
          <w:rFonts w:ascii="Times New Roman" w:hAnsi="Times New Roman" w:cs="Times New Roman"/>
        </w:rPr>
        <w:t>Prioritetno područje 3 – potpore programima, projektima i manifestacijama udruga iz tehničke kulture</w:t>
      </w:r>
    </w:p>
    <w:p w14:paraId="5306329F" w14:textId="77777777" w:rsidR="0048192A" w:rsidRPr="00635980" w:rsidRDefault="0048192A">
      <w:pPr>
        <w:numPr>
          <w:ilvl w:val="0"/>
          <w:numId w:val="15"/>
        </w:numPr>
        <w:rPr>
          <w:rFonts w:ascii="Times New Roman" w:hAnsi="Times New Roman" w:cs="Times New Roman"/>
        </w:rPr>
      </w:pPr>
      <w:r w:rsidRPr="00635980">
        <w:rPr>
          <w:rFonts w:ascii="Times New Roman" w:hAnsi="Times New Roman" w:cs="Times New Roman"/>
        </w:rPr>
        <w:t xml:space="preserve">Prioritetno područje 4 – </w:t>
      </w:r>
      <w:r w:rsidR="00FA1AE3" w:rsidRPr="00635980">
        <w:rPr>
          <w:rFonts w:ascii="Times New Roman" w:hAnsi="Times New Roman" w:cs="Times New Roman"/>
        </w:rPr>
        <w:t>potpore</w:t>
      </w:r>
      <w:r w:rsidRPr="00635980">
        <w:rPr>
          <w:rFonts w:ascii="Times New Roman" w:hAnsi="Times New Roman" w:cs="Times New Roman"/>
        </w:rPr>
        <w:t xml:space="preserve"> manifestacijama udruga iz sporta</w:t>
      </w:r>
    </w:p>
    <w:p w14:paraId="2FD0E550" w14:textId="64BF504C" w:rsidR="0048192A" w:rsidRDefault="0048192A">
      <w:pPr>
        <w:numPr>
          <w:ilvl w:val="0"/>
          <w:numId w:val="15"/>
        </w:numPr>
        <w:rPr>
          <w:rFonts w:ascii="Times New Roman" w:hAnsi="Times New Roman" w:cs="Times New Roman"/>
        </w:rPr>
      </w:pPr>
      <w:r w:rsidRPr="00635980">
        <w:rPr>
          <w:rFonts w:ascii="Times New Roman" w:hAnsi="Times New Roman" w:cs="Times New Roman"/>
        </w:rPr>
        <w:t>Prioritetno područje 5 – potpore programima, projektima i manifestacijama udruga iz zdravstva i socijalne skrbi</w:t>
      </w:r>
    </w:p>
    <w:p w14:paraId="1A78608F" w14:textId="77777777" w:rsidR="00352987" w:rsidRPr="00635980" w:rsidRDefault="00352987" w:rsidP="00352987">
      <w:pPr>
        <w:ind w:left="720"/>
        <w:rPr>
          <w:rFonts w:ascii="Times New Roman" w:hAnsi="Times New Roman" w:cs="Times New Roman"/>
        </w:rPr>
      </w:pPr>
    </w:p>
    <w:p w14:paraId="219A6F8C" w14:textId="3B5982DA" w:rsidR="00352987" w:rsidRPr="00477C41" w:rsidRDefault="00352987" w:rsidP="003B4A96">
      <w:pPr>
        <w:pStyle w:val="Odlomakpopisa"/>
        <w:numPr>
          <w:ilvl w:val="0"/>
          <w:numId w:val="37"/>
        </w:numPr>
        <w:jc w:val="both"/>
        <w:rPr>
          <w:rFonts w:ascii="Times New Roman" w:hAnsi="Times New Roman" w:cs="Times New Roman"/>
          <w:b/>
          <w:bCs/>
          <w:color w:val="C45911" w:themeColor="accent2" w:themeShade="BF"/>
          <w:sz w:val="28"/>
          <w:szCs w:val="22"/>
        </w:rPr>
      </w:pPr>
      <w:r w:rsidRPr="00477C41">
        <w:rPr>
          <w:rFonts w:ascii="Times New Roman" w:hAnsi="Times New Roman" w:cs="Times New Roman"/>
          <w:b/>
          <w:bCs/>
          <w:color w:val="C45911" w:themeColor="accent2" w:themeShade="BF"/>
          <w:sz w:val="28"/>
          <w:szCs w:val="22"/>
          <w:lang w:eastAsia="hr-HR"/>
        </w:rPr>
        <w:t>Ukupna vrijednost Natječaja i iznosi za pojedina područja</w:t>
      </w:r>
      <w:bookmarkStart w:id="0" w:name="_Hlk60054154"/>
    </w:p>
    <w:p w14:paraId="5C468E44" w14:textId="445C3CEF" w:rsidR="003B4A96" w:rsidRPr="00FF176B" w:rsidRDefault="003B4A96" w:rsidP="003B4A96">
      <w:pPr>
        <w:rPr>
          <w:rFonts w:ascii="Times New Roman" w:hAnsi="Times New Roman" w:cs="Times New Roman"/>
        </w:rPr>
      </w:pPr>
      <w:r w:rsidRPr="00FC7F26">
        <w:rPr>
          <w:rFonts w:ascii="Times New Roman" w:hAnsi="Times New Roman" w:cs="Times New Roman"/>
        </w:rPr>
        <w:t xml:space="preserve">Ukupno planirana vrijednost ovog Natječaja je </w:t>
      </w:r>
      <w:r w:rsidRPr="00FC7F26">
        <w:rPr>
          <w:rFonts w:ascii="Times New Roman" w:hAnsi="Times New Roman" w:cs="Times New Roman"/>
          <w:b/>
          <w:bCs/>
        </w:rPr>
        <w:t>234.918</w:t>
      </w:r>
      <w:r w:rsidRPr="00FC7F26">
        <w:rPr>
          <w:rFonts w:ascii="Times New Roman" w:hAnsi="Times New Roman" w:cs="Times New Roman"/>
          <w:b/>
        </w:rPr>
        <w:t>,00 eura (dvjesto trideset četi</w:t>
      </w:r>
      <w:r>
        <w:rPr>
          <w:rFonts w:ascii="Times New Roman" w:hAnsi="Times New Roman" w:cs="Times New Roman"/>
          <w:b/>
        </w:rPr>
        <w:t>iri</w:t>
      </w:r>
      <w:r w:rsidRPr="00FC7F26">
        <w:rPr>
          <w:rFonts w:ascii="Times New Roman" w:hAnsi="Times New Roman" w:cs="Times New Roman"/>
          <w:b/>
        </w:rPr>
        <w:t xml:space="preserve"> tisuće devetsto osamnaest eura). </w:t>
      </w:r>
      <w:r w:rsidRPr="00FC7F26">
        <w:rPr>
          <w:rFonts w:ascii="Times New Roman" w:hAnsi="Times New Roman" w:cs="Times New Roman"/>
        </w:rPr>
        <w:t>Od toga za:</w:t>
      </w:r>
    </w:p>
    <w:p w14:paraId="19CCAC62" w14:textId="77777777" w:rsidR="003B4A96" w:rsidRPr="00FF176B" w:rsidRDefault="003B4A96" w:rsidP="003B4A96">
      <w:pPr>
        <w:numPr>
          <w:ilvl w:val="0"/>
          <w:numId w:val="19"/>
        </w:numPr>
        <w:rPr>
          <w:rFonts w:ascii="Times New Roman" w:hAnsi="Times New Roman" w:cs="Times New Roman"/>
        </w:rPr>
      </w:pPr>
      <w:r w:rsidRPr="00FF176B">
        <w:rPr>
          <w:rFonts w:ascii="Times New Roman" w:hAnsi="Times New Roman" w:cs="Times New Roman"/>
        </w:rPr>
        <w:t xml:space="preserve">Prioritetno područje 1 – iznos od </w:t>
      </w:r>
      <w:r>
        <w:rPr>
          <w:rFonts w:ascii="Times New Roman" w:hAnsi="Times New Roman" w:cs="Times New Roman"/>
        </w:rPr>
        <w:t>66</w:t>
      </w:r>
      <w:r w:rsidRPr="00FF176B">
        <w:rPr>
          <w:rFonts w:ascii="Times New Roman" w:hAnsi="Times New Roman" w:cs="Times New Roman"/>
        </w:rPr>
        <w:t>.</w:t>
      </w:r>
      <w:r>
        <w:rPr>
          <w:rFonts w:ascii="Times New Roman" w:hAnsi="Times New Roman" w:cs="Times New Roman"/>
        </w:rPr>
        <w:t>361</w:t>
      </w:r>
      <w:r w:rsidRPr="00FF176B">
        <w:rPr>
          <w:rFonts w:ascii="Times New Roman" w:hAnsi="Times New Roman" w:cs="Times New Roman"/>
        </w:rPr>
        <w:t xml:space="preserve">,00 </w:t>
      </w:r>
      <w:r>
        <w:rPr>
          <w:rFonts w:ascii="Times New Roman" w:hAnsi="Times New Roman" w:cs="Times New Roman"/>
        </w:rPr>
        <w:t>eura,</w:t>
      </w:r>
    </w:p>
    <w:p w14:paraId="5BFDF1BC" w14:textId="77777777" w:rsidR="003B4A96" w:rsidRPr="00FF176B" w:rsidRDefault="003B4A96" w:rsidP="003B4A96">
      <w:pPr>
        <w:numPr>
          <w:ilvl w:val="0"/>
          <w:numId w:val="19"/>
        </w:numPr>
        <w:rPr>
          <w:rFonts w:ascii="Times New Roman" w:hAnsi="Times New Roman" w:cs="Times New Roman"/>
        </w:rPr>
      </w:pPr>
      <w:r w:rsidRPr="00FF176B">
        <w:rPr>
          <w:rFonts w:ascii="Times New Roman" w:hAnsi="Times New Roman" w:cs="Times New Roman"/>
        </w:rPr>
        <w:t xml:space="preserve">Prioritetno područje 2 – iznos od </w:t>
      </w:r>
      <w:r>
        <w:rPr>
          <w:rFonts w:ascii="Times New Roman" w:hAnsi="Times New Roman" w:cs="Times New Roman"/>
        </w:rPr>
        <w:t>59</w:t>
      </w:r>
      <w:r w:rsidRPr="00FF176B">
        <w:rPr>
          <w:rFonts w:ascii="Times New Roman" w:hAnsi="Times New Roman" w:cs="Times New Roman"/>
        </w:rPr>
        <w:t>.</w:t>
      </w:r>
      <w:r>
        <w:rPr>
          <w:rFonts w:ascii="Times New Roman" w:hAnsi="Times New Roman" w:cs="Times New Roman"/>
        </w:rPr>
        <w:t>725</w:t>
      </w:r>
      <w:r w:rsidRPr="00FF176B">
        <w:rPr>
          <w:rFonts w:ascii="Times New Roman" w:hAnsi="Times New Roman" w:cs="Times New Roman"/>
        </w:rPr>
        <w:t xml:space="preserve">,00 </w:t>
      </w:r>
      <w:r>
        <w:rPr>
          <w:rFonts w:ascii="Times New Roman" w:hAnsi="Times New Roman" w:cs="Times New Roman"/>
        </w:rPr>
        <w:t>eura,</w:t>
      </w:r>
    </w:p>
    <w:p w14:paraId="382F93BC" w14:textId="77777777" w:rsidR="003B4A96" w:rsidRPr="00FF176B" w:rsidRDefault="003B4A96" w:rsidP="003B4A96">
      <w:pPr>
        <w:numPr>
          <w:ilvl w:val="0"/>
          <w:numId w:val="19"/>
        </w:numPr>
        <w:rPr>
          <w:rFonts w:ascii="Times New Roman" w:hAnsi="Times New Roman" w:cs="Times New Roman"/>
        </w:rPr>
      </w:pPr>
      <w:r w:rsidRPr="00FF176B">
        <w:rPr>
          <w:rFonts w:ascii="Times New Roman" w:hAnsi="Times New Roman" w:cs="Times New Roman"/>
        </w:rPr>
        <w:t>Prioritetno područje 3 – iznos od 2.</w:t>
      </w:r>
      <w:r>
        <w:rPr>
          <w:rFonts w:ascii="Times New Roman" w:hAnsi="Times New Roman" w:cs="Times New Roman"/>
        </w:rPr>
        <w:t>654</w:t>
      </w:r>
      <w:r w:rsidRPr="00FF176B">
        <w:rPr>
          <w:rFonts w:ascii="Times New Roman" w:hAnsi="Times New Roman" w:cs="Times New Roman"/>
        </w:rPr>
        <w:t xml:space="preserve">,00 </w:t>
      </w:r>
      <w:r>
        <w:rPr>
          <w:rFonts w:ascii="Times New Roman" w:hAnsi="Times New Roman" w:cs="Times New Roman"/>
        </w:rPr>
        <w:t>eura,</w:t>
      </w:r>
    </w:p>
    <w:p w14:paraId="1443765B" w14:textId="77777777" w:rsidR="003B4A96" w:rsidRPr="00FF176B" w:rsidRDefault="003B4A96" w:rsidP="003B4A96">
      <w:pPr>
        <w:numPr>
          <w:ilvl w:val="0"/>
          <w:numId w:val="19"/>
        </w:numPr>
        <w:rPr>
          <w:rFonts w:ascii="Times New Roman" w:hAnsi="Times New Roman" w:cs="Times New Roman"/>
        </w:rPr>
      </w:pPr>
      <w:r w:rsidRPr="00FF176B">
        <w:rPr>
          <w:rFonts w:ascii="Times New Roman" w:hAnsi="Times New Roman" w:cs="Times New Roman"/>
        </w:rPr>
        <w:t xml:space="preserve">Prioritetno područje 4 – iznos od </w:t>
      </w:r>
      <w:r>
        <w:rPr>
          <w:rFonts w:ascii="Times New Roman" w:hAnsi="Times New Roman" w:cs="Times New Roman"/>
        </w:rPr>
        <w:t>46</w:t>
      </w:r>
      <w:r w:rsidRPr="00FF176B">
        <w:rPr>
          <w:rFonts w:ascii="Times New Roman" w:hAnsi="Times New Roman" w:cs="Times New Roman"/>
        </w:rPr>
        <w:t>.</w:t>
      </w:r>
      <w:r>
        <w:rPr>
          <w:rFonts w:ascii="Times New Roman" w:hAnsi="Times New Roman" w:cs="Times New Roman"/>
        </w:rPr>
        <w:t>453</w:t>
      </w:r>
      <w:r w:rsidRPr="00FF176B">
        <w:rPr>
          <w:rFonts w:ascii="Times New Roman" w:hAnsi="Times New Roman" w:cs="Times New Roman"/>
        </w:rPr>
        <w:t>,00</w:t>
      </w:r>
      <w:r>
        <w:rPr>
          <w:rFonts w:ascii="Times New Roman" w:hAnsi="Times New Roman" w:cs="Times New Roman"/>
        </w:rPr>
        <w:t xml:space="preserve"> eura,</w:t>
      </w:r>
    </w:p>
    <w:p w14:paraId="7B20397A" w14:textId="77777777" w:rsidR="003B4A96" w:rsidRPr="00FF176B" w:rsidRDefault="003B4A96" w:rsidP="003B4A96">
      <w:pPr>
        <w:numPr>
          <w:ilvl w:val="0"/>
          <w:numId w:val="19"/>
        </w:numPr>
        <w:rPr>
          <w:rFonts w:ascii="Times New Roman" w:hAnsi="Times New Roman" w:cs="Times New Roman"/>
        </w:rPr>
      </w:pPr>
      <w:r w:rsidRPr="00FF176B">
        <w:rPr>
          <w:rFonts w:ascii="Times New Roman" w:hAnsi="Times New Roman" w:cs="Times New Roman"/>
        </w:rPr>
        <w:t xml:space="preserve">Prioritetno područje 5 – iznos od </w:t>
      </w:r>
      <w:r>
        <w:rPr>
          <w:rFonts w:ascii="Times New Roman" w:hAnsi="Times New Roman" w:cs="Times New Roman"/>
        </w:rPr>
        <w:t>59.725</w:t>
      </w:r>
      <w:r w:rsidRPr="00FF176B">
        <w:rPr>
          <w:rFonts w:ascii="Times New Roman" w:hAnsi="Times New Roman" w:cs="Times New Roman"/>
        </w:rPr>
        <w:t xml:space="preserve">,00 </w:t>
      </w:r>
      <w:bookmarkEnd w:id="0"/>
      <w:r>
        <w:rPr>
          <w:rFonts w:ascii="Times New Roman" w:hAnsi="Times New Roman" w:cs="Times New Roman"/>
        </w:rPr>
        <w:t>eura</w:t>
      </w:r>
      <w:r w:rsidRPr="00FF176B">
        <w:rPr>
          <w:rFonts w:ascii="Times New Roman" w:hAnsi="Times New Roman" w:cs="Times New Roman"/>
        </w:rPr>
        <w:t>.</w:t>
      </w:r>
    </w:p>
    <w:p w14:paraId="6A5835DE" w14:textId="77777777" w:rsidR="00635980" w:rsidRDefault="00635980" w:rsidP="00635980">
      <w:pPr>
        <w:rPr>
          <w:rFonts w:ascii="Times New Roman" w:hAnsi="Times New Roman" w:cs="Times New Roman"/>
          <w:lang w:eastAsia="hr-HR"/>
        </w:rPr>
      </w:pPr>
    </w:p>
    <w:p w14:paraId="55178720" w14:textId="5C098EEE" w:rsidR="0048192A" w:rsidRPr="00635980" w:rsidRDefault="0048192A" w:rsidP="00635980">
      <w:pPr>
        <w:rPr>
          <w:rFonts w:ascii="Times New Roman" w:hAnsi="Times New Roman" w:cs="Times New Roman"/>
        </w:rPr>
      </w:pPr>
      <w:r w:rsidRPr="008670A5">
        <w:rPr>
          <w:rFonts w:ascii="Times New Roman" w:hAnsi="Times New Roman" w:cs="Times New Roman"/>
          <w:lang w:eastAsia="hr-HR"/>
        </w:rPr>
        <w:t xml:space="preserve">Najmanji iznos koji se može zatražiti i odobriti za pojedini program/projekt/manifestaciju je </w:t>
      </w:r>
      <w:r w:rsidR="00A90951" w:rsidRPr="008670A5">
        <w:rPr>
          <w:rFonts w:ascii="Times New Roman" w:hAnsi="Times New Roman" w:cs="Times New Roman"/>
          <w:b/>
          <w:lang w:eastAsia="hr-HR"/>
        </w:rPr>
        <w:t>200</w:t>
      </w:r>
      <w:r w:rsidRPr="008670A5">
        <w:rPr>
          <w:rFonts w:ascii="Times New Roman" w:hAnsi="Times New Roman" w:cs="Times New Roman"/>
          <w:b/>
          <w:lang w:eastAsia="hr-HR"/>
        </w:rPr>
        <w:t xml:space="preserve">,00 </w:t>
      </w:r>
      <w:r w:rsidR="00A90951" w:rsidRPr="008670A5">
        <w:rPr>
          <w:rFonts w:ascii="Times New Roman" w:hAnsi="Times New Roman" w:cs="Times New Roman"/>
          <w:b/>
          <w:lang w:eastAsia="hr-HR"/>
        </w:rPr>
        <w:t>eura</w:t>
      </w:r>
      <w:r w:rsidRPr="008670A5">
        <w:rPr>
          <w:rFonts w:ascii="Times New Roman" w:hAnsi="Times New Roman" w:cs="Times New Roman"/>
          <w:b/>
          <w:lang w:eastAsia="hr-HR"/>
        </w:rPr>
        <w:t>.</w:t>
      </w:r>
      <w:r w:rsidRPr="008670A5">
        <w:rPr>
          <w:rFonts w:ascii="Times New Roman" w:hAnsi="Times New Roman" w:cs="Times New Roman"/>
          <w:lang w:eastAsia="hr-HR"/>
        </w:rPr>
        <w:t xml:space="preserve"> Najveći iznos koji se može zatražiti i odobriti za pojedini program/projekt/manifestaciju je </w:t>
      </w:r>
      <w:r w:rsidR="00A90951" w:rsidRPr="008670A5">
        <w:rPr>
          <w:rFonts w:ascii="Times New Roman" w:hAnsi="Times New Roman" w:cs="Times New Roman"/>
          <w:b/>
          <w:bCs/>
          <w:lang w:eastAsia="hr-HR"/>
        </w:rPr>
        <w:t>20</w:t>
      </w:r>
      <w:r w:rsidRPr="008670A5">
        <w:rPr>
          <w:rFonts w:ascii="Times New Roman" w:hAnsi="Times New Roman" w:cs="Times New Roman"/>
          <w:b/>
          <w:lang w:eastAsia="hr-HR"/>
        </w:rPr>
        <w:t xml:space="preserve">.000,00 </w:t>
      </w:r>
      <w:r w:rsidR="00A90951" w:rsidRPr="008670A5">
        <w:rPr>
          <w:rFonts w:ascii="Times New Roman" w:hAnsi="Times New Roman" w:cs="Times New Roman"/>
          <w:b/>
          <w:lang w:eastAsia="hr-HR"/>
        </w:rPr>
        <w:t>eura</w:t>
      </w:r>
      <w:r w:rsidRPr="008670A5">
        <w:rPr>
          <w:rFonts w:ascii="Times New Roman" w:hAnsi="Times New Roman" w:cs="Times New Roman"/>
          <w:b/>
          <w:lang w:eastAsia="hr-HR"/>
        </w:rPr>
        <w:t>.</w:t>
      </w:r>
    </w:p>
    <w:p w14:paraId="02A7ABAC" w14:textId="77777777" w:rsidR="0048192A" w:rsidRPr="00635980" w:rsidRDefault="0048192A">
      <w:pPr>
        <w:jc w:val="both"/>
        <w:rPr>
          <w:rFonts w:ascii="Times New Roman" w:hAnsi="Times New Roman" w:cs="Times New Roman"/>
          <w:b/>
          <w:lang w:eastAsia="hr-HR"/>
        </w:rPr>
      </w:pPr>
    </w:p>
    <w:p w14:paraId="75719F2D" w14:textId="77777777" w:rsidR="0048192A" w:rsidRPr="00635980" w:rsidRDefault="0048192A" w:rsidP="00635980">
      <w:pPr>
        <w:pStyle w:val="Default"/>
      </w:pPr>
      <w:r w:rsidRPr="00635980">
        <w:rPr>
          <w:color w:val="auto"/>
          <w:lang w:eastAsia="hr-HR"/>
        </w:rPr>
        <w:t>Ovim Natječajem iz proračuna Grada Makarske moguće je financirati program/projekt/manifestaciju u iznosu d</w:t>
      </w:r>
      <w:r w:rsidR="00635980">
        <w:rPr>
          <w:color w:val="auto"/>
          <w:lang w:eastAsia="hr-HR"/>
        </w:rPr>
        <w:t>o</w:t>
      </w:r>
      <w:r w:rsidRPr="00635980">
        <w:rPr>
          <w:color w:val="auto"/>
          <w:lang w:eastAsia="hr-HR"/>
        </w:rPr>
        <w:t xml:space="preserve"> </w:t>
      </w:r>
      <w:r w:rsidR="00635980">
        <w:rPr>
          <w:color w:val="auto"/>
          <w:lang w:eastAsia="hr-HR"/>
        </w:rPr>
        <w:t>najviše</w:t>
      </w:r>
      <w:r w:rsidRPr="00635980">
        <w:rPr>
          <w:b/>
          <w:bCs/>
          <w:color w:val="auto"/>
          <w:lang w:eastAsia="hr-HR"/>
        </w:rPr>
        <w:t xml:space="preserve"> 90</w:t>
      </w:r>
      <w:r w:rsidRPr="00635980">
        <w:rPr>
          <w:b/>
          <w:color w:val="auto"/>
          <w:lang w:eastAsia="hr-HR"/>
        </w:rPr>
        <w:t>%</w:t>
      </w:r>
      <w:r w:rsidRPr="00635980">
        <w:rPr>
          <w:color w:val="auto"/>
          <w:lang w:eastAsia="hr-HR"/>
        </w:rPr>
        <w:t xml:space="preserve"> ukupnih prihvatljivih troškova, pri čemu su </w:t>
      </w:r>
      <w:r w:rsidRPr="00635980">
        <w:rPr>
          <w:b/>
          <w:color w:val="auto"/>
          <w:lang w:eastAsia="hr-HR"/>
        </w:rPr>
        <w:t xml:space="preserve">potencijalni prijavitelji dužni osigurati sufinanciranje </w:t>
      </w:r>
      <w:r w:rsidRPr="00635980">
        <w:rPr>
          <w:color w:val="auto"/>
          <w:lang w:eastAsia="hr-HR"/>
        </w:rPr>
        <w:t>iz vlastitih sredstva i/ili drugih izvora financiranja</w:t>
      </w:r>
      <w:r w:rsidRPr="00635980">
        <w:rPr>
          <w:b/>
          <w:color w:val="auto"/>
          <w:lang w:eastAsia="hr-HR"/>
        </w:rPr>
        <w:t xml:space="preserve"> u iznosu od minimalno 10% </w:t>
      </w:r>
      <w:r w:rsidRPr="00635980">
        <w:rPr>
          <w:color w:val="auto"/>
          <w:lang w:eastAsia="hr-HR"/>
        </w:rPr>
        <w:t>ukupnih prihvatljivih troškova</w:t>
      </w:r>
      <w:r w:rsidRPr="00635980">
        <w:rPr>
          <w:color w:val="auto"/>
        </w:rPr>
        <w:t xml:space="preserve"> </w:t>
      </w:r>
      <w:r w:rsidRPr="00635980">
        <w:rPr>
          <w:color w:val="auto"/>
          <w:lang w:eastAsia="hr-HR"/>
        </w:rPr>
        <w:t>cjelokupnog programa/projekta/manifestacije.</w:t>
      </w:r>
    </w:p>
    <w:p w14:paraId="22F47C4F" w14:textId="77777777" w:rsidR="0048192A" w:rsidRPr="00635980" w:rsidRDefault="0048192A">
      <w:pPr>
        <w:pStyle w:val="Default"/>
        <w:jc w:val="both"/>
        <w:rPr>
          <w:color w:val="auto"/>
        </w:rPr>
      </w:pPr>
    </w:p>
    <w:p w14:paraId="1851AFF4" w14:textId="77777777" w:rsidR="0048192A" w:rsidRPr="008670A5" w:rsidRDefault="0048192A" w:rsidP="00635980">
      <w:pPr>
        <w:pStyle w:val="Default"/>
      </w:pPr>
      <w:r w:rsidRPr="008670A5">
        <w:rPr>
          <w:color w:val="auto"/>
        </w:rPr>
        <w:t xml:space="preserve">Očekivani broj financijskih potpora koje će biti odobrene korisnicima za provedbu programa/projekta/manifestacija u okviru ovog Natječaja je slijedeći: </w:t>
      </w:r>
    </w:p>
    <w:p w14:paraId="10D7E189" w14:textId="77777777" w:rsidR="00635980" w:rsidRPr="008670A5" w:rsidRDefault="00635980" w:rsidP="00635980">
      <w:pPr>
        <w:numPr>
          <w:ilvl w:val="0"/>
          <w:numId w:val="14"/>
        </w:numPr>
        <w:rPr>
          <w:rFonts w:ascii="Times New Roman" w:hAnsi="Times New Roman" w:cs="Times New Roman"/>
        </w:rPr>
      </w:pPr>
      <w:r w:rsidRPr="008670A5">
        <w:rPr>
          <w:rFonts w:ascii="Times New Roman" w:hAnsi="Times New Roman" w:cs="Times New Roman"/>
        </w:rPr>
        <w:t>Prioritetno područje 1</w:t>
      </w:r>
      <w:r w:rsidRPr="008670A5">
        <w:rPr>
          <w:rFonts w:ascii="Times New Roman" w:hAnsi="Times New Roman" w:cs="Times New Roman"/>
        </w:rPr>
        <w:tab/>
        <w:t xml:space="preserve"> – 10 potpora</w:t>
      </w:r>
    </w:p>
    <w:p w14:paraId="44F3F998" w14:textId="77777777" w:rsidR="00635980" w:rsidRPr="008670A5" w:rsidRDefault="00635980" w:rsidP="00635980">
      <w:pPr>
        <w:numPr>
          <w:ilvl w:val="0"/>
          <w:numId w:val="14"/>
        </w:numPr>
        <w:rPr>
          <w:rFonts w:ascii="Times New Roman" w:hAnsi="Times New Roman" w:cs="Times New Roman"/>
        </w:rPr>
      </w:pPr>
      <w:r w:rsidRPr="008670A5">
        <w:rPr>
          <w:rFonts w:ascii="Times New Roman" w:hAnsi="Times New Roman" w:cs="Times New Roman"/>
        </w:rPr>
        <w:t>Prioritetno područje 2</w:t>
      </w:r>
      <w:r w:rsidRPr="008670A5">
        <w:rPr>
          <w:rFonts w:ascii="Times New Roman" w:hAnsi="Times New Roman" w:cs="Times New Roman"/>
        </w:rPr>
        <w:tab/>
        <w:t xml:space="preserve"> – 20 potpora</w:t>
      </w:r>
    </w:p>
    <w:p w14:paraId="5EBB183B" w14:textId="77777777" w:rsidR="00635980" w:rsidRPr="008670A5" w:rsidRDefault="00635980" w:rsidP="00635980">
      <w:pPr>
        <w:numPr>
          <w:ilvl w:val="0"/>
          <w:numId w:val="14"/>
        </w:numPr>
        <w:rPr>
          <w:rFonts w:ascii="Times New Roman" w:hAnsi="Times New Roman" w:cs="Times New Roman"/>
        </w:rPr>
      </w:pPr>
      <w:r w:rsidRPr="008670A5">
        <w:rPr>
          <w:rFonts w:ascii="Times New Roman" w:hAnsi="Times New Roman" w:cs="Times New Roman"/>
        </w:rPr>
        <w:t>Prioritetno područje 3</w:t>
      </w:r>
      <w:r w:rsidRPr="008670A5">
        <w:rPr>
          <w:rFonts w:ascii="Times New Roman" w:hAnsi="Times New Roman" w:cs="Times New Roman"/>
        </w:rPr>
        <w:tab/>
        <w:t xml:space="preserve"> – 5 potpore</w:t>
      </w:r>
    </w:p>
    <w:p w14:paraId="4A9D6B5F" w14:textId="77777777" w:rsidR="00635980" w:rsidRPr="008670A5" w:rsidRDefault="00635980" w:rsidP="00635980">
      <w:pPr>
        <w:numPr>
          <w:ilvl w:val="0"/>
          <w:numId w:val="14"/>
        </w:numPr>
        <w:rPr>
          <w:rFonts w:ascii="Times New Roman" w:hAnsi="Times New Roman" w:cs="Times New Roman"/>
        </w:rPr>
      </w:pPr>
      <w:r w:rsidRPr="008670A5">
        <w:rPr>
          <w:rFonts w:ascii="Times New Roman" w:hAnsi="Times New Roman" w:cs="Times New Roman"/>
        </w:rPr>
        <w:t>Prioritetno područje 4</w:t>
      </w:r>
      <w:r w:rsidRPr="008670A5">
        <w:rPr>
          <w:rFonts w:ascii="Times New Roman" w:hAnsi="Times New Roman" w:cs="Times New Roman"/>
        </w:rPr>
        <w:tab/>
        <w:t xml:space="preserve"> – 20 potpora</w:t>
      </w:r>
    </w:p>
    <w:p w14:paraId="142CF07C" w14:textId="77777777" w:rsidR="0048192A" w:rsidRPr="008670A5" w:rsidRDefault="00635980" w:rsidP="00635980">
      <w:pPr>
        <w:pStyle w:val="Bezproreda"/>
        <w:numPr>
          <w:ilvl w:val="0"/>
          <w:numId w:val="14"/>
        </w:numPr>
        <w:rPr>
          <w:rFonts w:ascii="Times New Roman" w:hAnsi="Times New Roman" w:cs="Times New Roman"/>
          <w:sz w:val="28"/>
          <w:szCs w:val="28"/>
        </w:rPr>
      </w:pPr>
      <w:r w:rsidRPr="008670A5">
        <w:rPr>
          <w:rFonts w:ascii="Times New Roman" w:hAnsi="Times New Roman" w:cs="Times New Roman"/>
          <w:sz w:val="24"/>
          <w:szCs w:val="24"/>
        </w:rPr>
        <w:t>Prioritetno područje 5 – 25 potpora</w:t>
      </w:r>
    </w:p>
    <w:p w14:paraId="1B1277C7" w14:textId="03EFAE6B" w:rsidR="0048192A" w:rsidRDefault="0048192A">
      <w:pPr>
        <w:jc w:val="both"/>
        <w:rPr>
          <w:b/>
          <w:sz w:val="22"/>
          <w:szCs w:val="22"/>
          <w:lang w:eastAsia="hr-HR"/>
        </w:rPr>
      </w:pPr>
    </w:p>
    <w:p w14:paraId="1336F2F8" w14:textId="2582B632" w:rsidR="0024450F" w:rsidRPr="00B172A9" w:rsidRDefault="0024450F" w:rsidP="00B172A9">
      <w:pPr>
        <w:pStyle w:val="Odlomakpopisa"/>
        <w:numPr>
          <w:ilvl w:val="0"/>
          <w:numId w:val="37"/>
        </w:numPr>
        <w:jc w:val="both"/>
        <w:rPr>
          <w:b/>
          <w:bCs/>
          <w:color w:val="C45911" w:themeColor="accent2" w:themeShade="BF"/>
          <w:sz w:val="28"/>
          <w:szCs w:val="28"/>
          <w:lang w:eastAsia="hr-HR"/>
        </w:rPr>
      </w:pPr>
      <w:r w:rsidRPr="00B172A9">
        <w:rPr>
          <w:b/>
          <w:bCs/>
          <w:color w:val="C45911" w:themeColor="accent2" w:themeShade="BF"/>
          <w:sz w:val="28"/>
          <w:szCs w:val="28"/>
          <w:lang w:eastAsia="hr-HR"/>
        </w:rPr>
        <w:t>Prihvatljivi prijavitelji</w:t>
      </w:r>
    </w:p>
    <w:p w14:paraId="49292430" w14:textId="129DC179" w:rsidR="0048192A" w:rsidRPr="0024450F" w:rsidRDefault="0048192A">
      <w:pPr>
        <w:pStyle w:val="Default"/>
        <w:jc w:val="both"/>
        <w:rPr>
          <w:sz w:val="28"/>
          <w:szCs w:val="28"/>
        </w:rPr>
      </w:pPr>
      <w:r w:rsidRPr="003E2ADC">
        <w:rPr>
          <w:color w:val="auto"/>
        </w:rPr>
        <w:t xml:space="preserve">Na ovaj Natječaj mogu se prijaviti potencijalni korisnici sredstava uz uvjet da: </w:t>
      </w:r>
    </w:p>
    <w:p w14:paraId="4A5E348E" w14:textId="77777777" w:rsidR="0048192A" w:rsidRPr="00DB04CE" w:rsidRDefault="0048192A" w:rsidP="00DB04CE">
      <w:pPr>
        <w:pStyle w:val="Odlomakpopisa"/>
        <w:numPr>
          <w:ilvl w:val="0"/>
          <w:numId w:val="50"/>
        </w:numPr>
        <w:rPr>
          <w:sz w:val="28"/>
          <w:szCs w:val="28"/>
        </w:rPr>
      </w:pPr>
      <w:r w:rsidRPr="00DB04CE">
        <w:t>su registrirani kao udruge ili druge OCD čija temeljna svrha nije stjecanje dobiti,</w:t>
      </w:r>
    </w:p>
    <w:p w14:paraId="1B1313BD" w14:textId="77777777" w:rsidR="0048192A" w:rsidRPr="00DB04CE" w:rsidRDefault="0048192A" w:rsidP="00DB04CE">
      <w:pPr>
        <w:pStyle w:val="Odlomakpopisa"/>
        <w:numPr>
          <w:ilvl w:val="0"/>
          <w:numId w:val="50"/>
        </w:numPr>
        <w:rPr>
          <w:sz w:val="28"/>
          <w:szCs w:val="28"/>
        </w:rPr>
      </w:pPr>
      <w:r w:rsidRPr="00DB04CE">
        <w:t>su upisani u Registar udruga odnosno drugi odgovarajući registar,</w:t>
      </w:r>
    </w:p>
    <w:p w14:paraId="45E8FF91" w14:textId="77777777" w:rsidR="0048192A" w:rsidRPr="00DB04CE" w:rsidRDefault="0048192A" w:rsidP="00DB04CE">
      <w:pPr>
        <w:pStyle w:val="Odlomakpopisa"/>
        <w:numPr>
          <w:ilvl w:val="0"/>
          <w:numId w:val="50"/>
        </w:numPr>
        <w:rPr>
          <w:sz w:val="28"/>
          <w:szCs w:val="28"/>
        </w:rPr>
      </w:pPr>
      <w:r w:rsidRPr="00DB04CE">
        <w:t>su upisani u Registar neprofitnih organizacija odnosno drugi odgovarajući registar,</w:t>
      </w:r>
    </w:p>
    <w:p w14:paraId="16A14993" w14:textId="77777777" w:rsidR="0048192A" w:rsidRPr="00DB04CE" w:rsidRDefault="0048192A" w:rsidP="00DB04CE">
      <w:pPr>
        <w:pStyle w:val="Odlomakpopisa"/>
        <w:numPr>
          <w:ilvl w:val="0"/>
          <w:numId w:val="50"/>
        </w:numPr>
        <w:rPr>
          <w:sz w:val="28"/>
          <w:szCs w:val="28"/>
        </w:rPr>
      </w:pPr>
      <w:r w:rsidRPr="00DB04CE">
        <w:t xml:space="preserve">su se svojim statutom opredijelile za obavljanje aktivnosti koje su predmet financiranja i kojima promiču uvjerenja i ciljevi koji nisu u suprotnosti s Ustavom i zakonom, </w:t>
      </w:r>
    </w:p>
    <w:p w14:paraId="44905575" w14:textId="77777777" w:rsidR="0048192A" w:rsidRPr="00DB04CE" w:rsidRDefault="0048192A" w:rsidP="00DB04CE">
      <w:pPr>
        <w:pStyle w:val="Odlomakpopisa"/>
        <w:numPr>
          <w:ilvl w:val="0"/>
          <w:numId w:val="50"/>
        </w:numPr>
        <w:rPr>
          <w:sz w:val="28"/>
          <w:szCs w:val="28"/>
        </w:rPr>
      </w:pPr>
      <w:r w:rsidRPr="00DB04CE">
        <w:t>program/projekt/manifestacija koju prijave na ovaj Natječaj prihvatilo je nadležno tijelo OCD kroz usvajanje godišnjeg programa rada,</w:t>
      </w:r>
    </w:p>
    <w:p w14:paraId="702B4729" w14:textId="558D4190" w:rsidR="0048192A" w:rsidRPr="00DB04CE" w:rsidRDefault="0048192A" w:rsidP="00DB04CE">
      <w:pPr>
        <w:pStyle w:val="Odlomakpopisa"/>
        <w:numPr>
          <w:ilvl w:val="0"/>
          <w:numId w:val="50"/>
        </w:numPr>
        <w:rPr>
          <w:sz w:val="28"/>
          <w:szCs w:val="28"/>
        </w:rPr>
      </w:pPr>
      <w:bookmarkStart w:id="1" w:name="_Hlk60054377"/>
      <w:r w:rsidRPr="00DB04CE">
        <w:t>provode program/projekt/manifestaciju na području  grada Makarske i/ili za korisnike s područja grada Makarske</w:t>
      </w:r>
      <w:bookmarkEnd w:id="1"/>
      <w:r w:rsidRPr="00DB04CE">
        <w:t xml:space="preserve">, </w:t>
      </w:r>
    </w:p>
    <w:p w14:paraId="4755F20B" w14:textId="003831EE" w:rsidR="0048192A" w:rsidRPr="00DB04CE" w:rsidRDefault="0048192A" w:rsidP="00DB04CE">
      <w:pPr>
        <w:pStyle w:val="Odlomakpopisa"/>
        <w:numPr>
          <w:ilvl w:val="0"/>
          <w:numId w:val="50"/>
        </w:numPr>
        <w:rPr>
          <w:sz w:val="28"/>
          <w:szCs w:val="28"/>
        </w:rPr>
      </w:pPr>
      <w:r w:rsidRPr="00DB04CE">
        <w:lastRenderedPageBreak/>
        <w:t xml:space="preserve">nemaju dugovanja s osnove plaćanja doprinosa za mirovinsko i zdravstveno osiguranje i plaćanja poreza te drugih davanja prema državnom proračunu, proračunu Grada te trgovačkim društvima u vlasništvu Grada, </w:t>
      </w:r>
    </w:p>
    <w:p w14:paraId="085991E9" w14:textId="77777777" w:rsidR="0048192A" w:rsidRPr="00DB04CE" w:rsidRDefault="0048192A" w:rsidP="00DB04CE">
      <w:pPr>
        <w:pStyle w:val="Odlomakpopisa"/>
        <w:numPr>
          <w:ilvl w:val="0"/>
          <w:numId w:val="50"/>
        </w:numPr>
        <w:rPr>
          <w:sz w:val="28"/>
          <w:szCs w:val="28"/>
        </w:rPr>
      </w:pPr>
      <w:r w:rsidRPr="00DB04CE">
        <w:t>se protiv osobe ovlaštene za zastupanje ne vodi kazneni postupak i nije pravomoćno osuđen za prekršaje ili kaznena djela definirana Uredbom,</w:t>
      </w:r>
    </w:p>
    <w:p w14:paraId="6F3F3B15" w14:textId="77777777" w:rsidR="0048192A" w:rsidRPr="00DB04CE" w:rsidRDefault="0048192A" w:rsidP="00DB04CE">
      <w:pPr>
        <w:pStyle w:val="Odlomakpopisa"/>
        <w:numPr>
          <w:ilvl w:val="0"/>
          <w:numId w:val="50"/>
        </w:numPr>
        <w:rPr>
          <w:sz w:val="28"/>
          <w:szCs w:val="28"/>
        </w:rPr>
      </w:pPr>
      <w:r w:rsidRPr="00DB04CE">
        <w:t xml:space="preserve">program/projekt/manifestacija, koji prijave na ovaj natječaj zadovoljava opće potrebe i služi općem dobru i u skladu je s navedenim prioritetima. </w:t>
      </w:r>
    </w:p>
    <w:p w14:paraId="67CA919B" w14:textId="77777777" w:rsidR="0048192A" w:rsidRPr="003E2ADC" w:rsidRDefault="0048192A">
      <w:pPr>
        <w:jc w:val="both"/>
        <w:rPr>
          <w:rFonts w:ascii="Times New Roman" w:hAnsi="Times New Roman" w:cs="Times New Roman"/>
        </w:rPr>
      </w:pPr>
    </w:p>
    <w:p w14:paraId="6140E69C" w14:textId="77777777" w:rsidR="0048192A" w:rsidRPr="003E2ADC" w:rsidRDefault="0048192A" w:rsidP="005879DD">
      <w:pPr>
        <w:rPr>
          <w:rFonts w:ascii="Times New Roman" w:hAnsi="Times New Roman" w:cs="Times New Roman"/>
          <w:sz w:val="28"/>
          <w:szCs w:val="28"/>
        </w:rPr>
      </w:pPr>
      <w:r w:rsidRPr="003E2ADC">
        <w:rPr>
          <w:rFonts w:ascii="Times New Roman" w:hAnsi="Times New Roman" w:cs="Times New Roman"/>
          <w:lang w:eastAsia="hr-HR"/>
        </w:rPr>
        <w:t xml:space="preserve">Udruga ili druga OCD može na ovaj Natječaj prijaviti i ugovoriti </w:t>
      </w:r>
      <w:r w:rsidRPr="003E2ADC">
        <w:rPr>
          <w:rFonts w:ascii="Times New Roman" w:hAnsi="Times New Roman" w:cs="Times New Roman"/>
          <w:b/>
          <w:lang w:eastAsia="hr-HR"/>
        </w:rPr>
        <w:t>najviše jedan (1) program i tri (3) projekta/manifestacije</w:t>
      </w:r>
      <w:r w:rsidRPr="003E2ADC">
        <w:rPr>
          <w:rFonts w:ascii="Times New Roman" w:hAnsi="Times New Roman" w:cs="Times New Roman"/>
          <w:lang w:eastAsia="hr-HR"/>
        </w:rPr>
        <w:t xml:space="preserve"> kao prijavitelj. Broj sudjelovanja udruge/OCD-a na programima/projektima/manifestacijama u svojstvu partnera nije ograničen.</w:t>
      </w:r>
    </w:p>
    <w:p w14:paraId="11DBDFD1" w14:textId="77777777" w:rsidR="0048192A" w:rsidRPr="003E2ADC" w:rsidRDefault="0048192A">
      <w:pPr>
        <w:jc w:val="both"/>
        <w:rPr>
          <w:rFonts w:ascii="Times New Roman" w:hAnsi="Times New Roman" w:cs="Times New Roman"/>
          <w:sz w:val="28"/>
          <w:szCs w:val="28"/>
        </w:rPr>
      </w:pPr>
      <w:r w:rsidRPr="003E2ADC">
        <w:rPr>
          <w:rFonts w:ascii="Times New Roman" w:hAnsi="Times New Roman" w:cs="Times New Roman"/>
          <w:lang w:eastAsia="hr-HR"/>
        </w:rPr>
        <w:t xml:space="preserve">Ukoliko prijavitelj prijavi više od jednog (1) programa odnosno tri (3) projekta/manifestacije, sve prijave će biti odbačene. </w:t>
      </w:r>
    </w:p>
    <w:p w14:paraId="3B26130B" w14:textId="77777777" w:rsidR="0048192A" w:rsidRPr="003E2ADC" w:rsidRDefault="0048192A">
      <w:pPr>
        <w:jc w:val="both"/>
        <w:rPr>
          <w:rFonts w:ascii="Times New Roman" w:hAnsi="Times New Roman" w:cs="Times New Roman"/>
          <w:sz w:val="28"/>
          <w:szCs w:val="28"/>
        </w:rPr>
      </w:pPr>
      <w:r w:rsidRPr="003E2ADC">
        <w:rPr>
          <w:rFonts w:ascii="Times New Roman" w:hAnsi="Times New Roman" w:cs="Times New Roman"/>
          <w:lang w:eastAsia="hr-HR"/>
        </w:rPr>
        <w:t>Prijavitelj je u cijelosti odgovoran za provedbu programa/projekta/manifestacije, izvještavanje i rezultate programa/projekta/manifestacije.</w:t>
      </w:r>
    </w:p>
    <w:p w14:paraId="3EB556BA" w14:textId="77777777" w:rsidR="0048192A" w:rsidRDefault="0048192A">
      <w:pPr>
        <w:jc w:val="both"/>
        <w:rPr>
          <w:sz w:val="22"/>
          <w:szCs w:val="22"/>
          <w:lang w:eastAsia="hr-HR"/>
        </w:rPr>
      </w:pPr>
    </w:p>
    <w:p w14:paraId="5B694B88" w14:textId="62F259E6" w:rsidR="00186CCB" w:rsidRPr="00B172A9" w:rsidRDefault="00186CCB" w:rsidP="00186CCB">
      <w:pPr>
        <w:pStyle w:val="Odlomakpopisa"/>
        <w:numPr>
          <w:ilvl w:val="0"/>
          <w:numId w:val="37"/>
        </w:numPr>
        <w:rPr>
          <w:rFonts w:ascii="Times New Roman" w:hAnsi="Times New Roman" w:cs="Times New Roman"/>
          <w:b/>
          <w:bCs/>
          <w:color w:val="C45911" w:themeColor="accent2" w:themeShade="BF"/>
          <w:sz w:val="32"/>
          <w:szCs w:val="24"/>
          <w:lang w:eastAsia="hr-HR"/>
        </w:rPr>
      </w:pPr>
      <w:r w:rsidRPr="00B172A9">
        <w:rPr>
          <w:b/>
          <w:bCs/>
          <w:color w:val="C45911" w:themeColor="accent2" w:themeShade="BF"/>
          <w:sz w:val="28"/>
          <w:szCs w:val="28"/>
          <w:lang w:eastAsia="hr-HR"/>
        </w:rPr>
        <w:t>Prihvatljivi partneri</w:t>
      </w:r>
    </w:p>
    <w:p w14:paraId="49B55A68" w14:textId="62D68997" w:rsidR="0048192A" w:rsidRPr="008B0BE2" w:rsidRDefault="0048192A" w:rsidP="003E2ADC">
      <w:pPr>
        <w:rPr>
          <w:rFonts w:ascii="Times New Roman" w:hAnsi="Times New Roman" w:cs="Times New Roman"/>
          <w:sz w:val="28"/>
          <w:szCs w:val="28"/>
        </w:rPr>
      </w:pPr>
      <w:r w:rsidRPr="008B0BE2">
        <w:rPr>
          <w:rFonts w:ascii="Times New Roman" w:hAnsi="Times New Roman" w:cs="Times New Roman"/>
          <w:lang w:eastAsia="hr-HR"/>
        </w:rPr>
        <w:t>Partnerstvo u provođenju programa/projekta/manifestacije je poželjno, ali nije obvezno. Udruga ili druga OCD može sudjelovati kao partner u više od jedne prijave. Aktivnosti i troškove svih partnera na projektu ima pravo prijaviti samo nositelj projekta.</w:t>
      </w:r>
    </w:p>
    <w:p w14:paraId="4D5A122F" w14:textId="77777777" w:rsidR="0048192A" w:rsidRPr="008B0BE2" w:rsidRDefault="0048192A" w:rsidP="003E2ADC">
      <w:pPr>
        <w:rPr>
          <w:rFonts w:ascii="Times New Roman" w:hAnsi="Times New Roman" w:cs="Times New Roman"/>
          <w:sz w:val="28"/>
          <w:szCs w:val="28"/>
        </w:rPr>
      </w:pPr>
      <w:r w:rsidRPr="008B0BE2">
        <w:rPr>
          <w:rFonts w:ascii="Times New Roman" w:hAnsi="Times New Roman" w:cs="Times New Roman"/>
          <w:lang w:eastAsia="hr-HR"/>
        </w:rPr>
        <w:t xml:space="preserve">Partneri moraju zadovoljiti sve uvjete prihvatljivosti koji vrijede za prijavitelja. </w:t>
      </w:r>
    </w:p>
    <w:p w14:paraId="739FE253" w14:textId="77777777" w:rsidR="00B172A9" w:rsidRDefault="0048192A" w:rsidP="003E2ADC">
      <w:pPr>
        <w:rPr>
          <w:rFonts w:ascii="Times New Roman" w:hAnsi="Times New Roman" w:cs="Times New Roman"/>
          <w:lang w:eastAsia="hr-HR"/>
        </w:rPr>
      </w:pPr>
      <w:r w:rsidRPr="008B0BE2">
        <w:rPr>
          <w:rFonts w:ascii="Times New Roman" w:hAnsi="Times New Roman" w:cs="Times New Roman"/>
          <w:lang w:eastAsia="hr-HR"/>
        </w:rPr>
        <w:t xml:space="preserve">Prijavitelj i partner prijavi trebaju priložiti popunjenu, potpisom odgovorne osobe te pečatom ovjerenu </w:t>
      </w:r>
      <w:r w:rsidRPr="008B0BE2">
        <w:rPr>
          <w:rFonts w:ascii="Times New Roman" w:hAnsi="Times New Roman" w:cs="Times New Roman"/>
          <w:b/>
          <w:lang w:eastAsia="hr-HR"/>
        </w:rPr>
        <w:t>Izjavu o partnerstvu</w:t>
      </w:r>
      <w:r w:rsidRPr="008B0BE2">
        <w:rPr>
          <w:rFonts w:ascii="Times New Roman" w:hAnsi="Times New Roman" w:cs="Times New Roman"/>
          <w:lang w:eastAsia="hr-HR"/>
        </w:rPr>
        <w:t xml:space="preserve">. </w:t>
      </w:r>
    </w:p>
    <w:p w14:paraId="13787D14" w14:textId="1DD44676" w:rsidR="0048192A" w:rsidRPr="008B0BE2" w:rsidRDefault="0048192A" w:rsidP="003E2ADC">
      <w:pPr>
        <w:rPr>
          <w:rFonts w:ascii="Times New Roman" w:hAnsi="Times New Roman" w:cs="Times New Roman"/>
          <w:sz w:val="28"/>
          <w:szCs w:val="28"/>
        </w:rPr>
      </w:pPr>
      <w:r w:rsidRPr="008B0BE2">
        <w:rPr>
          <w:rFonts w:ascii="Times New Roman" w:hAnsi="Times New Roman" w:cs="Times New Roman"/>
          <w:lang w:eastAsia="hr-HR"/>
        </w:rPr>
        <w:t xml:space="preserve">Izjavu popunjava i potpisuje svaki od partnera </w:t>
      </w:r>
      <w:r w:rsidRPr="00186CCB">
        <w:rPr>
          <w:rFonts w:ascii="Times New Roman" w:hAnsi="Times New Roman" w:cs="Times New Roman"/>
          <w:lang w:eastAsia="hr-HR"/>
        </w:rPr>
        <w:t>pojedinačno i mora biti priložen u izvorniku.</w:t>
      </w:r>
      <w:r w:rsidRPr="008B0BE2">
        <w:rPr>
          <w:rFonts w:ascii="Times New Roman" w:hAnsi="Times New Roman" w:cs="Times New Roman"/>
          <w:lang w:eastAsia="hr-HR"/>
        </w:rPr>
        <w:t xml:space="preserve"> </w:t>
      </w:r>
    </w:p>
    <w:p w14:paraId="1063203E" w14:textId="77777777" w:rsidR="0048192A" w:rsidRDefault="0048192A">
      <w:pPr>
        <w:jc w:val="both"/>
        <w:rPr>
          <w:sz w:val="22"/>
          <w:szCs w:val="22"/>
          <w:lang w:eastAsia="hr-HR"/>
        </w:rPr>
      </w:pPr>
    </w:p>
    <w:p w14:paraId="20636C7F" w14:textId="02F981D0" w:rsidR="0048192A" w:rsidRPr="00B172A9" w:rsidRDefault="00B172A9" w:rsidP="00B172A9">
      <w:pPr>
        <w:pStyle w:val="Odlomakpopisa"/>
        <w:numPr>
          <w:ilvl w:val="0"/>
          <w:numId w:val="37"/>
        </w:numPr>
        <w:jc w:val="both"/>
        <w:rPr>
          <w:b/>
          <w:bCs/>
          <w:color w:val="C45911" w:themeColor="accent2" w:themeShade="BF"/>
          <w:sz w:val="28"/>
          <w:szCs w:val="28"/>
          <w:u w:val="single"/>
          <w:lang w:eastAsia="hr-HR"/>
        </w:rPr>
      </w:pPr>
      <w:r w:rsidRPr="00B172A9">
        <w:rPr>
          <w:b/>
          <w:bCs/>
          <w:color w:val="C45911" w:themeColor="accent2" w:themeShade="BF"/>
          <w:sz w:val="28"/>
          <w:szCs w:val="28"/>
          <w:lang w:eastAsia="hr-HR"/>
        </w:rPr>
        <w:t xml:space="preserve">Prihvatljive aktivnosti koje </w:t>
      </w:r>
      <w:r>
        <w:rPr>
          <w:b/>
          <w:bCs/>
          <w:color w:val="C45911" w:themeColor="accent2" w:themeShade="BF"/>
          <w:sz w:val="28"/>
          <w:szCs w:val="28"/>
          <w:lang w:eastAsia="hr-HR"/>
        </w:rPr>
        <w:t>mogu</w:t>
      </w:r>
      <w:r w:rsidRPr="00B172A9">
        <w:rPr>
          <w:b/>
          <w:bCs/>
          <w:color w:val="C45911" w:themeColor="accent2" w:themeShade="BF"/>
          <w:sz w:val="28"/>
          <w:szCs w:val="28"/>
          <w:lang w:eastAsia="hr-HR"/>
        </w:rPr>
        <w:t xml:space="preserve"> </w:t>
      </w:r>
      <w:r>
        <w:rPr>
          <w:b/>
          <w:bCs/>
          <w:color w:val="C45911" w:themeColor="accent2" w:themeShade="BF"/>
          <w:sz w:val="28"/>
          <w:szCs w:val="28"/>
          <w:lang w:eastAsia="hr-HR"/>
        </w:rPr>
        <w:t xml:space="preserve">biti </w:t>
      </w:r>
      <w:r w:rsidRPr="00B172A9">
        <w:rPr>
          <w:b/>
          <w:bCs/>
          <w:color w:val="C45911" w:themeColor="accent2" w:themeShade="BF"/>
          <w:sz w:val="28"/>
          <w:szCs w:val="28"/>
          <w:lang w:eastAsia="hr-HR"/>
        </w:rPr>
        <w:t>financira</w:t>
      </w:r>
      <w:r>
        <w:rPr>
          <w:b/>
          <w:bCs/>
          <w:color w:val="C45911" w:themeColor="accent2" w:themeShade="BF"/>
          <w:sz w:val="28"/>
          <w:szCs w:val="28"/>
          <w:lang w:eastAsia="hr-HR"/>
        </w:rPr>
        <w:t>ne</w:t>
      </w:r>
      <w:r w:rsidRPr="00B172A9">
        <w:rPr>
          <w:b/>
          <w:bCs/>
          <w:color w:val="C45911" w:themeColor="accent2" w:themeShade="BF"/>
          <w:sz w:val="28"/>
          <w:szCs w:val="28"/>
          <w:lang w:eastAsia="hr-HR"/>
        </w:rPr>
        <w:t xml:space="preserve"> putem ovog</w:t>
      </w:r>
      <w:r>
        <w:rPr>
          <w:b/>
          <w:bCs/>
          <w:color w:val="C45911" w:themeColor="accent2" w:themeShade="BF"/>
          <w:sz w:val="28"/>
          <w:szCs w:val="28"/>
          <w:lang w:eastAsia="hr-HR"/>
        </w:rPr>
        <w:t xml:space="preserve"> Natječaja</w:t>
      </w:r>
    </w:p>
    <w:p w14:paraId="2146027B" w14:textId="09D1617D" w:rsidR="0048192A" w:rsidRPr="008564A8" w:rsidRDefault="0048192A">
      <w:pPr>
        <w:jc w:val="both"/>
        <w:rPr>
          <w:rFonts w:ascii="Times New Roman" w:hAnsi="Times New Roman" w:cs="Times New Roman"/>
        </w:rPr>
      </w:pPr>
      <w:r w:rsidRPr="008564A8">
        <w:rPr>
          <w:rFonts w:ascii="Times New Roman" w:hAnsi="Times New Roman" w:cs="Times New Roman"/>
          <w:lang w:eastAsia="hr-HR"/>
        </w:rPr>
        <w:t xml:space="preserve">Predviđeno trajanje provedbe programa/projekta/manifestacije je u razdoblju </w:t>
      </w:r>
      <w:r w:rsidRPr="008564A8">
        <w:rPr>
          <w:rFonts w:ascii="Times New Roman" w:hAnsi="Times New Roman" w:cs="Times New Roman"/>
          <w:b/>
          <w:lang w:eastAsia="hr-HR"/>
        </w:rPr>
        <w:t>1. siječnja 20</w:t>
      </w:r>
      <w:r w:rsidR="00D0612A" w:rsidRPr="008564A8">
        <w:rPr>
          <w:rFonts w:ascii="Times New Roman" w:hAnsi="Times New Roman" w:cs="Times New Roman"/>
          <w:b/>
          <w:lang w:eastAsia="hr-HR"/>
        </w:rPr>
        <w:t>2</w:t>
      </w:r>
      <w:r w:rsidR="00E66B16">
        <w:rPr>
          <w:rFonts w:ascii="Times New Roman" w:hAnsi="Times New Roman" w:cs="Times New Roman"/>
          <w:b/>
          <w:lang w:eastAsia="hr-HR"/>
        </w:rPr>
        <w:t>3</w:t>
      </w:r>
      <w:r w:rsidRPr="008564A8">
        <w:rPr>
          <w:rFonts w:ascii="Times New Roman" w:hAnsi="Times New Roman" w:cs="Times New Roman"/>
          <w:b/>
          <w:lang w:eastAsia="hr-HR"/>
        </w:rPr>
        <w:t>. – 31. prosinca 20</w:t>
      </w:r>
      <w:r w:rsidR="00D0612A" w:rsidRPr="008564A8">
        <w:rPr>
          <w:rFonts w:ascii="Times New Roman" w:hAnsi="Times New Roman" w:cs="Times New Roman"/>
          <w:b/>
          <w:lang w:eastAsia="hr-HR"/>
        </w:rPr>
        <w:t>2</w:t>
      </w:r>
      <w:r w:rsidR="00E66B16">
        <w:rPr>
          <w:rFonts w:ascii="Times New Roman" w:hAnsi="Times New Roman" w:cs="Times New Roman"/>
          <w:b/>
          <w:lang w:eastAsia="hr-HR"/>
        </w:rPr>
        <w:t>3</w:t>
      </w:r>
      <w:r w:rsidRPr="008564A8">
        <w:rPr>
          <w:rFonts w:ascii="Times New Roman" w:hAnsi="Times New Roman" w:cs="Times New Roman"/>
          <w:b/>
          <w:lang w:eastAsia="hr-HR"/>
        </w:rPr>
        <w:t>. godine.</w:t>
      </w:r>
    </w:p>
    <w:p w14:paraId="15D9E0F5" w14:textId="77777777" w:rsidR="0048192A" w:rsidRPr="008564A8" w:rsidRDefault="0048192A">
      <w:pPr>
        <w:jc w:val="both"/>
        <w:rPr>
          <w:rFonts w:ascii="Times New Roman" w:hAnsi="Times New Roman" w:cs="Times New Roman"/>
          <w:b/>
          <w:lang w:eastAsia="hr-HR"/>
        </w:rPr>
      </w:pPr>
    </w:p>
    <w:p w14:paraId="6297DA4A" w14:textId="77777777" w:rsidR="0048192A" w:rsidRPr="008564A8" w:rsidRDefault="0048192A">
      <w:pPr>
        <w:pStyle w:val="t-9-8"/>
        <w:spacing w:before="0" w:after="0"/>
        <w:jc w:val="both"/>
        <w:rPr>
          <w:rFonts w:ascii="Times New Roman" w:hAnsi="Times New Roman" w:cs="Times New Roman"/>
        </w:rPr>
      </w:pPr>
      <w:r w:rsidRPr="008564A8">
        <w:rPr>
          <w:rFonts w:ascii="Times New Roman" w:hAnsi="Times New Roman" w:cs="Times New Roman"/>
        </w:rPr>
        <w:t xml:space="preserve">Aktivnostima od interesa za opće dobro smatraju se: </w:t>
      </w:r>
    </w:p>
    <w:p w14:paraId="769E2711" w14:textId="324EAF74" w:rsidR="005879DD" w:rsidRPr="00DB04CE" w:rsidRDefault="005879DD" w:rsidP="00DB04CE">
      <w:pPr>
        <w:pStyle w:val="Odlomakpopisa"/>
        <w:numPr>
          <w:ilvl w:val="0"/>
          <w:numId w:val="48"/>
        </w:numPr>
      </w:pPr>
      <w:r w:rsidRPr="00DB04CE">
        <w:t>organizacija manifestacija koje pridonose razvitku kulturnog života i očuvanju kulturne baštine,</w:t>
      </w:r>
    </w:p>
    <w:p w14:paraId="0FADB775" w14:textId="2E7B381E" w:rsidR="00A236CD" w:rsidRPr="00A236CD" w:rsidRDefault="00A236CD" w:rsidP="00DB04CE">
      <w:pPr>
        <w:pStyle w:val="Odlomakpopisa"/>
        <w:numPr>
          <w:ilvl w:val="0"/>
          <w:numId w:val="48"/>
        </w:numPr>
      </w:pPr>
      <w:r w:rsidRPr="00A236CD">
        <w:t xml:space="preserve">organizacija manifestacija koje pridonose provođenju aktivnosti Strateškog plana razvoja kulturnog turizma Makarske (Glasnik Grada Makarske, br. 26/22),  </w:t>
      </w:r>
    </w:p>
    <w:p w14:paraId="2C4D9D61" w14:textId="77777777" w:rsidR="005879DD" w:rsidRPr="00DB04CE" w:rsidRDefault="005879DD" w:rsidP="00DB04CE">
      <w:pPr>
        <w:pStyle w:val="Odlomakpopisa"/>
        <w:numPr>
          <w:ilvl w:val="0"/>
          <w:numId w:val="48"/>
        </w:numPr>
      </w:pPr>
      <w:r w:rsidRPr="00DB04CE">
        <w:t>organizacija kulturno – zabavnih manifestacija</w:t>
      </w:r>
      <w:r w:rsidR="008564A8" w:rsidRPr="00DB04CE">
        <w:t>,</w:t>
      </w:r>
    </w:p>
    <w:p w14:paraId="389B62C9" w14:textId="77777777" w:rsidR="005879DD" w:rsidRPr="00DB04CE" w:rsidRDefault="005879DD" w:rsidP="00DB04CE">
      <w:pPr>
        <w:pStyle w:val="Odlomakpopisa"/>
        <w:numPr>
          <w:ilvl w:val="0"/>
          <w:numId w:val="48"/>
        </w:numPr>
      </w:pPr>
      <w:r w:rsidRPr="00DB04CE">
        <w:t>razvijanje kulturno - umjetničkog amaterizma,</w:t>
      </w:r>
    </w:p>
    <w:p w14:paraId="3C299CF9" w14:textId="77777777" w:rsidR="005879DD" w:rsidRPr="00DB04CE" w:rsidRDefault="005879DD" w:rsidP="00DB04CE">
      <w:pPr>
        <w:pStyle w:val="Odlomakpopisa"/>
        <w:numPr>
          <w:ilvl w:val="0"/>
          <w:numId w:val="48"/>
        </w:numPr>
      </w:pPr>
      <w:r w:rsidRPr="00DB04CE">
        <w:t>nakladnička djelatnost i poticanje likovnog stvaralaštva, program kazališne  i glazbene djelatnosti i sl.</w:t>
      </w:r>
      <w:r w:rsidR="008564A8" w:rsidRPr="00DB04CE">
        <w:t>,</w:t>
      </w:r>
    </w:p>
    <w:p w14:paraId="2377E223" w14:textId="77777777" w:rsidR="005879DD" w:rsidRPr="00DB04CE" w:rsidRDefault="008564A8" w:rsidP="00DB04CE">
      <w:pPr>
        <w:pStyle w:val="Odlomakpopisa"/>
        <w:numPr>
          <w:ilvl w:val="0"/>
          <w:numId w:val="48"/>
        </w:numPr>
      </w:pPr>
      <w:r w:rsidRPr="00DB04CE">
        <w:t>p</w:t>
      </w:r>
      <w:r w:rsidR="005879DD" w:rsidRPr="00DB04CE">
        <w:t>rovođenje programa i projekata, te organizacija smotri, izložbi i natjecanja u svrhu popularizacije tehničke kulture</w:t>
      </w:r>
      <w:r w:rsidRPr="00DB04CE">
        <w:t>,</w:t>
      </w:r>
    </w:p>
    <w:p w14:paraId="492B1ED9" w14:textId="77777777" w:rsidR="005879DD" w:rsidRPr="00DB04CE" w:rsidRDefault="005879DD" w:rsidP="00DB04CE">
      <w:pPr>
        <w:pStyle w:val="Odlomakpopisa"/>
        <w:numPr>
          <w:ilvl w:val="0"/>
          <w:numId w:val="48"/>
        </w:numPr>
      </w:pPr>
      <w:r w:rsidRPr="00DB04CE">
        <w:t>održavanje sportskih natjecanja i memorijala a koji nisu dio javnih potreba u sportu, te obilježavanje obljetnica udruga iz sporta</w:t>
      </w:r>
      <w:r w:rsidR="008564A8" w:rsidRPr="00DB04CE">
        <w:t>,</w:t>
      </w:r>
    </w:p>
    <w:p w14:paraId="164B4546" w14:textId="77777777" w:rsidR="005879DD" w:rsidRPr="008564A8" w:rsidRDefault="005879DD" w:rsidP="00DB04CE">
      <w:pPr>
        <w:pStyle w:val="Odlomakpopisa"/>
        <w:numPr>
          <w:ilvl w:val="0"/>
          <w:numId w:val="48"/>
        </w:numPr>
      </w:pPr>
      <w:r w:rsidRPr="008564A8">
        <w:t>aktivnosti usmjerene na poticanje komunikacije s općom, ciljanom i stručnom javnosti u području socijalne skrbi i zdravstva stanovništva,</w:t>
      </w:r>
    </w:p>
    <w:p w14:paraId="60AD4B1F" w14:textId="77777777" w:rsidR="005879DD" w:rsidRPr="008564A8" w:rsidRDefault="005879DD" w:rsidP="00DB04CE">
      <w:pPr>
        <w:pStyle w:val="Odlomakpopisa"/>
        <w:numPr>
          <w:ilvl w:val="0"/>
          <w:numId w:val="48"/>
        </w:numPr>
      </w:pPr>
      <w:r w:rsidRPr="008564A8">
        <w:t>unapređivanje znanja, razvijanje vještina i volonterizma iz socijalne skrbi i zdravstva, te neformalnog obrazovanja djece i mladih za pružanje specifičnih socijalnih i zdravstvenih usluga,</w:t>
      </w:r>
    </w:p>
    <w:p w14:paraId="7327C30B" w14:textId="77777777" w:rsidR="005879DD" w:rsidRPr="008564A8" w:rsidRDefault="005879DD" w:rsidP="00DB04CE">
      <w:pPr>
        <w:pStyle w:val="Odlomakpopisa"/>
        <w:numPr>
          <w:ilvl w:val="0"/>
          <w:numId w:val="48"/>
        </w:numPr>
      </w:pPr>
      <w:r w:rsidRPr="008564A8">
        <w:t>skrb za hrvatske branitelje iz Domovinskog rata i članove njihovih obitelji.</w:t>
      </w:r>
    </w:p>
    <w:p w14:paraId="57727495" w14:textId="77777777" w:rsidR="0048192A" w:rsidRPr="008564A8" w:rsidRDefault="0048192A">
      <w:pPr>
        <w:pStyle w:val="t-9-8"/>
        <w:spacing w:before="0" w:after="0"/>
        <w:jc w:val="both"/>
        <w:rPr>
          <w:rFonts w:ascii="Times New Roman" w:hAnsi="Times New Roman" w:cs="Times New Roman"/>
        </w:rPr>
      </w:pPr>
    </w:p>
    <w:p w14:paraId="5CEF4E12" w14:textId="77777777" w:rsidR="0048192A" w:rsidRPr="008564A8" w:rsidRDefault="0048192A">
      <w:pPr>
        <w:jc w:val="both"/>
        <w:rPr>
          <w:rFonts w:ascii="Times New Roman" w:hAnsi="Times New Roman" w:cs="Times New Roman"/>
        </w:rPr>
      </w:pPr>
      <w:r w:rsidRPr="008564A8">
        <w:rPr>
          <w:rFonts w:ascii="Times New Roman" w:hAnsi="Times New Roman" w:cs="Times New Roman"/>
          <w:lang w:eastAsia="hr-HR"/>
        </w:rPr>
        <w:lastRenderedPageBreak/>
        <w:t>Pri provedbi aktivnosti prijavitelj mora osigurati poštovanje načela jednakih mogućnosti, ravnopravnosti spolova i nediskriminacije te razvijati aktivnosti u skladu s potrebama u zajednici.</w:t>
      </w:r>
    </w:p>
    <w:p w14:paraId="6392EF7D" w14:textId="77777777" w:rsidR="0048192A" w:rsidRPr="008564A8" w:rsidRDefault="0048192A">
      <w:pPr>
        <w:jc w:val="both"/>
        <w:rPr>
          <w:rFonts w:ascii="Times New Roman" w:hAnsi="Times New Roman" w:cs="Times New Roman"/>
          <w:lang w:eastAsia="hr-HR"/>
        </w:rPr>
      </w:pPr>
    </w:p>
    <w:p w14:paraId="22CB4AE7" w14:textId="7600EA3B" w:rsidR="0048192A" w:rsidRPr="008564A8" w:rsidRDefault="0048192A">
      <w:pPr>
        <w:jc w:val="both"/>
        <w:rPr>
          <w:rFonts w:ascii="Times New Roman" w:hAnsi="Times New Roman" w:cs="Times New Roman"/>
        </w:rPr>
      </w:pPr>
      <w:r w:rsidRPr="008564A8">
        <w:rPr>
          <w:rFonts w:ascii="Times New Roman" w:hAnsi="Times New Roman" w:cs="Times New Roman"/>
        </w:rPr>
        <w:t xml:space="preserve">Sljedeće </w:t>
      </w:r>
      <w:r w:rsidRPr="008564A8">
        <w:rPr>
          <w:rFonts w:ascii="Times New Roman" w:hAnsi="Times New Roman" w:cs="Times New Roman"/>
          <w:u w:val="single"/>
        </w:rPr>
        <w:t xml:space="preserve">vrste aktivnosti </w:t>
      </w:r>
      <w:r w:rsidRPr="008564A8">
        <w:rPr>
          <w:rFonts w:ascii="Times New Roman" w:hAnsi="Times New Roman" w:cs="Times New Roman"/>
          <w:b/>
          <w:u w:val="single"/>
        </w:rPr>
        <w:t>nisu prihvatljive</w:t>
      </w:r>
      <w:r w:rsidRPr="008564A8">
        <w:rPr>
          <w:rFonts w:ascii="Times New Roman" w:hAnsi="Times New Roman" w:cs="Times New Roman"/>
        </w:rPr>
        <w:t xml:space="preserve"> za financiranje putem ovog Natječaja:</w:t>
      </w:r>
    </w:p>
    <w:p w14:paraId="6C0542FA" w14:textId="77777777" w:rsidR="0048192A" w:rsidRPr="00DB04CE" w:rsidRDefault="00057D0E" w:rsidP="00DB04CE">
      <w:pPr>
        <w:pStyle w:val="Odlomakpopisa"/>
        <w:numPr>
          <w:ilvl w:val="0"/>
          <w:numId w:val="46"/>
        </w:numPr>
        <w:jc w:val="both"/>
        <w:rPr>
          <w:rFonts w:ascii="Times New Roman" w:hAnsi="Times New Roman" w:cs="Times New Roman"/>
        </w:rPr>
      </w:pPr>
      <w:r w:rsidRPr="00DB04CE">
        <w:rPr>
          <w:rFonts w:ascii="Times New Roman" w:hAnsi="Times New Roman" w:cs="Times New Roman"/>
        </w:rPr>
        <w:t>a</w:t>
      </w:r>
      <w:r w:rsidR="0048192A" w:rsidRPr="00DB04CE">
        <w:rPr>
          <w:rFonts w:ascii="Times New Roman" w:hAnsi="Times New Roman" w:cs="Times New Roman"/>
        </w:rPr>
        <w:t xml:space="preserve">ktivnosti koje se ne smatraju aktivnostima za opće dobro, </w:t>
      </w:r>
    </w:p>
    <w:p w14:paraId="20E76077" w14:textId="77777777" w:rsidR="0048192A" w:rsidRPr="00DB04CE" w:rsidRDefault="00057D0E" w:rsidP="00DB04CE">
      <w:pPr>
        <w:pStyle w:val="Odlomakpopisa"/>
        <w:numPr>
          <w:ilvl w:val="0"/>
          <w:numId w:val="46"/>
        </w:numPr>
        <w:jc w:val="both"/>
        <w:rPr>
          <w:rFonts w:ascii="Times New Roman" w:hAnsi="Times New Roman" w:cs="Times New Roman"/>
        </w:rPr>
      </w:pPr>
      <w:r w:rsidRPr="00DB04CE">
        <w:rPr>
          <w:rFonts w:ascii="Times New Roman" w:hAnsi="Times New Roman" w:cs="Times New Roman"/>
        </w:rPr>
        <w:t>a</w:t>
      </w:r>
      <w:r w:rsidR="0048192A" w:rsidRPr="00DB04CE">
        <w:rPr>
          <w:rFonts w:ascii="Times New Roman" w:hAnsi="Times New Roman" w:cs="Times New Roman"/>
        </w:rPr>
        <w:t>ktivnosti koje se odnose isključivo ili većinski na pojedinačno financiranje sudjelovanja na radionicama, seminarima, konferencijama i kongresima,</w:t>
      </w:r>
    </w:p>
    <w:p w14:paraId="676C8195" w14:textId="77777777" w:rsidR="0048192A" w:rsidRPr="00DB04CE" w:rsidRDefault="00057D0E" w:rsidP="00DB04CE">
      <w:pPr>
        <w:pStyle w:val="Odlomakpopisa"/>
        <w:numPr>
          <w:ilvl w:val="0"/>
          <w:numId w:val="46"/>
        </w:numPr>
        <w:jc w:val="both"/>
        <w:rPr>
          <w:rFonts w:ascii="Times New Roman" w:hAnsi="Times New Roman" w:cs="Times New Roman"/>
        </w:rPr>
      </w:pPr>
      <w:r w:rsidRPr="00DB04CE">
        <w:rPr>
          <w:rFonts w:ascii="Times New Roman" w:hAnsi="Times New Roman" w:cs="Times New Roman"/>
        </w:rPr>
        <w:t>a</w:t>
      </w:r>
      <w:r w:rsidR="0048192A" w:rsidRPr="00DB04CE">
        <w:rPr>
          <w:rFonts w:ascii="Times New Roman" w:hAnsi="Times New Roman" w:cs="Times New Roman"/>
        </w:rPr>
        <w:t>ktivnosti koje se odnose isključivo ili većinski na reprezentaciju,</w:t>
      </w:r>
    </w:p>
    <w:p w14:paraId="48B40E7D" w14:textId="77777777" w:rsidR="0048192A" w:rsidRPr="00DB04CE" w:rsidRDefault="00057D0E" w:rsidP="00DB04CE">
      <w:pPr>
        <w:pStyle w:val="Odlomakpopisa"/>
        <w:numPr>
          <w:ilvl w:val="0"/>
          <w:numId w:val="46"/>
        </w:numPr>
        <w:jc w:val="both"/>
        <w:rPr>
          <w:rFonts w:ascii="Times New Roman" w:hAnsi="Times New Roman" w:cs="Times New Roman"/>
        </w:rPr>
      </w:pPr>
      <w:r w:rsidRPr="00DB04CE">
        <w:rPr>
          <w:rFonts w:ascii="Times New Roman" w:hAnsi="Times New Roman" w:cs="Times New Roman"/>
        </w:rPr>
        <w:t>a</w:t>
      </w:r>
      <w:r w:rsidR="0048192A" w:rsidRPr="00DB04CE">
        <w:rPr>
          <w:rFonts w:ascii="Times New Roman" w:hAnsi="Times New Roman" w:cs="Times New Roman"/>
        </w:rPr>
        <w:t>ktivnosti koje se sastoje isključivo od istraživačkih akcija,</w:t>
      </w:r>
    </w:p>
    <w:p w14:paraId="3E9CB7B0" w14:textId="77777777" w:rsidR="0048192A" w:rsidRPr="00DB04CE" w:rsidRDefault="00057D0E" w:rsidP="00DB04CE">
      <w:pPr>
        <w:pStyle w:val="Odlomakpopisa"/>
        <w:numPr>
          <w:ilvl w:val="0"/>
          <w:numId w:val="46"/>
        </w:numPr>
        <w:jc w:val="both"/>
        <w:rPr>
          <w:rFonts w:ascii="Times New Roman" w:hAnsi="Times New Roman" w:cs="Times New Roman"/>
        </w:rPr>
      </w:pPr>
      <w:r w:rsidRPr="00DB04CE">
        <w:rPr>
          <w:rFonts w:ascii="Times New Roman" w:hAnsi="Times New Roman" w:cs="Times New Roman"/>
        </w:rPr>
        <w:t>a</w:t>
      </w:r>
      <w:r w:rsidR="0048192A" w:rsidRPr="00DB04CE">
        <w:rPr>
          <w:rFonts w:ascii="Times New Roman" w:hAnsi="Times New Roman" w:cs="Times New Roman"/>
        </w:rPr>
        <w:t>ktivnosti koje se ne odnose na područja navedena u ovom Natječaju,</w:t>
      </w:r>
    </w:p>
    <w:p w14:paraId="1D3FB275" w14:textId="17646FDD" w:rsidR="0048192A" w:rsidRPr="00DB04CE" w:rsidRDefault="00057D0E" w:rsidP="00DB04CE">
      <w:pPr>
        <w:pStyle w:val="Odlomakpopisa"/>
        <w:numPr>
          <w:ilvl w:val="0"/>
          <w:numId w:val="46"/>
        </w:numPr>
        <w:jc w:val="both"/>
        <w:rPr>
          <w:rFonts w:ascii="Times New Roman" w:hAnsi="Times New Roman" w:cs="Times New Roman"/>
        </w:rPr>
      </w:pPr>
      <w:r w:rsidRPr="00DB04CE">
        <w:rPr>
          <w:rFonts w:ascii="Times New Roman" w:hAnsi="Times New Roman" w:cs="Times New Roman"/>
        </w:rPr>
        <w:t>d</w:t>
      </w:r>
      <w:r w:rsidR="0048192A" w:rsidRPr="00DB04CE">
        <w:rPr>
          <w:rFonts w:ascii="Times New Roman" w:hAnsi="Times New Roman" w:cs="Times New Roman"/>
        </w:rPr>
        <w:t>ruge aktivnosti koje ne zadovoljavaju uvjete ovog Natječaja.</w:t>
      </w:r>
    </w:p>
    <w:p w14:paraId="032436AC" w14:textId="1F521F9B" w:rsidR="00B172A9" w:rsidRDefault="00B172A9" w:rsidP="00B172A9">
      <w:pPr>
        <w:jc w:val="both"/>
        <w:rPr>
          <w:rFonts w:ascii="Times New Roman" w:hAnsi="Times New Roman" w:cs="Times New Roman"/>
        </w:rPr>
      </w:pPr>
    </w:p>
    <w:p w14:paraId="4E176100" w14:textId="55131E63" w:rsidR="003840EE" w:rsidRPr="003840EE" w:rsidRDefault="00B172A9" w:rsidP="003840EE">
      <w:pPr>
        <w:pStyle w:val="Odlomakpopisa"/>
        <w:numPr>
          <w:ilvl w:val="0"/>
          <w:numId w:val="37"/>
        </w:numPr>
        <w:jc w:val="both"/>
        <w:rPr>
          <w:rFonts w:ascii="Times New Roman" w:hAnsi="Times New Roman" w:cs="Times New Roman"/>
          <w:b/>
          <w:bCs/>
          <w:color w:val="C45911" w:themeColor="accent2" w:themeShade="BF"/>
          <w:sz w:val="32"/>
          <w:szCs w:val="24"/>
        </w:rPr>
      </w:pPr>
      <w:r w:rsidRPr="00B172A9">
        <w:rPr>
          <w:b/>
          <w:bCs/>
          <w:color w:val="C45911" w:themeColor="accent2" w:themeShade="BF"/>
          <w:sz w:val="28"/>
          <w:szCs w:val="28"/>
          <w:lang w:eastAsia="hr-HR"/>
        </w:rPr>
        <w:t xml:space="preserve">Prihvatljivi troškovi </w:t>
      </w:r>
    </w:p>
    <w:p w14:paraId="1B6E8534" w14:textId="77777777" w:rsidR="0048192A" w:rsidRPr="008564A8" w:rsidRDefault="0048192A" w:rsidP="00DB04CE">
      <w:pPr>
        <w:rPr>
          <w:sz w:val="28"/>
          <w:szCs w:val="28"/>
        </w:rPr>
      </w:pPr>
      <w:r w:rsidRPr="008564A8">
        <w:rPr>
          <w:lang w:eastAsia="hr-HR"/>
        </w:rPr>
        <w:t xml:space="preserve">Sredstvima ovog </w:t>
      </w:r>
      <w:r w:rsidR="005879DD" w:rsidRPr="008564A8">
        <w:rPr>
          <w:lang w:eastAsia="hr-HR"/>
        </w:rPr>
        <w:t>N</w:t>
      </w:r>
      <w:r w:rsidRPr="008564A8">
        <w:rPr>
          <w:lang w:eastAsia="hr-HR"/>
        </w:rPr>
        <w:t xml:space="preserve">atječaja mogu se financirati samo </w:t>
      </w:r>
      <w:r w:rsidRPr="008564A8">
        <w:rPr>
          <w:b/>
          <w:lang w:eastAsia="hr-HR"/>
        </w:rPr>
        <w:t>stvarni i prihvatljivi troškovi</w:t>
      </w:r>
      <w:r w:rsidRPr="008564A8">
        <w:rPr>
          <w:lang w:eastAsia="hr-HR"/>
        </w:rPr>
        <w:t>, nastali provođenjem programa/projekta/manifestacije u vremenskom razdoblju naznačenom u ovim Uputama i definiranom u Ugovoru.</w:t>
      </w:r>
    </w:p>
    <w:p w14:paraId="79F8E1B8" w14:textId="77777777" w:rsidR="0048192A" w:rsidRPr="008564A8" w:rsidRDefault="0048192A" w:rsidP="00DB04CE">
      <w:pPr>
        <w:rPr>
          <w:sz w:val="28"/>
          <w:szCs w:val="28"/>
        </w:rPr>
      </w:pPr>
      <w:r w:rsidRPr="008564A8">
        <w:rPr>
          <w:lang w:eastAsia="hr-HR"/>
        </w:rPr>
        <w:t>Prilikom ocjenjivanja programa/projekta/manifestacije, ocjenjivat će se potreba naznačenih troškova u odnosu na predviđene aktivnosti, kao i realnost visine navedenih troškova. Stoga je u interesu prijavitelja dostaviti realan proračun temeljen na realnim troškovima.</w:t>
      </w:r>
    </w:p>
    <w:p w14:paraId="5BF85B22" w14:textId="77777777" w:rsidR="0048192A" w:rsidRPr="008564A8" w:rsidRDefault="0048192A" w:rsidP="00DB04CE">
      <w:pPr>
        <w:rPr>
          <w:lang w:eastAsia="hr-HR"/>
        </w:rPr>
      </w:pPr>
    </w:p>
    <w:p w14:paraId="61CD1AF7" w14:textId="438291F7" w:rsidR="0048192A" w:rsidRPr="008564A8" w:rsidRDefault="0048192A" w:rsidP="00DB04CE">
      <w:pPr>
        <w:rPr>
          <w:sz w:val="28"/>
          <w:szCs w:val="28"/>
        </w:rPr>
      </w:pPr>
      <w:r w:rsidRPr="008564A8">
        <w:rPr>
          <w:b/>
          <w:u w:val="single"/>
        </w:rPr>
        <w:t>Prihvatljivi troškov</w:t>
      </w:r>
      <w:r w:rsidRPr="005444DE">
        <w:rPr>
          <w:b/>
        </w:rPr>
        <w:t>i su</w:t>
      </w:r>
      <w:r w:rsidRPr="008564A8">
        <w:t xml:space="preserve"> troškovi koje je imao korisnik financiranja, a koji ispunjavaju </w:t>
      </w:r>
      <w:r w:rsidRPr="008564A8">
        <w:rPr>
          <w:u w:val="single"/>
        </w:rPr>
        <w:t>sve</w:t>
      </w:r>
      <w:r w:rsidRPr="008564A8">
        <w:t xml:space="preserve"> sljedeće kriterije: </w:t>
      </w:r>
    </w:p>
    <w:p w14:paraId="149059FD" w14:textId="77777777" w:rsidR="0048192A" w:rsidRPr="008564A8" w:rsidRDefault="005879DD" w:rsidP="00DB04CE">
      <w:pPr>
        <w:rPr>
          <w:sz w:val="28"/>
          <w:szCs w:val="28"/>
        </w:rPr>
      </w:pPr>
      <w:r w:rsidRPr="008564A8">
        <w:t>n</w:t>
      </w:r>
      <w:r w:rsidR="0048192A" w:rsidRPr="008564A8">
        <w:t xml:space="preserve">astali su u razdoblju provedbe programa/projekta/manifestacije u skladu s ugovorom, </w:t>
      </w:r>
    </w:p>
    <w:p w14:paraId="00D8F3BD" w14:textId="77777777" w:rsidR="0048192A" w:rsidRPr="008564A8" w:rsidRDefault="005879DD" w:rsidP="00DB04CE">
      <w:pPr>
        <w:rPr>
          <w:sz w:val="28"/>
          <w:szCs w:val="28"/>
        </w:rPr>
      </w:pPr>
      <w:r w:rsidRPr="008564A8">
        <w:t>m</w:t>
      </w:r>
      <w:r w:rsidR="0048192A" w:rsidRPr="008564A8">
        <w:t>oraju biti navedeni u ukupnom predviđenom proračunu programa/projekta/manifestacije,</w:t>
      </w:r>
    </w:p>
    <w:p w14:paraId="1E0B4F50" w14:textId="77777777" w:rsidR="0048192A" w:rsidRPr="008564A8" w:rsidRDefault="005879DD" w:rsidP="00DB04CE">
      <w:pPr>
        <w:rPr>
          <w:sz w:val="28"/>
          <w:szCs w:val="28"/>
        </w:rPr>
      </w:pPr>
      <w:r w:rsidRPr="008564A8">
        <w:t>n</w:t>
      </w:r>
      <w:r w:rsidR="0048192A" w:rsidRPr="008564A8">
        <w:t xml:space="preserve">užni su za provedbu programa/projekta/manifestacije koji je predmetom dodjele financijskih sredstava, </w:t>
      </w:r>
    </w:p>
    <w:p w14:paraId="32EE65A3" w14:textId="77777777" w:rsidR="0048192A" w:rsidRPr="008564A8" w:rsidRDefault="005879DD" w:rsidP="00DB04CE">
      <w:pPr>
        <w:rPr>
          <w:sz w:val="28"/>
          <w:szCs w:val="28"/>
        </w:rPr>
      </w:pPr>
      <w:r w:rsidRPr="008564A8">
        <w:t>m</w:t>
      </w:r>
      <w:r w:rsidR="0048192A" w:rsidRPr="008564A8">
        <w:t xml:space="preserve">ogu biti identificirani i provjereni te računovodstveno su evidentirani kod korisnika financiranja prema važećim propisima o računovodstvu neprofitnih organizacija, </w:t>
      </w:r>
    </w:p>
    <w:p w14:paraId="7EBDFEAE" w14:textId="77777777" w:rsidR="0048192A" w:rsidRPr="008564A8" w:rsidRDefault="005879DD" w:rsidP="00DB04CE">
      <w:pPr>
        <w:rPr>
          <w:sz w:val="28"/>
          <w:szCs w:val="28"/>
        </w:rPr>
      </w:pPr>
      <w:r w:rsidRPr="008564A8">
        <w:t>t</w:t>
      </w:r>
      <w:r w:rsidR="0048192A" w:rsidRPr="008564A8">
        <w:t xml:space="preserve">rebaju biti umjereni, opravdani i usuglašeni sa zahtjevima racionalnog financijskog upravljanja, sukladno načelima ekonomičnosti i učinkovitosti. </w:t>
      </w:r>
    </w:p>
    <w:p w14:paraId="4B71E05B" w14:textId="77777777" w:rsidR="00DB04CE" w:rsidRDefault="00DB04CE" w:rsidP="00DB04CE">
      <w:pPr>
        <w:rPr>
          <w:b/>
        </w:rPr>
      </w:pPr>
    </w:p>
    <w:p w14:paraId="59E06750" w14:textId="1C823D2E" w:rsidR="0048192A" w:rsidRPr="008564A8" w:rsidRDefault="0048192A" w:rsidP="00DB04CE">
      <w:pPr>
        <w:rPr>
          <w:sz w:val="28"/>
          <w:szCs w:val="28"/>
        </w:rPr>
      </w:pPr>
      <w:r w:rsidRPr="008564A8">
        <w:rPr>
          <w:b/>
        </w:rPr>
        <w:t>Prihvatljivi troškovi mogu biti izravni i neizravni.</w:t>
      </w:r>
    </w:p>
    <w:p w14:paraId="10E8414E" w14:textId="77777777" w:rsidR="005879DD" w:rsidRPr="008564A8" w:rsidRDefault="0048192A" w:rsidP="00DB04CE">
      <w:pPr>
        <w:rPr>
          <w:sz w:val="28"/>
          <w:szCs w:val="28"/>
        </w:rPr>
      </w:pPr>
      <w:r w:rsidRPr="008564A8">
        <w:t xml:space="preserve">Prihvatljivim se smatraju sljedeći </w:t>
      </w:r>
      <w:r w:rsidRPr="008564A8">
        <w:rPr>
          <w:b/>
        </w:rPr>
        <w:t>izravni troškovi</w:t>
      </w:r>
      <w:r w:rsidRPr="008564A8">
        <w:t xml:space="preserve"> korisnika financiranja: </w:t>
      </w:r>
    </w:p>
    <w:p w14:paraId="391E0DA0" w14:textId="77777777" w:rsidR="005879DD" w:rsidRPr="008564A8" w:rsidRDefault="005879DD" w:rsidP="00DB04CE">
      <w:pPr>
        <w:rPr>
          <w:sz w:val="28"/>
          <w:szCs w:val="28"/>
        </w:rPr>
      </w:pPr>
      <w:r w:rsidRPr="008564A8">
        <w:t xml:space="preserve">troškovi zaposlenika angažiranih na programu/projektu/manifestaciji koji odgovaraju stvarnim izdacima za plaće te porezima i doprinosima iz plaće i drugim troškovima vezanim uz plaće i naknade, sukladno odredbama ovog Pravilnika i Uredbe, </w:t>
      </w:r>
    </w:p>
    <w:p w14:paraId="50FD871E" w14:textId="77777777" w:rsidR="0048192A" w:rsidRPr="008564A8" w:rsidRDefault="005879DD" w:rsidP="00DB04CE">
      <w:pPr>
        <w:rPr>
          <w:sz w:val="28"/>
          <w:szCs w:val="28"/>
        </w:rPr>
      </w:pPr>
      <w:r w:rsidRPr="008564A8">
        <w:t>p</w:t>
      </w:r>
      <w:r w:rsidR="0048192A" w:rsidRPr="008564A8">
        <w:t xml:space="preserve">utni troškovi i troškovi dnevnica za zaposlenike i druge osobe koje sudjeluju u programu/projektu/manifestaciji, pod uvjetom da su u skladu s pravilima o visini iznosa za takve naknade za korisnike koji se financiraju iz sredstava državnog proračuna, </w:t>
      </w:r>
    </w:p>
    <w:p w14:paraId="29357B7E" w14:textId="77777777" w:rsidR="0048192A" w:rsidRPr="008564A8" w:rsidRDefault="005879DD" w:rsidP="00DB04CE">
      <w:pPr>
        <w:rPr>
          <w:sz w:val="28"/>
          <w:szCs w:val="28"/>
        </w:rPr>
      </w:pPr>
      <w:r w:rsidRPr="008564A8">
        <w:t>t</w:t>
      </w:r>
      <w:r w:rsidR="0048192A" w:rsidRPr="008564A8">
        <w:t xml:space="preserve">roškovi usluga pod uvjetom da su u skladu s tržišnim cijenama, </w:t>
      </w:r>
    </w:p>
    <w:p w14:paraId="03CF5257" w14:textId="77777777" w:rsidR="0048192A" w:rsidRPr="008564A8" w:rsidRDefault="005879DD" w:rsidP="00DB04CE">
      <w:pPr>
        <w:rPr>
          <w:sz w:val="28"/>
          <w:szCs w:val="28"/>
        </w:rPr>
      </w:pPr>
      <w:r w:rsidRPr="008564A8">
        <w:t>t</w:t>
      </w:r>
      <w:r w:rsidR="0048192A" w:rsidRPr="008564A8">
        <w:t xml:space="preserve">roškovi materijala pod uvjetom da su u skladu s tržišnim cijenama, </w:t>
      </w:r>
    </w:p>
    <w:p w14:paraId="4396849C" w14:textId="77777777" w:rsidR="0048192A" w:rsidRPr="008564A8" w:rsidRDefault="005879DD" w:rsidP="00DB04CE">
      <w:pPr>
        <w:rPr>
          <w:sz w:val="28"/>
          <w:szCs w:val="28"/>
        </w:rPr>
      </w:pPr>
      <w:r w:rsidRPr="008564A8">
        <w:t>o</w:t>
      </w:r>
      <w:r w:rsidR="0048192A" w:rsidRPr="008564A8">
        <w:t xml:space="preserve">stali troškovi koji izravno proistječu iz programa/projekta/manifestacije. </w:t>
      </w:r>
    </w:p>
    <w:p w14:paraId="006A2693" w14:textId="77777777" w:rsidR="0048192A" w:rsidRPr="008564A8" w:rsidRDefault="0048192A" w:rsidP="00DB04CE">
      <w:pPr>
        <w:rPr>
          <w:rFonts w:eastAsia="Calibri"/>
        </w:rPr>
      </w:pPr>
    </w:p>
    <w:p w14:paraId="035676F9" w14:textId="77777777" w:rsidR="0048192A" w:rsidRPr="008564A8" w:rsidRDefault="0048192A" w:rsidP="00DB04CE">
      <w:pPr>
        <w:rPr>
          <w:sz w:val="28"/>
          <w:szCs w:val="28"/>
        </w:rPr>
      </w:pPr>
      <w:r w:rsidRPr="008564A8">
        <w:rPr>
          <w:rFonts w:eastAsia="Calibri"/>
        </w:rPr>
        <w:t xml:space="preserve">Pod </w:t>
      </w:r>
      <w:r w:rsidRPr="008564A8">
        <w:rPr>
          <w:rFonts w:eastAsia="Calibri"/>
          <w:b/>
        </w:rPr>
        <w:t>neizravnim troškovima</w:t>
      </w:r>
      <w:r w:rsidRPr="008564A8">
        <w:rPr>
          <w:rFonts w:eastAsia="Calibri"/>
        </w:rPr>
        <w:t xml:space="preserve"> podrazumijevaju se troškovi koji nisu izravno povezani s provedbom programa/projekta/manifestacije, ali neizravno pridonose postizanju njegovih ciljeva pri čemu i ovi troškovi trebaju biti specificirani i obrazloženi.</w:t>
      </w:r>
    </w:p>
    <w:p w14:paraId="271EF052" w14:textId="77777777" w:rsidR="0048192A" w:rsidRPr="008564A8" w:rsidRDefault="0048192A" w:rsidP="00DB04CE">
      <w:pPr>
        <w:rPr>
          <w:rFonts w:eastAsia="Calibri"/>
        </w:rPr>
      </w:pPr>
    </w:p>
    <w:p w14:paraId="68F65229" w14:textId="77777777" w:rsidR="0048192A" w:rsidRPr="008564A8" w:rsidRDefault="0048192A" w:rsidP="00DB04CE">
      <w:pPr>
        <w:rPr>
          <w:sz w:val="28"/>
          <w:szCs w:val="28"/>
        </w:rPr>
      </w:pPr>
      <w:r w:rsidRPr="008564A8">
        <w:rPr>
          <w:rFonts w:eastAsia="Calibri"/>
        </w:rPr>
        <w:t xml:space="preserve">Vrijednost neizravnih troškova </w:t>
      </w:r>
      <w:r w:rsidRPr="008564A8">
        <w:t>kao što su: energija, voda, uredski materijal, knjigovodstvene usluge, sitan inventar, telefon, pošta i drugi neizravni troškovi koji nisu povezani isključivo s provedbom programa/projekta/manifestacije</w:t>
      </w:r>
      <w:r w:rsidRPr="008564A8">
        <w:rPr>
          <w:rFonts w:eastAsia="Calibri"/>
        </w:rPr>
        <w:t xml:space="preserve"> </w:t>
      </w:r>
      <w:r w:rsidRPr="008564A8">
        <w:rPr>
          <w:rFonts w:eastAsia="Calibri"/>
          <w:b/>
        </w:rPr>
        <w:t xml:space="preserve">ne smije </w:t>
      </w:r>
      <w:r w:rsidRPr="008564A8">
        <w:rPr>
          <w:b/>
        </w:rPr>
        <w:t>biti viši od 25%</w:t>
      </w:r>
      <w:r w:rsidRPr="008564A8">
        <w:t xml:space="preserve"> ukupnog iznosa proračuna koji se traži iz proračuna Grada.</w:t>
      </w:r>
    </w:p>
    <w:p w14:paraId="4CBADDAD" w14:textId="77777777" w:rsidR="0048192A" w:rsidRDefault="0048192A">
      <w:pPr>
        <w:jc w:val="both"/>
        <w:rPr>
          <w:sz w:val="22"/>
          <w:szCs w:val="22"/>
        </w:rPr>
      </w:pPr>
    </w:p>
    <w:p w14:paraId="168ECCE5" w14:textId="2DBA47DD" w:rsidR="0048192A" w:rsidRPr="005444DE" w:rsidRDefault="005444DE" w:rsidP="005444DE">
      <w:pPr>
        <w:pStyle w:val="Odlomakpopisa"/>
        <w:numPr>
          <w:ilvl w:val="0"/>
          <w:numId w:val="38"/>
        </w:numPr>
        <w:jc w:val="both"/>
        <w:rPr>
          <w:b/>
          <w:bCs/>
          <w:color w:val="C45911" w:themeColor="accent2" w:themeShade="BF"/>
          <w:sz w:val="28"/>
          <w:szCs w:val="28"/>
          <w:lang w:eastAsia="hr-HR"/>
        </w:rPr>
      </w:pPr>
      <w:r w:rsidRPr="005444DE">
        <w:rPr>
          <w:b/>
          <w:bCs/>
          <w:color w:val="C45911" w:themeColor="accent2" w:themeShade="BF"/>
          <w:sz w:val="28"/>
          <w:szCs w:val="28"/>
          <w:lang w:eastAsia="hr-HR"/>
        </w:rPr>
        <w:t>Neprihvatljivi troškovi</w:t>
      </w:r>
    </w:p>
    <w:p w14:paraId="7F571FEA" w14:textId="77777777" w:rsidR="0048192A" w:rsidRPr="008564A8" w:rsidRDefault="0048192A" w:rsidP="00DB04CE">
      <w:pPr>
        <w:rPr>
          <w:sz w:val="28"/>
          <w:szCs w:val="28"/>
        </w:rPr>
      </w:pPr>
      <w:r w:rsidRPr="008564A8">
        <w:rPr>
          <w:b/>
          <w:u w:val="single"/>
        </w:rPr>
        <w:t>Neprihvatljivim troškovima</w:t>
      </w:r>
      <w:r w:rsidRPr="008564A8">
        <w:t xml:space="preserve"> programa/projekta/manifestacije smatraju se: </w:t>
      </w:r>
    </w:p>
    <w:p w14:paraId="4C705316" w14:textId="77777777" w:rsidR="0048192A" w:rsidRPr="00DB04CE" w:rsidRDefault="0048192A" w:rsidP="00DB04CE">
      <w:pPr>
        <w:pStyle w:val="Odlomakpopisa"/>
        <w:numPr>
          <w:ilvl w:val="0"/>
          <w:numId w:val="45"/>
        </w:numPr>
        <w:rPr>
          <w:rFonts w:ascii="Times New Roman" w:hAnsi="Times New Roman" w:cs="Times New Roman"/>
          <w:sz w:val="28"/>
          <w:szCs w:val="28"/>
        </w:rPr>
      </w:pPr>
      <w:r w:rsidRPr="00DB04CE">
        <w:rPr>
          <w:rFonts w:ascii="Times New Roman" w:hAnsi="Times New Roman" w:cs="Times New Roman"/>
        </w:rPr>
        <w:t xml:space="preserve">Dugovi i stavke za pokrivanje gubitaka ili dugova, </w:t>
      </w:r>
    </w:p>
    <w:p w14:paraId="0C304F3B" w14:textId="77777777" w:rsidR="0048192A" w:rsidRPr="00DB04CE" w:rsidRDefault="0048192A" w:rsidP="00DB04CE">
      <w:pPr>
        <w:pStyle w:val="Odlomakpopisa"/>
        <w:numPr>
          <w:ilvl w:val="0"/>
          <w:numId w:val="45"/>
        </w:numPr>
        <w:rPr>
          <w:rFonts w:ascii="Times New Roman" w:hAnsi="Times New Roman" w:cs="Times New Roman"/>
          <w:sz w:val="28"/>
          <w:szCs w:val="28"/>
        </w:rPr>
      </w:pPr>
      <w:r w:rsidRPr="00DB04CE">
        <w:rPr>
          <w:rFonts w:ascii="Times New Roman" w:hAnsi="Times New Roman" w:cs="Times New Roman"/>
        </w:rPr>
        <w:t xml:space="preserve">Dospjele kamate, </w:t>
      </w:r>
    </w:p>
    <w:p w14:paraId="345C54EA" w14:textId="77777777" w:rsidR="0048192A" w:rsidRPr="00DB04CE" w:rsidRDefault="0048192A" w:rsidP="00DB04CE">
      <w:pPr>
        <w:pStyle w:val="Odlomakpopisa"/>
        <w:numPr>
          <w:ilvl w:val="0"/>
          <w:numId w:val="45"/>
        </w:numPr>
        <w:rPr>
          <w:rFonts w:ascii="Times New Roman" w:hAnsi="Times New Roman" w:cs="Times New Roman"/>
          <w:sz w:val="28"/>
          <w:szCs w:val="28"/>
        </w:rPr>
      </w:pPr>
      <w:r w:rsidRPr="00DB04CE">
        <w:rPr>
          <w:rFonts w:ascii="Times New Roman" w:hAnsi="Times New Roman" w:cs="Times New Roman"/>
        </w:rPr>
        <w:t xml:space="preserve">Stavke koje se već financiraju iz drugih javnih izvora, </w:t>
      </w:r>
    </w:p>
    <w:p w14:paraId="55325D9D" w14:textId="77777777" w:rsidR="0048192A" w:rsidRPr="00DB04CE" w:rsidRDefault="0048192A" w:rsidP="00DB04CE">
      <w:pPr>
        <w:pStyle w:val="Odlomakpopisa"/>
        <w:numPr>
          <w:ilvl w:val="0"/>
          <w:numId w:val="45"/>
        </w:numPr>
        <w:rPr>
          <w:rFonts w:ascii="Times New Roman" w:hAnsi="Times New Roman" w:cs="Times New Roman"/>
          <w:sz w:val="28"/>
          <w:szCs w:val="28"/>
        </w:rPr>
      </w:pPr>
      <w:r w:rsidRPr="00DB04CE">
        <w:rPr>
          <w:rFonts w:ascii="Times New Roman" w:hAnsi="Times New Roman" w:cs="Times New Roman"/>
        </w:rPr>
        <w:t xml:space="preserve">Gubici na tečajnim razlikama, </w:t>
      </w:r>
    </w:p>
    <w:p w14:paraId="083E2A41" w14:textId="77777777" w:rsidR="0048192A" w:rsidRPr="00DB04CE" w:rsidRDefault="0048192A" w:rsidP="00DB04CE">
      <w:pPr>
        <w:pStyle w:val="Odlomakpopisa"/>
        <w:numPr>
          <w:ilvl w:val="0"/>
          <w:numId w:val="45"/>
        </w:numPr>
        <w:rPr>
          <w:rFonts w:ascii="Times New Roman" w:hAnsi="Times New Roman" w:cs="Times New Roman"/>
          <w:sz w:val="28"/>
          <w:szCs w:val="28"/>
        </w:rPr>
      </w:pPr>
      <w:r w:rsidRPr="00DB04CE">
        <w:rPr>
          <w:rFonts w:ascii="Times New Roman" w:hAnsi="Times New Roman" w:cs="Times New Roman"/>
        </w:rPr>
        <w:t xml:space="preserve">Zajmovi trećim stranama, </w:t>
      </w:r>
    </w:p>
    <w:p w14:paraId="53E7A766" w14:textId="77777777" w:rsidR="0048192A" w:rsidRPr="00DB04CE" w:rsidRDefault="0048192A" w:rsidP="00DB04CE">
      <w:pPr>
        <w:pStyle w:val="Odlomakpopisa"/>
        <w:numPr>
          <w:ilvl w:val="0"/>
          <w:numId w:val="45"/>
        </w:numPr>
        <w:rPr>
          <w:rFonts w:ascii="Times New Roman" w:hAnsi="Times New Roman" w:cs="Times New Roman"/>
          <w:sz w:val="28"/>
          <w:szCs w:val="28"/>
        </w:rPr>
      </w:pPr>
      <w:r w:rsidRPr="00DB04CE">
        <w:rPr>
          <w:rFonts w:ascii="Times New Roman" w:hAnsi="Times New Roman" w:cs="Times New Roman"/>
        </w:rPr>
        <w:t>Kazne, financijske globe i troškovi sudskih sporova,</w:t>
      </w:r>
    </w:p>
    <w:p w14:paraId="790DDF33" w14:textId="77777777" w:rsidR="0048192A" w:rsidRPr="00DB04CE" w:rsidRDefault="0048192A" w:rsidP="00DB04CE">
      <w:pPr>
        <w:pStyle w:val="Odlomakpopisa"/>
        <w:numPr>
          <w:ilvl w:val="0"/>
          <w:numId w:val="45"/>
        </w:numPr>
        <w:rPr>
          <w:rFonts w:ascii="Times New Roman" w:hAnsi="Times New Roman" w:cs="Times New Roman"/>
          <w:sz w:val="28"/>
          <w:szCs w:val="28"/>
        </w:rPr>
      </w:pPr>
      <w:r w:rsidRPr="00DB04CE">
        <w:rPr>
          <w:rFonts w:ascii="Times New Roman" w:hAnsi="Times New Roman" w:cs="Times New Roman"/>
        </w:rPr>
        <w:t>Ulaganja u kapital ili kreditna ulaganja, jamstveni fondovi,</w:t>
      </w:r>
    </w:p>
    <w:p w14:paraId="24389DFE" w14:textId="77777777" w:rsidR="0048192A" w:rsidRPr="00DB04CE" w:rsidRDefault="0048192A" w:rsidP="00DB04CE">
      <w:pPr>
        <w:pStyle w:val="Odlomakpopisa"/>
        <w:numPr>
          <w:ilvl w:val="0"/>
          <w:numId w:val="45"/>
        </w:numPr>
        <w:rPr>
          <w:rFonts w:ascii="Times New Roman" w:hAnsi="Times New Roman" w:cs="Times New Roman"/>
          <w:sz w:val="28"/>
          <w:szCs w:val="28"/>
        </w:rPr>
      </w:pPr>
      <w:r w:rsidRPr="00DB04CE">
        <w:rPr>
          <w:rFonts w:ascii="Times New Roman" w:hAnsi="Times New Roman" w:cs="Times New Roman"/>
        </w:rPr>
        <w:t>Troškovi kamata na dug,</w:t>
      </w:r>
    </w:p>
    <w:p w14:paraId="2B11D37F" w14:textId="77777777" w:rsidR="0048192A" w:rsidRPr="00DB04CE" w:rsidRDefault="0048192A" w:rsidP="00DB04CE">
      <w:pPr>
        <w:pStyle w:val="Odlomakpopisa"/>
        <w:numPr>
          <w:ilvl w:val="0"/>
          <w:numId w:val="45"/>
        </w:numPr>
        <w:rPr>
          <w:rFonts w:ascii="Times New Roman" w:hAnsi="Times New Roman" w:cs="Times New Roman"/>
          <w:sz w:val="28"/>
          <w:szCs w:val="28"/>
        </w:rPr>
      </w:pPr>
      <w:r w:rsidRPr="00DB04CE">
        <w:rPr>
          <w:rFonts w:ascii="Times New Roman" w:hAnsi="Times New Roman" w:cs="Times New Roman"/>
        </w:rPr>
        <w:t>Doprinosi za dobrovoljna zdravstvena ili mirovinska osiguranja koja nisu obvezna prema nacionalnom zakonodavstvu,</w:t>
      </w:r>
    </w:p>
    <w:p w14:paraId="65EB67C8" w14:textId="77777777" w:rsidR="0048192A" w:rsidRPr="00DB04CE" w:rsidRDefault="0048192A" w:rsidP="00DB04CE">
      <w:pPr>
        <w:pStyle w:val="Odlomakpopisa"/>
        <w:numPr>
          <w:ilvl w:val="0"/>
          <w:numId w:val="45"/>
        </w:numPr>
        <w:rPr>
          <w:rFonts w:ascii="Times New Roman" w:hAnsi="Times New Roman" w:cs="Times New Roman"/>
          <w:sz w:val="28"/>
          <w:szCs w:val="28"/>
        </w:rPr>
      </w:pPr>
      <w:r w:rsidRPr="00DB04CE">
        <w:rPr>
          <w:rFonts w:ascii="Times New Roman" w:hAnsi="Times New Roman" w:cs="Times New Roman"/>
        </w:rPr>
        <w:t>Plaćanje neoporezivih bonusa zaposlenima,</w:t>
      </w:r>
    </w:p>
    <w:p w14:paraId="12F949C9" w14:textId="77777777" w:rsidR="0048192A" w:rsidRPr="00DB04CE" w:rsidRDefault="0048192A" w:rsidP="00DB04CE">
      <w:pPr>
        <w:pStyle w:val="Odlomakpopisa"/>
        <w:numPr>
          <w:ilvl w:val="0"/>
          <w:numId w:val="45"/>
        </w:numPr>
        <w:rPr>
          <w:rFonts w:ascii="Times New Roman" w:hAnsi="Times New Roman" w:cs="Times New Roman"/>
          <w:sz w:val="28"/>
          <w:szCs w:val="28"/>
        </w:rPr>
      </w:pPr>
      <w:r w:rsidRPr="00DB04CE">
        <w:rPr>
          <w:rFonts w:ascii="Times New Roman" w:hAnsi="Times New Roman" w:cs="Times New Roman"/>
        </w:rPr>
        <w:t>Bankovne pristojbe za otvaranje i vođenje računa, naknade za financijske transfere i druge pristojbe u potpunosti financijske prirode,</w:t>
      </w:r>
    </w:p>
    <w:p w14:paraId="00906D9A" w14:textId="77777777" w:rsidR="0048192A" w:rsidRPr="00DB04CE" w:rsidRDefault="0048192A" w:rsidP="00DB04CE">
      <w:pPr>
        <w:pStyle w:val="Odlomakpopisa"/>
        <w:numPr>
          <w:ilvl w:val="0"/>
          <w:numId w:val="45"/>
        </w:numPr>
        <w:rPr>
          <w:rFonts w:ascii="Times New Roman" w:hAnsi="Times New Roman" w:cs="Times New Roman"/>
          <w:sz w:val="28"/>
          <w:szCs w:val="28"/>
        </w:rPr>
      </w:pPr>
      <w:r w:rsidRPr="00DB04CE">
        <w:rPr>
          <w:rFonts w:ascii="Times New Roman" w:hAnsi="Times New Roman" w:cs="Times New Roman"/>
        </w:rPr>
        <w:t>Troškovi koji nisu predviđeni ugovorom,</w:t>
      </w:r>
    </w:p>
    <w:p w14:paraId="3FC96EA8" w14:textId="77777777" w:rsidR="0048192A" w:rsidRPr="00DB04CE" w:rsidRDefault="0048192A" w:rsidP="00DB04CE">
      <w:pPr>
        <w:pStyle w:val="Odlomakpopisa"/>
        <w:numPr>
          <w:ilvl w:val="0"/>
          <w:numId w:val="45"/>
        </w:numPr>
        <w:rPr>
          <w:rFonts w:ascii="Times New Roman" w:hAnsi="Times New Roman" w:cs="Times New Roman"/>
          <w:sz w:val="28"/>
          <w:szCs w:val="28"/>
        </w:rPr>
      </w:pPr>
      <w:r w:rsidRPr="00DB04CE">
        <w:rPr>
          <w:rFonts w:ascii="Times New Roman" w:hAnsi="Times New Roman" w:cs="Times New Roman"/>
        </w:rPr>
        <w:t>Drugi troškovi koji nisu u neposrednoj povezanosti sa sadržajem i ciljevima programa/projekta/manifestacije.</w:t>
      </w:r>
    </w:p>
    <w:p w14:paraId="2DA70856" w14:textId="77777777" w:rsidR="0048192A" w:rsidRPr="008564A8" w:rsidRDefault="0048192A" w:rsidP="00DB04CE">
      <w:pPr>
        <w:rPr>
          <w:rFonts w:ascii="Times New Roman" w:hAnsi="Times New Roman" w:cs="Times New Roman"/>
        </w:rPr>
      </w:pPr>
    </w:p>
    <w:p w14:paraId="7BF7A05B" w14:textId="6F5D3170" w:rsidR="0048192A" w:rsidRPr="008564A8" w:rsidRDefault="0048192A" w:rsidP="00DB04CE">
      <w:pPr>
        <w:rPr>
          <w:sz w:val="28"/>
          <w:szCs w:val="28"/>
        </w:rPr>
      </w:pPr>
      <w:r w:rsidRPr="008564A8">
        <w:t xml:space="preserve">Neprihvatljivim će se smatrati  i svi drugi troškovi </w:t>
      </w:r>
      <w:r w:rsidRPr="008564A8">
        <w:rPr>
          <w:b/>
        </w:rPr>
        <w:t>koji se već financiraju iz nekog javnog izvora</w:t>
      </w:r>
      <w:r w:rsidRPr="008564A8">
        <w:t xml:space="preserve"> i po posebnim propisima kada je u pitanju ista aktivnost, koja se provodi na istom području, u isto vrijeme i za iste korisnike, osim ako se ne radi o koordiniranom sufinanciranju iz više različitih izvora.</w:t>
      </w:r>
      <w:r w:rsidRPr="008564A8">
        <w:rPr>
          <w:b/>
          <w:bCs/>
        </w:rPr>
        <w:t xml:space="preserve"> </w:t>
      </w:r>
    </w:p>
    <w:p w14:paraId="67D90E98" w14:textId="77777777" w:rsidR="009D4D22" w:rsidRDefault="009D4D22">
      <w:pPr>
        <w:pStyle w:val="SubTitle2"/>
        <w:spacing w:after="0"/>
        <w:jc w:val="both"/>
        <w:rPr>
          <w:rFonts w:ascii="Times New Roman" w:hAnsi="Times New Roman" w:cs="Times New Roman"/>
          <w:b w:val="0"/>
          <w:sz w:val="24"/>
        </w:rPr>
      </w:pPr>
    </w:p>
    <w:p w14:paraId="7FA21E56" w14:textId="16CDE969" w:rsidR="009D4D22" w:rsidRPr="009D4D22" w:rsidRDefault="009D4D22" w:rsidP="009D4D22">
      <w:pPr>
        <w:pStyle w:val="SubTitle2"/>
        <w:numPr>
          <w:ilvl w:val="0"/>
          <w:numId w:val="38"/>
        </w:numPr>
        <w:spacing w:after="0"/>
        <w:jc w:val="both"/>
        <w:rPr>
          <w:rFonts w:ascii="Times New Roman" w:hAnsi="Times New Roman" w:cs="Times New Roman"/>
          <w:b w:val="0"/>
          <w:color w:val="C45911" w:themeColor="accent2" w:themeShade="BF"/>
          <w:szCs w:val="32"/>
        </w:rPr>
      </w:pPr>
      <w:r w:rsidRPr="009D4D22">
        <w:rPr>
          <w:color w:val="C45911" w:themeColor="accent2" w:themeShade="BF"/>
          <w:sz w:val="28"/>
          <w:szCs w:val="28"/>
          <w:lang w:eastAsia="hr-HR"/>
        </w:rPr>
        <w:t>Kako se prijaviti</w:t>
      </w:r>
    </w:p>
    <w:p w14:paraId="7786001B" w14:textId="0D11D196" w:rsidR="0048192A" w:rsidRPr="008564A8" w:rsidRDefault="0048192A">
      <w:pPr>
        <w:pStyle w:val="SubTitle2"/>
        <w:spacing w:after="0"/>
        <w:jc w:val="both"/>
        <w:rPr>
          <w:rFonts w:ascii="Times New Roman" w:hAnsi="Times New Roman" w:cs="Times New Roman"/>
          <w:sz w:val="24"/>
        </w:rPr>
      </w:pPr>
      <w:r w:rsidRPr="00B917DB">
        <w:rPr>
          <w:rFonts w:ascii="Times New Roman" w:hAnsi="Times New Roman" w:cs="Times New Roman"/>
          <w:b w:val="0"/>
          <w:sz w:val="24"/>
        </w:rPr>
        <w:t xml:space="preserve">Prijave se dostavljaju isključivo na propisanim obrascima, koji su zajedno s Pravilnikom o financiranju programa/projekata/manifestacija od interesa za opće dobro iz proračuna Grada Makarske i Uputama za prijavitelje dio natječajne dokumentacije i dostupni su na službenim stranicama Grada </w:t>
      </w:r>
      <w:hyperlink r:id="rId5" w:history="1">
        <w:r w:rsidRPr="00B917DB">
          <w:rPr>
            <w:rStyle w:val="Hiperveza"/>
            <w:rFonts w:ascii="Times New Roman" w:hAnsi="Times New Roman" w:cs="Times New Roman"/>
            <w:color w:val="auto"/>
            <w:sz w:val="24"/>
          </w:rPr>
          <w:t>www.makarska.hr</w:t>
        </w:r>
      </w:hyperlink>
      <w:r w:rsidRPr="008564A8">
        <w:rPr>
          <w:rFonts w:ascii="Times New Roman" w:hAnsi="Times New Roman" w:cs="Times New Roman"/>
          <w:b w:val="0"/>
          <w:sz w:val="24"/>
        </w:rPr>
        <w:t xml:space="preserve">  </w:t>
      </w:r>
    </w:p>
    <w:p w14:paraId="6ABEF1A2" w14:textId="77777777" w:rsidR="0048192A" w:rsidRPr="008564A8" w:rsidRDefault="0048192A">
      <w:pPr>
        <w:pStyle w:val="SubTitle2"/>
        <w:spacing w:after="0"/>
        <w:jc w:val="both"/>
        <w:rPr>
          <w:rFonts w:ascii="Times New Roman" w:hAnsi="Times New Roman" w:cs="Times New Roman"/>
          <w:b w:val="0"/>
          <w:sz w:val="24"/>
        </w:rPr>
      </w:pPr>
    </w:p>
    <w:p w14:paraId="0E0D0795" w14:textId="77777777" w:rsidR="00B917DB" w:rsidRPr="00E97E31" w:rsidRDefault="0048192A">
      <w:pPr>
        <w:pStyle w:val="SubTitle2"/>
        <w:spacing w:after="0"/>
        <w:jc w:val="both"/>
        <w:rPr>
          <w:rFonts w:ascii="Times New Roman" w:hAnsi="Times New Roman" w:cs="Times New Roman"/>
          <w:b w:val="0"/>
          <w:sz w:val="24"/>
        </w:rPr>
      </w:pPr>
      <w:r w:rsidRPr="00E97E31">
        <w:rPr>
          <w:rFonts w:ascii="Times New Roman" w:hAnsi="Times New Roman" w:cs="Times New Roman"/>
          <w:b w:val="0"/>
          <w:sz w:val="24"/>
        </w:rPr>
        <w:t xml:space="preserve">Prijave se dostavljaju u papirnatom formatu, kojemu u privitku može biti i elektronička prijava. Obrazac je potrebno ispuniti računalom. </w:t>
      </w:r>
    </w:p>
    <w:p w14:paraId="3A48CE5C" w14:textId="5ACD38E8" w:rsidR="0048192A" w:rsidRPr="00E97E31" w:rsidRDefault="0048192A">
      <w:pPr>
        <w:pStyle w:val="SubTitle2"/>
        <w:spacing w:after="0"/>
        <w:jc w:val="both"/>
        <w:rPr>
          <w:rFonts w:ascii="Times New Roman" w:hAnsi="Times New Roman" w:cs="Times New Roman"/>
          <w:sz w:val="24"/>
        </w:rPr>
      </w:pPr>
      <w:r w:rsidRPr="00E97E31">
        <w:rPr>
          <w:rFonts w:ascii="Times New Roman" w:hAnsi="Times New Roman" w:cs="Times New Roman"/>
          <w:b w:val="0"/>
          <w:sz w:val="24"/>
        </w:rPr>
        <w:t>Rukom ispisani obrasci neće biti uzeti u razmatranje.</w:t>
      </w:r>
    </w:p>
    <w:p w14:paraId="16217897" w14:textId="77777777" w:rsidR="0048192A" w:rsidRPr="008564A8" w:rsidRDefault="0048192A">
      <w:pPr>
        <w:pStyle w:val="SubTitle2"/>
        <w:spacing w:after="0"/>
        <w:jc w:val="both"/>
        <w:rPr>
          <w:rFonts w:ascii="Times New Roman" w:hAnsi="Times New Roman" w:cs="Times New Roman"/>
          <w:sz w:val="24"/>
        </w:rPr>
      </w:pPr>
      <w:r w:rsidRPr="00E97E31">
        <w:rPr>
          <w:rFonts w:ascii="Times New Roman" w:hAnsi="Times New Roman" w:cs="Times New Roman"/>
          <w:b w:val="0"/>
          <w:sz w:val="24"/>
        </w:rPr>
        <w:t>Prijave koje nisu dostavljene na propisanim obrascima, u propisanom roku, popunjene na računalu, koje nisu potpisane i ovjerene, nepotpune prijave i prijave koje ne sadrže obvezne priloge, smatrat će se nevažećima te se neće razmatrati.</w:t>
      </w:r>
    </w:p>
    <w:p w14:paraId="1D1BF22E" w14:textId="77777777" w:rsidR="0048192A" w:rsidRPr="008564A8" w:rsidRDefault="0048192A">
      <w:pPr>
        <w:pStyle w:val="SubTitle2"/>
        <w:spacing w:after="0"/>
        <w:jc w:val="both"/>
        <w:rPr>
          <w:rFonts w:ascii="Times New Roman" w:hAnsi="Times New Roman" w:cs="Times New Roman"/>
          <w:b w:val="0"/>
          <w:sz w:val="24"/>
        </w:rPr>
      </w:pPr>
    </w:p>
    <w:p w14:paraId="40FB6CDD" w14:textId="41314913" w:rsidR="00563222" w:rsidRPr="009D4D22" w:rsidRDefault="0048192A" w:rsidP="009D4D22">
      <w:pPr>
        <w:shd w:val="clear" w:color="auto" w:fill="FFFFFF"/>
        <w:jc w:val="both"/>
        <w:rPr>
          <w:rFonts w:ascii="Times New Roman" w:hAnsi="Times New Roman" w:cs="Times New Roman"/>
        </w:rPr>
      </w:pPr>
      <w:r w:rsidRPr="008564A8">
        <w:rPr>
          <w:rFonts w:ascii="Times New Roman" w:hAnsi="Times New Roman" w:cs="Times New Roman"/>
          <w:b/>
          <w:lang w:eastAsia="hr-HR"/>
        </w:rPr>
        <w:t>Prijava se smatra potpunom ukoliko sadrži sve obvezne prijavne obrasce i obvezne priloge:</w:t>
      </w:r>
    </w:p>
    <w:p w14:paraId="01C37D07" w14:textId="74BE3B72" w:rsidR="00470AE3" w:rsidRPr="00563222" w:rsidRDefault="00470AE3" w:rsidP="00563222">
      <w:pPr>
        <w:pStyle w:val="Odlomakpopisa"/>
        <w:numPr>
          <w:ilvl w:val="0"/>
          <w:numId w:val="36"/>
        </w:numPr>
        <w:jc w:val="both"/>
        <w:rPr>
          <w:rFonts w:ascii="Times New Roman" w:hAnsi="Times New Roman" w:cs="Times New Roman"/>
          <w:b/>
          <w:bCs/>
        </w:rPr>
      </w:pPr>
      <w:r w:rsidRPr="00563222">
        <w:rPr>
          <w:rFonts w:ascii="Times New Roman" w:hAnsi="Times New Roman" w:cs="Times New Roman"/>
          <w:b/>
          <w:bCs/>
        </w:rPr>
        <w:t>Obavezni dokazi o ispunjavanju uvjeta:</w:t>
      </w:r>
    </w:p>
    <w:p w14:paraId="43A03130" w14:textId="0A347A4F" w:rsidR="00470AE3" w:rsidRPr="00210A98" w:rsidRDefault="00470AE3" w:rsidP="00470AE3">
      <w:pPr>
        <w:numPr>
          <w:ilvl w:val="0"/>
          <w:numId w:val="33"/>
        </w:numPr>
        <w:jc w:val="both"/>
        <w:rPr>
          <w:rFonts w:ascii="Times New Roman" w:hAnsi="Times New Roman" w:cs="Times New Roman"/>
        </w:rPr>
      </w:pPr>
      <w:r w:rsidRPr="00210A98">
        <w:rPr>
          <w:rFonts w:ascii="Times New Roman" w:hAnsi="Times New Roman" w:cs="Times New Roman"/>
        </w:rPr>
        <w:t>da je prijavitelj upisan u Registar udruga odnosno drugi odgovarajući registar (</w:t>
      </w:r>
      <w:bookmarkStart w:id="2" w:name="_Hlk126050292"/>
      <w:r>
        <w:rPr>
          <w:rFonts w:ascii="Times New Roman" w:hAnsi="Times New Roman" w:cs="Times New Roman"/>
        </w:rPr>
        <w:t xml:space="preserve">ispis </w:t>
      </w:r>
      <w:r w:rsidRPr="00210A98">
        <w:rPr>
          <w:rFonts w:ascii="Times New Roman" w:hAnsi="Times New Roman" w:cs="Times New Roman"/>
        </w:rPr>
        <w:t>iz nadležnog registra</w:t>
      </w:r>
      <w:bookmarkEnd w:id="2"/>
      <w:r w:rsidRPr="00210A98">
        <w:rPr>
          <w:rFonts w:ascii="Times New Roman" w:hAnsi="Times New Roman" w:cs="Times New Roman"/>
        </w:rPr>
        <w:t>),</w:t>
      </w:r>
    </w:p>
    <w:p w14:paraId="738BC864" w14:textId="233C997B" w:rsidR="00470AE3" w:rsidRPr="00210A98" w:rsidRDefault="00470AE3" w:rsidP="00470AE3">
      <w:pPr>
        <w:numPr>
          <w:ilvl w:val="0"/>
          <w:numId w:val="33"/>
        </w:numPr>
        <w:jc w:val="both"/>
        <w:rPr>
          <w:rFonts w:ascii="Times New Roman" w:hAnsi="Times New Roman" w:cs="Times New Roman"/>
        </w:rPr>
      </w:pPr>
      <w:r w:rsidRPr="00210A98">
        <w:rPr>
          <w:rFonts w:ascii="Times New Roman" w:hAnsi="Times New Roman" w:cs="Times New Roman"/>
        </w:rPr>
        <w:t xml:space="preserve">da </w:t>
      </w:r>
      <w:r w:rsidR="00AD7CA3">
        <w:rPr>
          <w:rFonts w:ascii="Times New Roman" w:hAnsi="Times New Roman" w:cs="Times New Roman"/>
        </w:rPr>
        <w:t xml:space="preserve">je </w:t>
      </w:r>
      <w:r w:rsidRPr="00210A98">
        <w:rPr>
          <w:rFonts w:ascii="Times New Roman" w:hAnsi="Times New Roman" w:cs="Times New Roman"/>
        </w:rPr>
        <w:t>prijavitelj svojim statutom opredijel</w:t>
      </w:r>
      <w:r w:rsidR="00AD7CA3">
        <w:rPr>
          <w:rFonts w:ascii="Times New Roman" w:hAnsi="Times New Roman" w:cs="Times New Roman"/>
        </w:rPr>
        <w:t>jen</w:t>
      </w:r>
      <w:r w:rsidRPr="00210A98">
        <w:rPr>
          <w:rFonts w:ascii="Times New Roman" w:hAnsi="Times New Roman" w:cs="Times New Roman"/>
        </w:rPr>
        <w:t xml:space="preserve"> za obavljanje aktivnosti koje su predmet financiranja i kojima promiču uvjerenja i ciljevi koji nisu u suprotnosti s Ustavom i zakonom (preslika Statuta</w:t>
      </w:r>
      <w:r>
        <w:rPr>
          <w:rFonts w:ascii="Times New Roman" w:hAnsi="Times New Roman" w:cs="Times New Roman"/>
        </w:rPr>
        <w:t xml:space="preserve"> ili ispis iz nadležnog registra</w:t>
      </w:r>
      <w:r w:rsidRPr="00210A98">
        <w:rPr>
          <w:rFonts w:ascii="Times New Roman" w:hAnsi="Times New Roman" w:cs="Times New Roman"/>
        </w:rPr>
        <w:t xml:space="preserve">), </w:t>
      </w:r>
    </w:p>
    <w:p w14:paraId="54939FE2" w14:textId="2ED9F8CA" w:rsidR="00470AE3" w:rsidRPr="00210A98" w:rsidRDefault="00470AE3" w:rsidP="00470AE3">
      <w:pPr>
        <w:numPr>
          <w:ilvl w:val="0"/>
          <w:numId w:val="33"/>
        </w:numPr>
        <w:jc w:val="both"/>
        <w:rPr>
          <w:rFonts w:ascii="Times New Roman" w:hAnsi="Times New Roman" w:cs="Times New Roman"/>
        </w:rPr>
      </w:pPr>
      <w:r w:rsidRPr="00210A98">
        <w:rPr>
          <w:rFonts w:ascii="Times New Roman" w:hAnsi="Times New Roman" w:cs="Times New Roman"/>
        </w:rPr>
        <w:t>da je osoba ovlaštena za zastupanje u mandatu</w:t>
      </w:r>
      <w:r w:rsidR="008940B0">
        <w:rPr>
          <w:rFonts w:ascii="Times New Roman" w:hAnsi="Times New Roman" w:cs="Times New Roman"/>
        </w:rPr>
        <w:t xml:space="preserve"> </w:t>
      </w:r>
      <w:r w:rsidR="00D77CD8">
        <w:rPr>
          <w:rFonts w:ascii="Times New Roman" w:hAnsi="Times New Roman" w:cs="Times New Roman"/>
        </w:rPr>
        <w:t>(</w:t>
      </w:r>
      <w:r>
        <w:rPr>
          <w:rFonts w:ascii="Times New Roman" w:hAnsi="Times New Roman" w:cs="Times New Roman"/>
        </w:rPr>
        <w:t xml:space="preserve">ispis </w:t>
      </w:r>
      <w:r w:rsidRPr="00210A98">
        <w:rPr>
          <w:rFonts w:ascii="Times New Roman" w:hAnsi="Times New Roman" w:cs="Times New Roman"/>
        </w:rPr>
        <w:t>iz nadležnog registra</w:t>
      </w:r>
      <w:r>
        <w:rPr>
          <w:rFonts w:ascii="Times New Roman" w:hAnsi="Times New Roman" w:cs="Times New Roman"/>
        </w:rPr>
        <w:t>)</w:t>
      </w:r>
      <w:r w:rsidRPr="00210A98">
        <w:rPr>
          <w:rFonts w:ascii="Times New Roman" w:hAnsi="Times New Roman" w:cs="Times New Roman"/>
        </w:rPr>
        <w:t>.</w:t>
      </w:r>
    </w:p>
    <w:p w14:paraId="3E698F2C" w14:textId="60837EB7" w:rsidR="00470AE3" w:rsidRPr="00563222" w:rsidRDefault="00470AE3" w:rsidP="00563222">
      <w:pPr>
        <w:pStyle w:val="Odlomakpopisa"/>
        <w:numPr>
          <w:ilvl w:val="0"/>
          <w:numId w:val="36"/>
        </w:numPr>
        <w:contextualSpacing/>
        <w:jc w:val="both"/>
        <w:rPr>
          <w:rFonts w:ascii="Times New Roman" w:hAnsi="Times New Roman" w:cs="Times New Roman"/>
          <w:b/>
          <w:bCs/>
        </w:rPr>
      </w:pPr>
      <w:r w:rsidRPr="00563222">
        <w:rPr>
          <w:rFonts w:ascii="Times New Roman" w:hAnsi="Times New Roman" w:cs="Times New Roman"/>
          <w:b/>
          <w:bCs/>
        </w:rPr>
        <w:t>Obvezni prijavni obrasci:</w:t>
      </w:r>
    </w:p>
    <w:p w14:paraId="72A65E4D" w14:textId="77777777" w:rsidR="00470AE3" w:rsidRPr="00210A98" w:rsidRDefault="00470AE3" w:rsidP="00563222">
      <w:pPr>
        <w:numPr>
          <w:ilvl w:val="0"/>
          <w:numId w:val="35"/>
        </w:numPr>
        <w:tabs>
          <w:tab w:val="clear" w:pos="0"/>
          <w:tab w:val="num" w:pos="360"/>
        </w:tabs>
        <w:ind w:left="360"/>
        <w:rPr>
          <w:rFonts w:ascii="Times New Roman" w:hAnsi="Times New Roman" w:cs="Times New Roman"/>
        </w:rPr>
      </w:pPr>
      <w:r w:rsidRPr="00210A98">
        <w:rPr>
          <w:rFonts w:ascii="Times New Roman" w:hAnsi="Times New Roman" w:cs="Times New Roman"/>
        </w:rPr>
        <w:t>Obrazac opisa programa/projekta/manifestacije (O</w:t>
      </w:r>
      <w:r>
        <w:rPr>
          <w:rFonts w:ascii="Times New Roman" w:hAnsi="Times New Roman" w:cs="Times New Roman"/>
        </w:rPr>
        <w:t xml:space="preserve">BRAZAC </w:t>
      </w:r>
      <w:r w:rsidRPr="00210A98">
        <w:rPr>
          <w:rFonts w:ascii="Times New Roman" w:hAnsi="Times New Roman" w:cs="Times New Roman"/>
        </w:rPr>
        <w:t>O-2</w:t>
      </w:r>
      <w:r>
        <w:rPr>
          <w:rFonts w:ascii="Times New Roman" w:hAnsi="Times New Roman" w:cs="Times New Roman"/>
        </w:rPr>
        <w:t>3</w:t>
      </w:r>
      <w:r w:rsidRPr="00210A98">
        <w:rPr>
          <w:rFonts w:ascii="Times New Roman" w:hAnsi="Times New Roman" w:cs="Times New Roman"/>
        </w:rPr>
        <w:t>),</w:t>
      </w:r>
    </w:p>
    <w:p w14:paraId="737CAF93" w14:textId="77777777" w:rsidR="00470AE3" w:rsidRPr="00210A98" w:rsidRDefault="00470AE3" w:rsidP="00563222">
      <w:pPr>
        <w:numPr>
          <w:ilvl w:val="0"/>
          <w:numId w:val="35"/>
        </w:numPr>
        <w:tabs>
          <w:tab w:val="clear" w:pos="0"/>
          <w:tab w:val="num" w:pos="360"/>
        </w:tabs>
        <w:ind w:left="360"/>
        <w:rPr>
          <w:rFonts w:ascii="Times New Roman" w:hAnsi="Times New Roman" w:cs="Times New Roman"/>
        </w:rPr>
      </w:pPr>
      <w:r w:rsidRPr="00210A98">
        <w:rPr>
          <w:rFonts w:ascii="Times New Roman" w:hAnsi="Times New Roman" w:cs="Times New Roman"/>
        </w:rPr>
        <w:t>Obrazac proračuna programa/projekta/manifestacije (O</w:t>
      </w:r>
      <w:r>
        <w:rPr>
          <w:rFonts w:ascii="Times New Roman" w:hAnsi="Times New Roman" w:cs="Times New Roman"/>
        </w:rPr>
        <w:t xml:space="preserve">BRAZAC </w:t>
      </w:r>
      <w:r w:rsidRPr="00210A98">
        <w:rPr>
          <w:rFonts w:ascii="Times New Roman" w:hAnsi="Times New Roman" w:cs="Times New Roman"/>
        </w:rPr>
        <w:t>P-2</w:t>
      </w:r>
      <w:r>
        <w:rPr>
          <w:rFonts w:ascii="Times New Roman" w:hAnsi="Times New Roman" w:cs="Times New Roman"/>
        </w:rPr>
        <w:t>3</w:t>
      </w:r>
      <w:r w:rsidRPr="00210A98">
        <w:rPr>
          <w:rFonts w:ascii="Times New Roman" w:hAnsi="Times New Roman" w:cs="Times New Roman"/>
        </w:rPr>
        <w:t>),</w:t>
      </w:r>
    </w:p>
    <w:p w14:paraId="263D9C9F" w14:textId="717BA3A0" w:rsidR="00470AE3" w:rsidRDefault="00470AE3" w:rsidP="00470AE3">
      <w:pPr>
        <w:numPr>
          <w:ilvl w:val="0"/>
          <w:numId w:val="35"/>
        </w:numPr>
        <w:pBdr>
          <w:bottom w:val="single" w:sz="12" w:space="1" w:color="auto"/>
        </w:pBdr>
        <w:tabs>
          <w:tab w:val="clear" w:pos="0"/>
          <w:tab w:val="num" w:pos="360"/>
        </w:tabs>
        <w:ind w:left="360"/>
        <w:rPr>
          <w:rFonts w:ascii="Times New Roman" w:hAnsi="Times New Roman" w:cs="Times New Roman"/>
        </w:rPr>
      </w:pPr>
      <w:r w:rsidRPr="00210A98">
        <w:rPr>
          <w:rFonts w:ascii="Times New Roman" w:hAnsi="Times New Roman" w:cs="Times New Roman"/>
        </w:rPr>
        <w:lastRenderedPageBreak/>
        <w:t>Obrazac izjave o partnerstvu</w:t>
      </w:r>
      <w:r>
        <w:rPr>
          <w:rFonts w:ascii="Times New Roman" w:hAnsi="Times New Roman" w:cs="Times New Roman"/>
        </w:rPr>
        <w:t xml:space="preserve">, </w:t>
      </w:r>
      <w:r w:rsidRPr="00210A98">
        <w:rPr>
          <w:rFonts w:ascii="Times New Roman" w:hAnsi="Times New Roman" w:cs="Times New Roman"/>
        </w:rPr>
        <w:t>ukoliko se program/projekt/manifestacija provodi u partnerstvu (</w:t>
      </w:r>
      <w:r>
        <w:rPr>
          <w:rFonts w:ascii="Times New Roman" w:hAnsi="Times New Roman" w:cs="Times New Roman"/>
        </w:rPr>
        <w:t>OBRAZAC I</w:t>
      </w:r>
      <w:r w:rsidRPr="00210A98">
        <w:rPr>
          <w:rFonts w:ascii="Times New Roman" w:hAnsi="Times New Roman" w:cs="Times New Roman"/>
        </w:rPr>
        <w:t>-2</w:t>
      </w:r>
      <w:r>
        <w:rPr>
          <w:rFonts w:ascii="Times New Roman" w:hAnsi="Times New Roman" w:cs="Times New Roman"/>
        </w:rPr>
        <w:t>3</w:t>
      </w:r>
      <w:r w:rsidRPr="00210A98">
        <w:rPr>
          <w:rFonts w:ascii="Times New Roman" w:hAnsi="Times New Roman" w:cs="Times New Roman"/>
        </w:rPr>
        <w:t xml:space="preserve">). </w:t>
      </w:r>
    </w:p>
    <w:p w14:paraId="4FFCBDE7" w14:textId="77777777" w:rsidR="001903D1" w:rsidRPr="001903D1" w:rsidRDefault="001903D1" w:rsidP="001903D1">
      <w:pPr>
        <w:ind w:left="360"/>
        <w:rPr>
          <w:rFonts w:ascii="Times New Roman" w:hAnsi="Times New Roman" w:cs="Times New Roman"/>
        </w:rPr>
      </w:pPr>
    </w:p>
    <w:p w14:paraId="24AE3DBB" w14:textId="005FF3C9" w:rsidR="00470AE3" w:rsidRPr="00563222" w:rsidRDefault="00470AE3" w:rsidP="00563222">
      <w:pPr>
        <w:pStyle w:val="Odlomakpopisa"/>
        <w:numPr>
          <w:ilvl w:val="0"/>
          <w:numId w:val="36"/>
        </w:numPr>
        <w:contextualSpacing/>
        <w:rPr>
          <w:rFonts w:ascii="Times New Roman" w:hAnsi="Times New Roman" w:cs="Times New Roman"/>
          <w:b/>
          <w:bCs/>
        </w:rPr>
      </w:pPr>
      <w:r w:rsidRPr="00563222">
        <w:rPr>
          <w:rFonts w:ascii="Times New Roman" w:hAnsi="Times New Roman" w:cs="Times New Roman"/>
          <w:b/>
          <w:bCs/>
        </w:rPr>
        <w:t xml:space="preserve">Do dana potpisivanja ugovora Prijavitelj će morati dostaviti i: </w:t>
      </w:r>
    </w:p>
    <w:p w14:paraId="4B82EABA" w14:textId="77777777" w:rsidR="00470AE3" w:rsidRPr="00354F7B" w:rsidRDefault="00470AE3" w:rsidP="00470AE3">
      <w:pPr>
        <w:numPr>
          <w:ilvl w:val="0"/>
          <w:numId w:val="32"/>
        </w:numPr>
        <w:rPr>
          <w:rFonts w:ascii="Times New Roman" w:hAnsi="Times New Roman" w:cs="Times New Roman"/>
        </w:rPr>
      </w:pPr>
      <w:r>
        <w:rPr>
          <w:rFonts w:ascii="Times New Roman" w:hAnsi="Times New Roman" w:cs="Times New Roman"/>
        </w:rPr>
        <w:t>I</w:t>
      </w:r>
      <w:r w:rsidRPr="00210A98">
        <w:rPr>
          <w:rFonts w:ascii="Times New Roman" w:hAnsi="Times New Roman" w:cs="Times New Roman"/>
        </w:rPr>
        <w:t>zjav</w:t>
      </w:r>
      <w:r>
        <w:rPr>
          <w:rFonts w:ascii="Times New Roman" w:hAnsi="Times New Roman" w:cs="Times New Roman"/>
        </w:rPr>
        <w:t>u</w:t>
      </w:r>
      <w:r w:rsidRPr="00210A98">
        <w:rPr>
          <w:rFonts w:ascii="Times New Roman" w:hAnsi="Times New Roman" w:cs="Times New Roman"/>
        </w:rPr>
        <w:t xml:space="preserve"> o nepostojanju dvostrukog financiranja (O</w:t>
      </w:r>
      <w:r>
        <w:rPr>
          <w:rFonts w:ascii="Times New Roman" w:hAnsi="Times New Roman" w:cs="Times New Roman"/>
        </w:rPr>
        <w:t>BRAZAC D</w:t>
      </w:r>
      <w:r w:rsidRPr="00354F7B">
        <w:rPr>
          <w:rFonts w:ascii="Times New Roman" w:hAnsi="Times New Roman" w:cs="Times New Roman"/>
        </w:rPr>
        <w:t>-2</w:t>
      </w:r>
      <w:r>
        <w:rPr>
          <w:rFonts w:ascii="Times New Roman" w:hAnsi="Times New Roman" w:cs="Times New Roman"/>
        </w:rPr>
        <w:t>3</w:t>
      </w:r>
      <w:r w:rsidRPr="00354F7B">
        <w:rPr>
          <w:rFonts w:ascii="Times New Roman" w:hAnsi="Times New Roman" w:cs="Times New Roman"/>
        </w:rPr>
        <w:t>),</w:t>
      </w:r>
    </w:p>
    <w:p w14:paraId="7873B975" w14:textId="77777777" w:rsidR="00470AE3" w:rsidRPr="00210A98" w:rsidRDefault="00470AE3" w:rsidP="00470AE3">
      <w:pPr>
        <w:numPr>
          <w:ilvl w:val="0"/>
          <w:numId w:val="32"/>
        </w:numPr>
        <w:jc w:val="both"/>
        <w:rPr>
          <w:rFonts w:ascii="Times New Roman" w:hAnsi="Times New Roman" w:cs="Times New Roman"/>
        </w:rPr>
      </w:pPr>
      <w:r w:rsidRPr="00210A98">
        <w:rPr>
          <w:rFonts w:ascii="Times New Roman" w:hAnsi="Times New Roman" w:cs="Times New Roman"/>
        </w:rPr>
        <w:t xml:space="preserve">Dokaz da nema dugovanja s osnove plaćanja doprinosa za mirovinsko i zdravstveno osiguranje, odnosno da nema dugovanja s osnove plaćanja poreza, izdaje nadležna porezna uprava, </w:t>
      </w:r>
    </w:p>
    <w:p w14:paraId="073F7629" w14:textId="36419052" w:rsidR="00470AE3" w:rsidRPr="0098030F" w:rsidRDefault="00470AE3" w:rsidP="0098030F">
      <w:pPr>
        <w:numPr>
          <w:ilvl w:val="0"/>
          <w:numId w:val="32"/>
        </w:numPr>
        <w:jc w:val="both"/>
        <w:rPr>
          <w:rFonts w:ascii="Times New Roman" w:hAnsi="Times New Roman" w:cs="Times New Roman"/>
        </w:rPr>
      </w:pPr>
      <w:r w:rsidRPr="00210A98">
        <w:rPr>
          <w:rFonts w:ascii="Times New Roman" w:hAnsi="Times New Roman" w:cs="Times New Roman"/>
        </w:rPr>
        <w:t xml:space="preserve">Dokaz da se protiv osobe ovlaštene za zastupanje prijavitelja ne vodi kazneni postupak i nije pravomoćno osuđena za prekršaje ili kaznena djela definirana Uredbom, ne stariju od 6 mjeseci. </w:t>
      </w:r>
    </w:p>
    <w:p w14:paraId="2FF0684A" w14:textId="6481A383" w:rsidR="0011316E" w:rsidRPr="00C17FFA" w:rsidRDefault="00470AE3" w:rsidP="00470AE3">
      <w:pPr>
        <w:pStyle w:val="Odlomakpopisa"/>
        <w:numPr>
          <w:ilvl w:val="0"/>
          <w:numId w:val="36"/>
        </w:numPr>
        <w:jc w:val="both"/>
        <w:rPr>
          <w:rFonts w:ascii="Times New Roman" w:hAnsi="Times New Roman" w:cs="Times New Roman"/>
          <w:b/>
          <w:bCs/>
        </w:rPr>
      </w:pPr>
      <w:r w:rsidRPr="00563222">
        <w:rPr>
          <w:rFonts w:ascii="Times New Roman" w:hAnsi="Times New Roman" w:cs="Times New Roman"/>
          <w:b/>
          <w:bCs/>
        </w:rPr>
        <w:t>Dokaz o podmirenim obvezama spram proračunu Grada Makarske pribavlja Grad Makarska.</w:t>
      </w:r>
    </w:p>
    <w:p w14:paraId="38636A1F" w14:textId="77777777" w:rsidR="0048192A" w:rsidRPr="008564A8" w:rsidRDefault="0048192A" w:rsidP="0011316E">
      <w:pPr>
        <w:pStyle w:val="Default"/>
        <w:jc w:val="both"/>
      </w:pPr>
      <w:r w:rsidRPr="008564A8">
        <w:rPr>
          <w:color w:val="auto"/>
        </w:rPr>
        <w:t xml:space="preserve">Grad Makarska može prema potrebi zatražiti i drugu </w:t>
      </w:r>
      <w:r w:rsidRPr="008564A8">
        <w:rPr>
          <w:b/>
          <w:color w:val="auto"/>
        </w:rPr>
        <w:t>dodatnu</w:t>
      </w:r>
      <w:r w:rsidRPr="008564A8">
        <w:rPr>
          <w:color w:val="auto"/>
        </w:rPr>
        <w:t xml:space="preserve"> dokumentaciju od značaja za prijavu programa/projekta/manifestacije. </w:t>
      </w:r>
    </w:p>
    <w:p w14:paraId="208614F5" w14:textId="77777777" w:rsidR="000F09A5" w:rsidRDefault="000F09A5" w:rsidP="00E7045B">
      <w:pPr>
        <w:rPr>
          <w:rFonts w:ascii="Times New Roman" w:hAnsi="Times New Roman" w:cs="Times New Roman"/>
          <w:lang w:eastAsia="hr-HR"/>
        </w:rPr>
      </w:pPr>
    </w:p>
    <w:p w14:paraId="597B3C0E" w14:textId="4291242B" w:rsidR="001A5BCE" w:rsidRPr="00B42DA1" w:rsidRDefault="000F09A5" w:rsidP="00B42DA1">
      <w:pPr>
        <w:pStyle w:val="Odlomakpopisa"/>
        <w:numPr>
          <w:ilvl w:val="0"/>
          <w:numId w:val="44"/>
        </w:numPr>
        <w:rPr>
          <w:rFonts w:ascii="Times New Roman" w:hAnsi="Times New Roman" w:cs="Times New Roman"/>
          <w:b/>
          <w:bCs/>
          <w:color w:val="C45911" w:themeColor="accent2" w:themeShade="BF"/>
          <w:sz w:val="28"/>
          <w:szCs w:val="28"/>
          <w:lang w:eastAsia="hr-HR"/>
        </w:rPr>
      </w:pPr>
      <w:r w:rsidRPr="00B42DA1">
        <w:rPr>
          <w:rFonts w:ascii="Times New Roman" w:hAnsi="Times New Roman" w:cs="Times New Roman"/>
          <w:b/>
          <w:bCs/>
          <w:color w:val="C45911" w:themeColor="accent2" w:themeShade="BF"/>
          <w:sz w:val="28"/>
          <w:szCs w:val="28"/>
          <w:lang w:eastAsia="hr-HR"/>
        </w:rPr>
        <w:t>Sadržaj Obrasca opisa programa/projekta/manifestacije</w:t>
      </w:r>
    </w:p>
    <w:p w14:paraId="4A9BD3DC" w14:textId="0603C3CD" w:rsidR="0048192A" w:rsidRPr="008564A8" w:rsidRDefault="0098030F" w:rsidP="00E7045B">
      <w:pPr>
        <w:rPr>
          <w:rFonts w:ascii="Times New Roman" w:hAnsi="Times New Roman" w:cs="Times New Roman"/>
          <w:sz w:val="28"/>
          <w:szCs w:val="28"/>
        </w:rPr>
      </w:pPr>
      <w:r>
        <w:rPr>
          <w:rFonts w:ascii="Times New Roman" w:hAnsi="Times New Roman" w:cs="Times New Roman"/>
          <w:lang w:eastAsia="hr-HR"/>
        </w:rPr>
        <w:t xml:space="preserve">Obarazc </w:t>
      </w:r>
      <w:r w:rsidR="00E7045B">
        <w:rPr>
          <w:rFonts w:ascii="Times New Roman" w:hAnsi="Times New Roman" w:cs="Times New Roman"/>
          <w:lang w:eastAsia="hr-HR"/>
        </w:rPr>
        <w:t>opisa</w:t>
      </w:r>
      <w:r w:rsidR="0048192A" w:rsidRPr="008564A8">
        <w:rPr>
          <w:rFonts w:ascii="Times New Roman" w:hAnsi="Times New Roman" w:cs="Times New Roman"/>
          <w:lang w:eastAsia="hr-HR"/>
        </w:rPr>
        <w:t xml:space="preserve"> programa/projekta/manifestacije </w:t>
      </w:r>
      <w:r w:rsidR="00D4155B">
        <w:rPr>
          <w:rFonts w:ascii="Times New Roman" w:hAnsi="Times New Roman" w:cs="Times New Roman"/>
          <w:lang w:eastAsia="hr-HR"/>
        </w:rPr>
        <w:t xml:space="preserve">(OBRAZAC O-23) </w:t>
      </w:r>
      <w:r w:rsidR="0048192A" w:rsidRPr="008564A8">
        <w:rPr>
          <w:rFonts w:ascii="Times New Roman" w:hAnsi="Times New Roman" w:cs="Times New Roman"/>
          <w:lang w:eastAsia="hr-HR"/>
        </w:rPr>
        <w:t>dio je obvezne natječajne dokumentacije. Ispunjava se na hrvatskom jeziku i sadrži podatke o prijavitelju, partnerima (ukoliko je primjenjivo), te sadržaju programa/projekta/manifestacije koji se predlaže za financiranje.</w:t>
      </w:r>
    </w:p>
    <w:p w14:paraId="571B7011" w14:textId="77777777" w:rsidR="0048192A" w:rsidRPr="008564A8" w:rsidRDefault="0048192A" w:rsidP="00E7045B">
      <w:pPr>
        <w:rPr>
          <w:rFonts w:ascii="Times New Roman" w:hAnsi="Times New Roman" w:cs="Times New Roman"/>
          <w:sz w:val="28"/>
          <w:szCs w:val="28"/>
        </w:rPr>
      </w:pPr>
      <w:r w:rsidRPr="008564A8">
        <w:rPr>
          <w:rFonts w:ascii="Times New Roman" w:hAnsi="Times New Roman" w:cs="Times New Roman"/>
          <w:lang w:eastAsia="hr-HR"/>
        </w:rPr>
        <w:t>Obrasci u kojima nedostaju podaci vezani uz sadržaj programa/projekta/manifestacije neće biti uzeti u razmatranje.</w:t>
      </w:r>
    </w:p>
    <w:p w14:paraId="52A73183" w14:textId="01E7329C" w:rsidR="0048192A" w:rsidRPr="008564A8" w:rsidRDefault="0048192A" w:rsidP="00E7045B">
      <w:pPr>
        <w:rPr>
          <w:rFonts w:ascii="Times New Roman" w:hAnsi="Times New Roman" w:cs="Times New Roman"/>
          <w:sz w:val="28"/>
          <w:szCs w:val="28"/>
        </w:rPr>
      </w:pPr>
      <w:r w:rsidRPr="008564A8">
        <w:rPr>
          <w:rFonts w:ascii="Times New Roman" w:hAnsi="Times New Roman" w:cs="Times New Roman"/>
          <w:lang w:eastAsia="hr-HR"/>
        </w:rPr>
        <w:t xml:space="preserve">Ukoliko obrazac sadrži gore navedene nedostatke, prijava će se smatrati nevažećom. </w:t>
      </w:r>
    </w:p>
    <w:p w14:paraId="488CC0A1" w14:textId="4480B278" w:rsidR="000F09A5" w:rsidRPr="00B42DA1" w:rsidRDefault="000F09A5" w:rsidP="00B42DA1">
      <w:pPr>
        <w:pStyle w:val="Odlomakpopisa"/>
        <w:numPr>
          <w:ilvl w:val="0"/>
          <w:numId w:val="44"/>
        </w:numPr>
        <w:jc w:val="both"/>
        <w:rPr>
          <w:rFonts w:ascii="Times New Roman" w:hAnsi="Times New Roman" w:cs="Times New Roman"/>
          <w:b/>
          <w:bCs/>
          <w:color w:val="C45911" w:themeColor="accent2" w:themeShade="BF"/>
          <w:sz w:val="28"/>
          <w:szCs w:val="28"/>
          <w:lang w:eastAsia="hr-HR"/>
        </w:rPr>
      </w:pPr>
      <w:r w:rsidRPr="00B42DA1">
        <w:rPr>
          <w:rFonts w:ascii="Times New Roman" w:hAnsi="Times New Roman" w:cs="Times New Roman"/>
          <w:b/>
          <w:bCs/>
          <w:color w:val="C45911" w:themeColor="accent2" w:themeShade="BF"/>
          <w:sz w:val="28"/>
          <w:szCs w:val="28"/>
          <w:lang w:eastAsia="hr-HR"/>
        </w:rPr>
        <w:t>Sadržaj obrasca proračuna programa/projekta/manifestacije</w:t>
      </w:r>
    </w:p>
    <w:p w14:paraId="2E3397E4" w14:textId="48037AD9" w:rsidR="0048192A" w:rsidRPr="008564A8" w:rsidRDefault="0048192A">
      <w:pPr>
        <w:jc w:val="both"/>
        <w:rPr>
          <w:rFonts w:ascii="Times New Roman" w:hAnsi="Times New Roman" w:cs="Times New Roman"/>
          <w:sz w:val="28"/>
          <w:szCs w:val="28"/>
        </w:rPr>
      </w:pPr>
      <w:r w:rsidRPr="008564A8">
        <w:rPr>
          <w:rFonts w:ascii="Times New Roman" w:hAnsi="Times New Roman" w:cs="Times New Roman"/>
          <w:lang w:eastAsia="hr-HR"/>
        </w:rPr>
        <w:t xml:space="preserve">Obrazac proračuna </w:t>
      </w:r>
      <w:r w:rsidR="00A56DB5">
        <w:rPr>
          <w:rFonts w:ascii="Times New Roman" w:hAnsi="Times New Roman" w:cs="Times New Roman"/>
          <w:lang w:eastAsia="hr-HR"/>
        </w:rPr>
        <w:t xml:space="preserve">programa/projekta/manifestacije (OBRAZAC O-23) </w:t>
      </w:r>
      <w:r w:rsidRPr="008564A8">
        <w:rPr>
          <w:rFonts w:ascii="Times New Roman" w:hAnsi="Times New Roman" w:cs="Times New Roman"/>
          <w:lang w:eastAsia="hr-HR"/>
        </w:rPr>
        <w:t>dio je obvezne natječajne dokumentacije i sadrži podatke o svim izravnim i neizravnim troškovima programa/projekta/manifestacije, kao i o bespovratnim sredstvima koja se traže od Grada Makarske.</w:t>
      </w:r>
    </w:p>
    <w:p w14:paraId="0C56C419" w14:textId="6FD294D7" w:rsidR="0048192A" w:rsidRPr="008564A8" w:rsidRDefault="00A4102B">
      <w:pPr>
        <w:jc w:val="both"/>
        <w:rPr>
          <w:rFonts w:ascii="Times New Roman" w:hAnsi="Times New Roman" w:cs="Times New Roman"/>
          <w:sz w:val="28"/>
          <w:szCs w:val="28"/>
        </w:rPr>
      </w:pPr>
      <w:r>
        <w:rPr>
          <w:rFonts w:ascii="Times New Roman" w:hAnsi="Times New Roman" w:cs="Times New Roman"/>
          <w:lang w:eastAsia="hr-HR"/>
        </w:rPr>
        <w:t>N</w:t>
      </w:r>
      <w:r w:rsidRPr="008564A8">
        <w:rPr>
          <w:rFonts w:ascii="Times New Roman" w:hAnsi="Times New Roman" w:cs="Times New Roman"/>
          <w:lang w:eastAsia="hr-HR"/>
        </w:rPr>
        <w:t xml:space="preserve">eće biti uzeta u razmatranje </w:t>
      </w:r>
      <w:r>
        <w:rPr>
          <w:rFonts w:ascii="Times New Roman" w:hAnsi="Times New Roman" w:cs="Times New Roman"/>
          <w:lang w:eastAsia="hr-HR"/>
        </w:rPr>
        <w:t>p</w:t>
      </w:r>
      <w:r w:rsidR="0048192A" w:rsidRPr="008564A8">
        <w:rPr>
          <w:rFonts w:ascii="Times New Roman" w:hAnsi="Times New Roman" w:cs="Times New Roman"/>
          <w:lang w:eastAsia="hr-HR"/>
        </w:rPr>
        <w:t>rijava u kojima nedostaje</w:t>
      </w:r>
      <w:r>
        <w:rPr>
          <w:rFonts w:ascii="Times New Roman" w:hAnsi="Times New Roman" w:cs="Times New Roman"/>
          <w:lang w:eastAsia="hr-HR"/>
        </w:rPr>
        <w:t xml:space="preserve"> ili </w:t>
      </w:r>
      <w:r w:rsidR="0048192A" w:rsidRPr="008564A8">
        <w:rPr>
          <w:rFonts w:ascii="Times New Roman" w:hAnsi="Times New Roman" w:cs="Times New Roman"/>
          <w:lang w:eastAsia="hr-HR"/>
        </w:rPr>
        <w:t xml:space="preserve">u potpunosti </w:t>
      </w:r>
      <w:r>
        <w:rPr>
          <w:rFonts w:ascii="Times New Roman" w:hAnsi="Times New Roman" w:cs="Times New Roman"/>
          <w:lang w:eastAsia="hr-HR"/>
        </w:rPr>
        <w:t xml:space="preserve">nije </w:t>
      </w:r>
      <w:r w:rsidR="0048192A" w:rsidRPr="008564A8">
        <w:rPr>
          <w:rFonts w:ascii="Times New Roman" w:hAnsi="Times New Roman" w:cs="Times New Roman"/>
          <w:lang w:eastAsia="hr-HR"/>
        </w:rPr>
        <w:t>ispunjen</w:t>
      </w:r>
      <w:r>
        <w:rPr>
          <w:rFonts w:ascii="Times New Roman" w:hAnsi="Times New Roman" w:cs="Times New Roman"/>
          <w:lang w:eastAsia="hr-HR"/>
        </w:rPr>
        <w:t xml:space="preserve"> ovaj obrazac</w:t>
      </w:r>
      <w:r w:rsidR="0048192A" w:rsidRPr="008564A8">
        <w:rPr>
          <w:rFonts w:ascii="Times New Roman" w:hAnsi="Times New Roman" w:cs="Times New Roman"/>
          <w:lang w:eastAsia="hr-HR"/>
        </w:rPr>
        <w:t>.</w:t>
      </w:r>
    </w:p>
    <w:p w14:paraId="77ADA462" w14:textId="77777777" w:rsidR="0048192A" w:rsidRPr="008564A8" w:rsidRDefault="0048192A">
      <w:pPr>
        <w:jc w:val="both"/>
        <w:rPr>
          <w:rFonts w:ascii="Times New Roman" w:hAnsi="Times New Roman" w:cs="Times New Roman"/>
          <w:sz w:val="28"/>
          <w:szCs w:val="28"/>
        </w:rPr>
      </w:pPr>
      <w:r w:rsidRPr="008564A8">
        <w:rPr>
          <w:rFonts w:ascii="Times New Roman" w:hAnsi="Times New Roman" w:cs="Times New Roman"/>
          <w:lang w:eastAsia="hr-HR"/>
        </w:rPr>
        <w:t>Obrazac je potrebno ispuniti na računalu. Rukom ispisani obrasci neće biti uzeti u razmatranje.</w:t>
      </w:r>
    </w:p>
    <w:p w14:paraId="3B89A9A1" w14:textId="4B2998D2" w:rsidR="00FB55DF" w:rsidRPr="00B42DA1" w:rsidRDefault="0048192A" w:rsidP="00FB55DF">
      <w:pPr>
        <w:jc w:val="both"/>
        <w:rPr>
          <w:rFonts w:ascii="Times New Roman" w:hAnsi="Times New Roman" w:cs="Times New Roman"/>
          <w:sz w:val="28"/>
          <w:szCs w:val="28"/>
        </w:rPr>
      </w:pPr>
      <w:r w:rsidRPr="008564A8">
        <w:rPr>
          <w:rFonts w:ascii="Times New Roman" w:hAnsi="Times New Roman" w:cs="Times New Roman"/>
          <w:lang w:eastAsia="hr-HR"/>
        </w:rPr>
        <w:t>Ukoliko obrazac proračuna sadrži gore navedene nedostatke, prijava će se smatrati nevažećom.</w:t>
      </w:r>
    </w:p>
    <w:p w14:paraId="66C55AA0" w14:textId="5A29233E" w:rsidR="00FB55DF" w:rsidRPr="00B42DA1" w:rsidRDefault="00EB5992" w:rsidP="00B42DA1">
      <w:pPr>
        <w:pStyle w:val="Odlomakpopisa"/>
        <w:numPr>
          <w:ilvl w:val="0"/>
          <w:numId w:val="44"/>
        </w:numPr>
        <w:jc w:val="both"/>
        <w:rPr>
          <w:rFonts w:ascii="Times New Roman" w:hAnsi="Times New Roman" w:cs="Times New Roman"/>
          <w:b/>
          <w:bCs/>
          <w:color w:val="C45911" w:themeColor="accent2" w:themeShade="BF"/>
          <w:sz w:val="32"/>
          <w:szCs w:val="24"/>
          <w:lang w:eastAsia="hr-HR"/>
        </w:rPr>
      </w:pPr>
      <w:r>
        <w:rPr>
          <w:b/>
          <w:bCs/>
          <w:color w:val="C45911" w:themeColor="accent2" w:themeShade="BF"/>
          <w:sz w:val="28"/>
          <w:szCs w:val="28"/>
          <w:lang w:eastAsia="hr-HR"/>
        </w:rPr>
        <w:t xml:space="preserve">Dostava </w:t>
      </w:r>
      <w:r w:rsidR="00FB55DF" w:rsidRPr="00B42DA1">
        <w:rPr>
          <w:b/>
          <w:bCs/>
          <w:color w:val="C45911" w:themeColor="accent2" w:themeShade="BF"/>
          <w:sz w:val="28"/>
          <w:szCs w:val="28"/>
          <w:lang w:eastAsia="hr-HR"/>
        </w:rPr>
        <w:t>prijav</w:t>
      </w:r>
      <w:r w:rsidR="00CF7DF3">
        <w:rPr>
          <w:b/>
          <w:bCs/>
          <w:color w:val="C45911" w:themeColor="accent2" w:themeShade="BF"/>
          <w:sz w:val="28"/>
          <w:szCs w:val="28"/>
          <w:lang w:eastAsia="hr-HR"/>
        </w:rPr>
        <w:t>a</w:t>
      </w:r>
      <w:r w:rsidR="005C6803">
        <w:rPr>
          <w:b/>
          <w:bCs/>
          <w:color w:val="C45911" w:themeColor="accent2" w:themeShade="BF"/>
          <w:sz w:val="28"/>
          <w:szCs w:val="28"/>
          <w:lang w:eastAsia="hr-HR"/>
        </w:rPr>
        <w:t xml:space="preserve"> na Natječaj</w:t>
      </w:r>
    </w:p>
    <w:p w14:paraId="628AD6A2" w14:textId="478C0559" w:rsidR="0048192A" w:rsidRPr="008940B0" w:rsidRDefault="0048192A" w:rsidP="00DB04CE">
      <w:r w:rsidRPr="008940B0">
        <w:rPr>
          <w:lang w:eastAsia="hr-HR"/>
        </w:rPr>
        <w:t>U potpunosti ispunjenu, potpisanu i ovjerenu prijavu sa svim obveznim prilozima potrebno je</w:t>
      </w:r>
      <w:r w:rsidR="00FF327C" w:rsidRPr="008940B0">
        <w:rPr>
          <w:lang w:eastAsia="hr-HR"/>
        </w:rPr>
        <w:t xml:space="preserve"> dostaviti </w:t>
      </w:r>
      <w:r w:rsidRPr="008940B0">
        <w:rPr>
          <w:lang w:eastAsia="hr-HR"/>
        </w:rPr>
        <w:t xml:space="preserve">u papirnatom obliku. </w:t>
      </w:r>
    </w:p>
    <w:p w14:paraId="04B16EFA" w14:textId="014B1D2F" w:rsidR="0048192A" w:rsidRPr="008940B0" w:rsidRDefault="0048192A" w:rsidP="00DB04CE">
      <w:r w:rsidRPr="008940B0">
        <w:t xml:space="preserve">Prijava sadržava </w:t>
      </w:r>
      <w:r w:rsidR="006A429A" w:rsidRPr="008940B0">
        <w:t xml:space="preserve">propisane </w:t>
      </w:r>
      <w:r w:rsidRPr="008940B0">
        <w:t>obrasce</w:t>
      </w:r>
      <w:r w:rsidR="006A429A" w:rsidRPr="008940B0">
        <w:t>,</w:t>
      </w:r>
      <w:r w:rsidRPr="008940B0">
        <w:t xml:space="preserve"> </w:t>
      </w:r>
      <w:r w:rsidR="006A429A" w:rsidRPr="008940B0">
        <w:t xml:space="preserve">te ovjerene službenim pečatom i </w:t>
      </w:r>
      <w:r w:rsidRPr="008940B0">
        <w:t xml:space="preserve">vlastoručno potpisane od strane osobe ovlaštene za zastupanje i voditelja programa/projekta/manifestacije, kao i ostale obvezne priloge utvrđene ovim Natječajem. </w:t>
      </w:r>
    </w:p>
    <w:p w14:paraId="2B5B3494" w14:textId="45B21DD5" w:rsidR="0048192A" w:rsidRPr="008940B0" w:rsidRDefault="0048192A" w:rsidP="00DB04CE">
      <w:r w:rsidRPr="008940B0">
        <w:rPr>
          <w:lang w:eastAsia="hr-HR"/>
        </w:rPr>
        <w:t>Prijava u elektroničkom obliku sadržajno mora biti identična onoj u papirnatom obliku.</w:t>
      </w:r>
    </w:p>
    <w:p w14:paraId="64FCEB01" w14:textId="006EF879" w:rsidR="0048192A" w:rsidRPr="008564A8" w:rsidRDefault="0048192A" w:rsidP="00DB04CE">
      <w:r w:rsidRPr="008940B0">
        <w:t>Prijava na natječaj</w:t>
      </w:r>
      <w:r w:rsidR="006A429A" w:rsidRPr="008940B0">
        <w:t xml:space="preserve"> </w:t>
      </w:r>
      <w:r w:rsidRPr="008940B0">
        <w:t>dostavlja se preporučeno poštom ili osobno u pisarnicu Grada Makarske, uz napomenu</w:t>
      </w:r>
      <w:r w:rsidRPr="008940B0">
        <w:rPr>
          <w:b/>
        </w:rPr>
        <w:t xml:space="preserve"> "NATJEČAJ ZA POTPORE – NE OTVARAJ“</w:t>
      </w:r>
      <w:r w:rsidRPr="008940B0">
        <w:t>.</w:t>
      </w:r>
    </w:p>
    <w:p w14:paraId="54B3EE95" w14:textId="60DE5A9B" w:rsidR="009F612E" w:rsidRPr="009F612E" w:rsidRDefault="009F612E" w:rsidP="00DB04CE">
      <w:pPr>
        <w:rPr>
          <w:b/>
          <w:bCs/>
        </w:rPr>
      </w:pPr>
      <w:r>
        <w:rPr>
          <w:b/>
          <w:bCs/>
        </w:rPr>
        <w:t>n</w:t>
      </w:r>
      <w:r w:rsidRPr="009F612E">
        <w:rPr>
          <w:b/>
          <w:bCs/>
        </w:rPr>
        <w:t>a adr</w:t>
      </w:r>
      <w:r>
        <w:rPr>
          <w:b/>
          <w:bCs/>
        </w:rPr>
        <w:t>e</w:t>
      </w:r>
      <w:r w:rsidRPr="009F612E">
        <w:rPr>
          <w:b/>
          <w:bCs/>
        </w:rPr>
        <w:t>su</w:t>
      </w:r>
      <w:r>
        <w:rPr>
          <w:b/>
          <w:bCs/>
        </w:rPr>
        <w:t>:</w:t>
      </w:r>
    </w:p>
    <w:p w14:paraId="57DD55AC" w14:textId="295FA118" w:rsidR="009F612E" w:rsidRPr="009F612E" w:rsidRDefault="009F612E" w:rsidP="00DB04CE">
      <w:pPr>
        <w:rPr>
          <w:b/>
          <w:bCs/>
        </w:rPr>
      </w:pPr>
      <w:r w:rsidRPr="009F612E">
        <w:rPr>
          <w:b/>
          <w:bCs/>
        </w:rPr>
        <w:t>GRAD MAKARSKA</w:t>
      </w:r>
    </w:p>
    <w:p w14:paraId="1D27BE3C" w14:textId="0D54A260" w:rsidR="0095422F" w:rsidRDefault="009F612E" w:rsidP="00DB04CE">
      <w:pPr>
        <w:rPr>
          <w:b/>
          <w:bCs/>
        </w:rPr>
      </w:pPr>
      <w:r w:rsidRPr="009F612E">
        <w:rPr>
          <w:b/>
          <w:bCs/>
        </w:rPr>
        <w:t>Obala kralja Tomsilava 1, 21300 Makarska</w:t>
      </w:r>
    </w:p>
    <w:p w14:paraId="02E5E80A" w14:textId="6F6DC856" w:rsidR="005C6803" w:rsidRPr="0095422F" w:rsidRDefault="005C6803" w:rsidP="00DB04CE">
      <w:pPr>
        <w:rPr>
          <w:b/>
          <w:bCs/>
        </w:rPr>
      </w:pPr>
      <w:r>
        <w:rPr>
          <w:b/>
          <w:bCs/>
        </w:rPr>
        <w:t>(Pisarnica, soba 7, zgrade Grada)</w:t>
      </w:r>
    </w:p>
    <w:p w14:paraId="1AD4F926" w14:textId="54338861" w:rsidR="0048192A" w:rsidRPr="008564A8" w:rsidRDefault="0048192A" w:rsidP="00DB04CE">
      <w:pPr>
        <w:rPr>
          <w:sz w:val="28"/>
          <w:szCs w:val="28"/>
        </w:rPr>
      </w:pPr>
      <w:r w:rsidRPr="008564A8">
        <w:rPr>
          <w:lang w:eastAsia="hr-HR"/>
        </w:rPr>
        <w:t xml:space="preserve">Prijava je dostavljena u roku ako je na prijamnom žigu razvidno da je zaprimljena u pošti do kraja datuma koji je naznačen kao rok za prijavu na ovaj Natječaj. </w:t>
      </w:r>
    </w:p>
    <w:p w14:paraId="5374263B" w14:textId="08079575" w:rsidR="0048192A" w:rsidRPr="00C17FFA" w:rsidRDefault="0048192A" w:rsidP="00DB04CE">
      <w:pPr>
        <w:rPr>
          <w:sz w:val="28"/>
          <w:szCs w:val="28"/>
        </w:rPr>
      </w:pPr>
      <w:r w:rsidRPr="008564A8">
        <w:rPr>
          <w:lang w:eastAsia="hr-HR"/>
        </w:rPr>
        <w:t>U slučaju da je prijava dostavljena osobno u pisarnicu, prijavitelju će biti izdana potvrda o prijmu dostave.</w:t>
      </w:r>
      <w:r w:rsidR="00EB5992">
        <w:rPr>
          <w:sz w:val="28"/>
          <w:szCs w:val="28"/>
        </w:rPr>
        <w:t xml:space="preserve"> </w:t>
      </w:r>
      <w:r w:rsidRPr="008564A8">
        <w:rPr>
          <w:lang w:eastAsia="hr-HR"/>
        </w:rPr>
        <w:t>Sve prijave poslane izvan roka neće biti uzete u razmatranje.</w:t>
      </w:r>
    </w:p>
    <w:p w14:paraId="29EB911B" w14:textId="77777777" w:rsidR="0048192A" w:rsidRPr="008564A8" w:rsidRDefault="0048192A" w:rsidP="00DB04CE">
      <w:pPr>
        <w:rPr>
          <w:sz w:val="28"/>
          <w:szCs w:val="28"/>
        </w:rPr>
      </w:pPr>
      <w:r w:rsidRPr="008564A8">
        <w:rPr>
          <w:lang w:eastAsia="hr-HR"/>
        </w:rPr>
        <w:t>Obavijest o objavi Natječaja objavljuje se na službenim stranicama Grada Makarske.</w:t>
      </w:r>
    </w:p>
    <w:p w14:paraId="324557BA" w14:textId="23F7AF25" w:rsidR="00C17FFA" w:rsidRPr="00DB04CE" w:rsidRDefault="0048192A" w:rsidP="00DB04CE">
      <w:pPr>
        <w:rPr>
          <w:lang w:eastAsia="hr-HR"/>
        </w:rPr>
      </w:pPr>
      <w:r w:rsidRPr="008564A8">
        <w:rPr>
          <w:lang w:eastAsia="hr-HR"/>
        </w:rPr>
        <w:t>Cjeloviti tekst Natječaja s pripadajućom dokumentacijom dostupni su na službenim mrežnim stranicama Grada Makarske.</w:t>
      </w:r>
    </w:p>
    <w:p w14:paraId="59C36B53" w14:textId="1CF5F85F" w:rsidR="00EB5992" w:rsidRPr="00C17FFA" w:rsidRDefault="00EB5992" w:rsidP="00C17FFA">
      <w:pPr>
        <w:pStyle w:val="Odlomakpopisa"/>
        <w:numPr>
          <w:ilvl w:val="0"/>
          <w:numId w:val="44"/>
        </w:numPr>
        <w:jc w:val="both"/>
        <w:rPr>
          <w:rFonts w:ascii="Times New Roman" w:hAnsi="Times New Roman" w:cs="Times New Roman"/>
          <w:b/>
          <w:bCs/>
          <w:color w:val="C45911" w:themeColor="accent2" w:themeShade="BF"/>
          <w:sz w:val="32"/>
          <w:szCs w:val="24"/>
          <w:lang w:eastAsia="hr-HR"/>
        </w:rPr>
      </w:pPr>
      <w:r w:rsidRPr="00C17FFA">
        <w:rPr>
          <w:b/>
          <w:bCs/>
          <w:color w:val="C45911" w:themeColor="accent2" w:themeShade="BF"/>
          <w:sz w:val="28"/>
          <w:szCs w:val="28"/>
          <w:lang w:eastAsia="hr-HR"/>
        </w:rPr>
        <w:t>Kome se obratiti ukoliko imate pitanja?</w:t>
      </w:r>
    </w:p>
    <w:p w14:paraId="62D9F839" w14:textId="0AE3A1D0" w:rsidR="0048192A" w:rsidRPr="008564A8" w:rsidRDefault="0048192A" w:rsidP="00DB04CE">
      <w:r w:rsidRPr="008564A8">
        <w:rPr>
          <w:lang w:eastAsia="hr-HR"/>
        </w:rPr>
        <w:lastRenderedPageBreak/>
        <w:t xml:space="preserve">Sva pitanja vezana uz ovaj Natječaj mogu se postaviti isključivo elektroničkim putem, slanjem upita na sljedeću adresu: </w:t>
      </w:r>
      <w:hyperlink r:id="rId6" w:history="1">
        <w:r w:rsidR="00FF327C" w:rsidRPr="00CD5E59">
          <w:rPr>
            <w:rStyle w:val="Hiperveza"/>
            <w:rFonts w:ascii="Times New Roman" w:hAnsi="Times New Roman" w:cs="Times New Roman"/>
            <w:b/>
            <w:bCs/>
            <w:lang w:eastAsia="hr-HR"/>
          </w:rPr>
          <w:t>natjecaj@makarska.hr</w:t>
        </w:r>
      </w:hyperlink>
      <w:r w:rsidRPr="008564A8">
        <w:rPr>
          <w:lang w:eastAsia="hr-HR"/>
        </w:rPr>
        <w:t xml:space="preserve">, i to najkasnije 15 dana prije isteka </w:t>
      </w:r>
      <w:r w:rsidR="00C23870">
        <w:rPr>
          <w:lang w:eastAsia="hr-HR"/>
        </w:rPr>
        <w:t xml:space="preserve">roka za prijavu na </w:t>
      </w:r>
      <w:r w:rsidR="00A10E31">
        <w:rPr>
          <w:lang w:eastAsia="hr-HR"/>
        </w:rPr>
        <w:t>N</w:t>
      </w:r>
      <w:r w:rsidRPr="008564A8">
        <w:rPr>
          <w:lang w:eastAsia="hr-HR"/>
        </w:rPr>
        <w:t>atječaj.</w:t>
      </w:r>
    </w:p>
    <w:p w14:paraId="5F149AD1" w14:textId="6206B387" w:rsidR="0048192A" w:rsidRPr="008564A8" w:rsidRDefault="0048192A" w:rsidP="00DB04CE">
      <w:r w:rsidRPr="008564A8">
        <w:rPr>
          <w:lang w:eastAsia="hr-HR"/>
        </w:rPr>
        <w:t xml:space="preserve">Odgovori na pojedine upite u najkraćem mogućem roku poslat će se izravno na adrese onih koji su pitanja postavili, a najkasnije 7 dana prije isteka ovog </w:t>
      </w:r>
      <w:r w:rsidR="00A10E31">
        <w:rPr>
          <w:lang w:eastAsia="hr-HR"/>
        </w:rPr>
        <w:t>N</w:t>
      </w:r>
      <w:r w:rsidRPr="008564A8">
        <w:rPr>
          <w:lang w:eastAsia="hr-HR"/>
        </w:rPr>
        <w:t>atječaja.</w:t>
      </w:r>
    </w:p>
    <w:p w14:paraId="34842449" w14:textId="55E47919" w:rsidR="0048192A" w:rsidRDefault="0048192A" w:rsidP="00DB04CE">
      <w:pPr>
        <w:rPr>
          <w:lang w:eastAsia="hr-HR"/>
        </w:rPr>
      </w:pPr>
      <w:r w:rsidRPr="008564A8">
        <w:rPr>
          <w:lang w:eastAsia="hr-HR"/>
        </w:rPr>
        <w:t>U svrhu osiguranja ravnopravnosti svih potencijalnih prijavitelja, Grad Makarska ne može davati prethodna mišljenja o prihvatljivosti prijavitelja, partnera, aktivnosti ili troškova navedenih u prijavi.</w:t>
      </w:r>
    </w:p>
    <w:p w14:paraId="3906A201" w14:textId="77777777" w:rsidR="00C17FFA" w:rsidRPr="008564A8" w:rsidRDefault="00C17FFA">
      <w:pPr>
        <w:jc w:val="both"/>
        <w:rPr>
          <w:rFonts w:ascii="Times New Roman" w:hAnsi="Times New Roman" w:cs="Times New Roman"/>
        </w:rPr>
      </w:pPr>
    </w:p>
    <w:p w14:paraId="099B9A77" w14:textId="4EF4BD2D" w:rsidR="00C17FFA" w:rsidRPr="00C17FFA" w:rsidRDefault="00C17FFA" w:rsidP="00C17FFA">
      <w:pPr>
        <w:pStyle w:val="Odlomakpopisa"/>
        <w:numPr>
          <w:ilvl w:val="0"/>
          <w:numId w:val="38"/>
        </w:numPr>
        <w:rPr>
          <w:rFonts w:ascii="Times New Roman" w:hAnsi="Times New Roman" w:cs="Times New Roman"/>
          <w:b/>
          <w:bCs/>
          <w:lang w:eastAsia="hr-HR"/>
        </w:rPr>
      </w:pPr>
      <w:r>
        <w:rPr>
          <w:rFonts w:ascii="Times New Roman" w:hAnsi="Times New Roman" w:cs="Times New Roman"/>
          <w:b/>
          <w:bCs/>
          <w:color w:val="C45911" w:themeColor="accent2" w:themeShade="BF"/>
          <w:sz w:val="28"/>
          <w:szCs w:val="22"/>
          <w:lang w:eastAsia="hr-HR"/>
        </w:rPr>
        <w:t xml:space="preserve"> </w:t>
      </w:r>
      <w:r w:rsidRPr="00C17FFA">
        <w:rPr>
          <w:rFonts w:ascii="Times New Roman" w:hAnsi="Times New Roman" w:cs="Times New Roman"/>
          <w:b/>
          <w:bCs/>
          <w:color w:val="C45911" w:themeColor="accent2" w:themeShade="BF"/>
          <w:sz w:val="28"/>
          <w:szCs w:val="22"/>
          <w:lang w:eastAsia="hr-HR"/>
        </w:rPr>
        <w:t>Procjena prijava i donošenje odluke o dodjeli sredstava</w:t>
      </w:r>
    </w:p>
    <w:p w14:paraId="6B7E3211" w14:textId="1AF0316B" w:rsidR="0048192A" w:rsidRPr="008564A8" w:rsidRDefault="0048192A" w:rsidP="00DB04CE">
      <w:r w:rsidRPr="008564A8">
        <w:rPr>
          <w:lang w:eastAsia="hr-HR"/>
        </w:rPr>
        <w:t>Sve pristigle i zaprimljene prijave proći će kroz sljedeću proceduru:</w:t>
      </w:r>
    </w:p>
    <w:p w14:paraId="6353A8D0" w14:textId="77777777" w:rsidR="0048192A" w:rsidRPr="00C23870" w:rsidRDefault="0048192A" w:rsidP="00DB04CE">
      <w:pPr>
        <w:rPr>
          <w:bCs/>
        </w:rPr>
      </w:pPr>
      <w:r w:rsidRPr="008564A8">
        <w:rPr>
          <w:b/>
        </w:rPr>
        <w:t>1. Provjeru ispunjavanja propisanih (formalnih) uvjeta javnog natječaja</w:t>
      </w:r>
      <w:r w:rsidR="00C23870">
        <w:rPr>
          <w:b/>
        </w:rPr>
        <w:t xml:space="preserve"> </w:t>
      </w:r>
      <w:r w:rsidR="00C23870" w:rsidRPr="00C23870">
        <w:rPr>
          <w:bCs/>
        </w:rPr>
        <w:t>provodi se na za to propisanom obrascu</w:t>
      </w:r>
      <w:r w:rsidR="00C23870">
        <w:rPr>
          <w:bCs/>
        </w:rPr>
        <w:t>.</w:t>
      </w:r>
    </w:p>
    <w:p w14:paraId="1B803078" w14:textId="6EFBD38C" w:rsidR="0048192A" w:rsidRPr="005805AE" w:rsidRDefault="0048192A" w:rsidP="00DB04CE">
      <w:pPr>
        <w:rPr>
          <w:color w:val="000000" w:themeColor="text1"/>
        </w:rPr>
      </w:pPr>
      <w:r w:rsidRPr="00C17FFA">
        <w:t>Provjera ispunjavanja propisanih (formalnih) uvjeta</w:t>
      </w:r>
      <w:r w:rsidRPr="008564A8">
        <w:t xml:space="preserve"> ovog Natječaja ne smije trajati duže od 7 dana od dana isteka roka za podnošenje prijava na ovaj Natječaj, nakon čega se prijave koje su ispunile propisane (formalne) uvjete ovog Natječaja upućuje na </w:t>
      </w:r>
      <w:r w:rsidRPr="005805AE">
        <w:rPr>
          <w:color w:val="000000" w:themeColor="text1"/>
        </w:rPr>
        <w:t>stručno ocjenjivanje</w:t>
      </w:r>
      <w:r w:rsidR="005805AE" w:rsidRPr="005805AE">
        <w:rPr>
          <w:color w:val="000000" w:themeColor="text1"/>
        </w:rPr>
        <w:t xml:space="preserve"> Povjerenstvu za ocjenjivanje</w:t>
      </w:r>
      <w:r w:rsidRPr="005805AE">
        <w:rPr>
          <w:color w:val="000000" w:themeColor="text1"/>
        </w:rPr>
        <w:t>.</w:t>
      </w:r>
    </w:p>
    <w:p w14:paraId="1FD03D91" w14:textId="149A6DD1" w:rsidR="0048192A" w:rsidRPr="00220BC2" w:rsidRDefault="0048192A" w:rsidP="00DB04CE">
      <w:r w:rsidRPr="008564A8">
        <w:t xml:space="preserve">Prijavitelji čije prijave ne zadovoljavaju propisane (formalne) uvjete ovog Natječaja biti će obaviješteni o tome pisanim putem u roku od 8 dana od dana donošenja odluke o tome, nakon čega prijavitelj </w:t>
      </w:r>
      <w:r w:rsidR="003C2A4A">
        <w:t>može</w:t>
      </w:r>
      <w:r w:rsidRPr="008564A8">
        <w:t xml:space="preserve"> u roku od 8 dana od dana primitka obavijesti o tome podnijeti prigovor.</w:t>
      </w:r>
      <w:r w:rsidRPr="008564A8">
        <w:rPr>
          <w:b/>
        </w:rPr>
        <w:t xml:space="preserve"> </w:t>
      </w:r>
    </w:p>
    <w:p w14:paraId="12D6B294" w14:textId="76C7EFD4" w:rsidR="0048192A" w:rsidRPr="008564A8" w:rsidRDefault="0048192A" w:rsidP="00DB04CE">
      <w:r w:rsidRPr="008564A8">
        <w:t>U roku od 8 dana od primitka prigovora donijeti će se odluku po prigovoru, te će u slučaju prihvaćanja prigovora prijava biti upućena u daljnji postupa</w:t>
      </w:r>
      <w:r w:rsidR="00647A06">
        <w:t>nje.</w:t>
      </w:r>
    </w:p>
    <w:p w14:paraId="518D9581" w14:textId="77777777" w:rsidR="0048192A" w:rsidRDefault="0048192A" w:rsidP="00DB04CE">
      <w:pPr>
        <w:rPr>
          <w:sz w:val="22"/>
          <w:szCs w:val="22"/>
        </w:rPr>
      </w:pPr>
    </w:p>
    <w:p w14:paraId="7AB45192" w14:textId="1406A3D4" w:rsidR="00FA1AE3" w:rsidRPr="005805AE" w:rsidRDefault="00FA1AE3" w:rsidP="00DB04CE">
      <w:pPr>
        <w:rPr>
          <w:b/>
          <w:bCs/>
          <w:lang w:eastAsia="hr-HR"/>
        </w:rPr>
      </w:pPr>
      <w:r w:rsidRPr="008564A8">
        <w:rPr>
          <w:b/>
          <w:bCs/>
          <w:lang w:eastAsia="hr-HR"/>
        </w:rPr>
        <w:t>2. Procjena prijava koje su zadovoljile propisane uvjete ovog Natječaja</w:t>
      </w:r>
    </w:p>
    <w:p w14:paraId="72AA4F96" w14:textId="77777777" w:rsidR="0048192A" w:rsidRPr="008564A8" w:rsidRDefault="0048192A" w:rsidP="00DB04CE">
      <w:pPr>
        <w:rPr>
          <w:sz w:val="28"/>
          <w:szCs w:val="28"/>
        </w:rPr>
      </w:pPr>
      <w:r w:rsidRPr="008564A8">
        <w:rPr>
          <w:b/>
        </w:rPr>
        <w:t>Povjerenstvo za ocjenjivanje</w:t>
      </w:r>
      <w:r w:rsidRPr="008564A8">
        <w:t xml:space="preserve"> kao nezavisno stručno ocjenjivačko tijelo</w:t>
      </w:r>
      <w:r w:rsidR="008564A8">
        <w:t xml:space="preserve"> </w:t>
      </w:r>
      <w:r w:rsidRPr="008564A8">
        <w:t>razmatra i ocjenjuje prijave koje su ispunile propisane (formalne) uvjete  natječaja.</w:t>
      </w:r>
      <w:r w:rsidRPr="008564A8">
        <w:rPr>
          <w:lang w:eastAsia="hr-HR"/>
        </w:rPr>
        <w:t xml:space="preserve"> Svaka pristigla i zaprimljena prijava ocjenjuje se temeljem </w:t>
      </w:r>
      <w:r w:rsidRPr="008564A8">
        <w:t>obrasca za ocjenu programa/projekta/manifestacije, koji je sastavni dio natječajne dokumentacije.</w:t>
      </w:r>
    </w:p>
    <w:p w14:paraId="0ABC2FF2" w14:textId="77777777" w:rsidR="0048192A" w:rsidRPr="008564A8" w:rsidRDefault="0048192A" w:rsidP="00DB04CE"/>
    <w:p w14:paraId="70881387" w14:textId="77777777" w:rsidR="0048192A" w:rsidRPr="008564A8" w:rsidRDefault="0048192A" w:rsidP="00DB04CE">
      <w:pPr>
        <w:rPr>
          <w:sz w:val="28"/>
          <w:szCs w:val="28"/>
        </w:rPr>
      </w:pPr>
      <w:r w:rsidRPr="008564A8">
        <w:rPr>
          <w:b/>
        </w:rPr>
        <w:t>Minimalni bodovni prag</w:t>
      </w:r>
      <w:r w:rsidRPr="008564A8">
        <w:t xml:space="preserve"> prema bodovnom kriteriju obrasca za ocjenu, da bi prijedlog programa/projekta/manifestacije mogao ući u izbor za dodjelu raspoloživih financijskih sredstava sukladno uvjetima </w:t>
      </w:r>
      <w:r w:rsidR="00220BC2">
        <w:t>N</w:t>
      </w:r>
      <w:r w:rsidRPr="008564A8">
        <w:t xml:space="preserve">atječaja, </w:t>
      </w:r>
      <w:r w:rsidRPr="008564A8">
        <w:rPr>
          <w:b/>
        </w:rPr>
        <w:t xml:space="preserve">je 61 bod od maksimalnih 100 bodova. </w:t>
      </w:r>
    </w:p>
    <w:p w14:paraId="2F622039" w14:textId="77777777" w:rsidR="0048192A" w:rsidRPr="008564A8" w:rsidRDefault="0048192A" w:rsidP="00DB04CE">
      <w:pPr>
        <w:rPr>
          <w:b/>
        </w:rPr>
      </w:pPr>
    </w:p>
    <w:p w14:paraId="627B000C" w14:textId="77777777" w:rsidR="0048192A" w:rsidRPr="008564A8" w:rsidRDefault="0048192A" w:rsidP="00DB04CE">
      <w:pPr>
        <w:rPr>
          <w:sz w:val="28"/>
          <w:szCs w:val="28"/>
        </w:rPr>
      </w:pPr>
      <w:r w:rsidRPr="008564A8">
        <w:t xml:space="preserve">Programi/projekti/manifestacije koji prilikom postupka ocjenjivanja ne ostvare minimalno 61 bod neće moći biti financirani kroz ovaj </w:t>
      </w:r>
      <w:r w:rsidR="00220BC2">
        <w:t>Na</w:t>
      </w:r>
      <w:r w:rsidRPr="008564A8">
        <w:t>tječaj.</w:t>
      </w:r>
    </w:p>
    <w:p w14:paraId="23BDC84B" w14:textId="77777777" w:rsidR="0048192A" w:rsidRPr="00220BC2" w:rsidRDefault="0048192A" w:rsidP="00DB04CE">
      <w:pPr>
        <w:rPr>
          <w:sz w:val="28"/>
          <w:szCs w:val="28"/>
        </w:rPr>
      </w:pPr>
      <w:r w:rsidRPr="00220BC2">
        <w:t xml:space="preserve">Opisna ocjena programa/projekta/manifestacije treba biti sukladna broju bodova iz brojčane ocjene. </w:t>
      </w:r>
      <w:r w:rsidRPr="00220BC2">
        <w:br/>
      </w:r>
      <w:r w:rsidRPr="00220BC2">
        <w:br/>
        <w:t>Svaki član Povjerenstva za ocjenjivanje programa/projekta/manifestacije samostalno ocjenjuje pojedine prijave,  upisujući svoja mišljenja o vrijednosti prijavljenih programa/projekata/manifestacija ocjenom od 1 do 5 za svako postavljeno pitanje u obrascu za procjenu i to za svaki pojedinačni program/projekt/manifestaciju.</w:t>
      </w:r>
    </w:p>
    <w:p w14:paraId="42B9A95B" w14:textId="77777777" w:rsidR="0048192A" w:rsidRPr="00220BC2" w:rsidRDefault="0048192A" w:rsidP="00DB04CE"/>
    <w:p w14:paraId="67A2E62B" w14:textId="14C6A7B1" w:rsidR="0048192A" w:rsidRPr="00220BC2" w:rsidRDefault="0048192A" w:rsidP="00DB04CE">
      <w:pPr>
        <w:rPr>
          <w:sz w:val="28"/>
          <w:szCs w:val="28"/>
        </w:rPr>
      </w:pPr>
      <w:r w:rsidRPr="00220BC2">
        <w:t xml:space="preserve">Povjerenstvo za ocjenjivanje donosi bodovnu - rang listu </w:t>
      </w:r>
      <w:r w:rsidRPr="00220BC2">
        <w:rPr>
          <w:b/>
          <w:bCs/>
          <w:u w:val="single"/>
        </w:rPr>
        <w:t>zbrajanjem bodova te izračunom aritmetičke sredine tih bodova</w:t>
      </w:r>
      <w:r w:rsidRPr="00220BC2">
        <w:t xml:space="preserve"> i predstavlja ukupni broj bodova koji je program/projekt/manifestacija ostvarila. </w:t>
      </w:r>
    </w:p>
    <w:p w14:paraId="6F64DEDA" w14:textId="77777777" w:rsidR="0048192A" w:rsidRPr="00220BC2" w:rsidRDefault="0048192A" w:rsidP="00DB04CE"/>
    <w:p w14:paraId="17411E3F" w14:textId="211FFC4D" w:rsidR="00287190" w:rsidRDefault="0048192A" w:rsidP="008670A5">
      <w:pPr>
        <w:rPr>
          <w:lang w:eastAsia="hr-HR"/>
        </w:rPr>
      </w:pPr>
      <w:r w:rsidRPr="00220BC2">
        <w:t xml:space="preserve">Na osnovu ukupnog broja ostvarenih bodova Povjerenstvo za ocjenjivanje sastavlja bodovnu - rang listu  od prijave s najvećim brojem bodova prema prijavi s najmanjim brojem bodova po pojedinom prioritetnom području </w:t>
      </w:r>
      <w:r w:rsidRPr="00220BC2">
        <w:rPr>
          <w:lang w:eastAsia="hr-HR"/>
        </w:rPr>
        <w:t>čiji zatraženi iznosi ukupno ulaze u okvir dostatnih i raspoloživih financijskih sredstava sukladno uvjetima natječaja</w:t>
      </w:r>
      <w:r w:rsidRPr="00220BC2">
        <w:t>.</w:t>
      </w:r>
      <w:r w:rsidRPr="00220BC2">
        <w:rPr>
          <w:lang w:eastAsia="hr-HR"/>
        </w:rPr>
        <w:t xml:space="preserve"> </w:t>
      </w:r>
    </w:p>
    <w:p w14:paraId="631EE58B" w14:textId="77777777" w:rsidR="008670A5" w:rsidRPr="008670A5" w:rsidRDefault="008670A5" w:rsidP="008670A5">
      <w:pPr>
        <w:rPr>
          <w:b/>
          <w:lang w:eastAsia="hr-HR"/>
        </w:rPr>
      </w:pPr>
    </w:p>
    <w:p w14:paraId="43D3DA62" w14:textId="5018D0A0" w:rsidR="00C17FFA" w:rsidRPr="00CF7DF3" w:rsidRDefault="00CF7DF3" w:rsidP="00CF7DF3">
      <w:pPr>
        <w:pStyle w:val="Bezproreda"/>
        <w:rPr>
          <w:rFonts w:ascii="Times New Roman" w:hAnsi="Times New Roman" w:cs="Times New Roman"/>
          <w:b/>
          <w:bCs/>
          <w:color w:val="C45911" w:themeColor="accent2" w:themeShade="BF"/>
          <w:sz w:val="28"/>
          <w:szCs w:val="28"/>
        </w:rPr>
      </w:pPr>
      <w:r w:rsidRPr="00CF7DF3">
        <w:rPr>
          <w:rFonts w:ascii="Times New Roman" w:hAnsi="Times New Roman" w:cs="Times New Roman"/>
          <w:b/>
          <w:bCs/>
          <w:color w:val="C45911" w:themeColor="accent2" w:themeShade="BF"/>
          <w:sz w:val="28"/>
          <w:szCs w:val="28"/>
          <w:lang w:eastAsia="hr-HR"/>
        </w:rPr>
        <w:t>11.</w:t>
      </w:r>
      <w:r w:rsidR="00287190" w:rsidRPr="00CF7DF3">
        <w:rPr>
          <w:rFonts w:ascii="Times New Roman" w:hAnsi="Times New Roman" w:cs="Times New Roman"/>
          <w:b/>
          <w:bCs/>
          <w:color w:val="C45911" w:themeColor="accent2" w:themeShade="BF"/>
          <w:sz w:val="28"/>
          <w:szCs w:val="28"/>
          <w:lang w:eastAsia="hr-HR"/>
        </w:rPr>
        <w:t xml:space="preserve"> O</w:t>
      </w:r>
      <w:r w:rsidR="00C17FFA" w:rsidRPr="00CF7DF3">
        <w:rPr>
          <w:rFonts w:ascii="Times New Roman" w:hAnsi="Times New Roman" w:cs="Times New Roman"/>
          <w:b/>
          <w:bCs/>
          <w:color w:val="C45911" w:themeColor="accent2" w:themeShade="BF"/>
          <w:sz w:val="28"/>
          <w:szCs w:val="28"/>
          <w:lang w:eastAsia="hr-HR"/>
        </w:rPr>
        <w:t>dlu</w:t>
      </w:r>
      <w:r w:rsidR="00287190" w:rsidRPr="00CF7DF3">
        <w:rPr>
          <w:rFonts w:ascii="Times New Roman" w:hAnsi="Times New Roman" w:cs="Times New Roman"/>
          <w:b/>
          <w:bCs/>
          <w:color w:val="C45911" w:themeColor="accent2" w:themeShade="BF"/>
          <w:sz w:val="28"/>
          <w:szCs w:val="28"/>
          <w:lang w:eastAsia="hr-HR"/>
        </w:rPr>
        <w:t>ka</w:t>
      </w:r>
      <w:r w:rsidR="00C17FFA" w:rsidRPr="00CF7DF3">
        <w:rPr>
          <w:rFonts w:ascii="Times New Roman" w:hAnsi="Times New Roman" w:cs="Times New Roman"/>
          <w:b/>
          <w:bCs/>
          <w:color w:val="C45911" w:themeColor="accent2" w:themeShade="BF"/>
          <w:sz w:val="28"/>
          <w:szCs w:val="28"/>
          <w:lang w:eastAsia="hr-HR"/>
        </w:rPr>
        <w:t xml:space="preserve"> o dodjeli financijskih sredstava</w:t>
      </w:r>
    </w:p>
    <w:p w14:paraId="5A31C173" w14:textId="77777777" w:rsidR="00287190" w:rsidRPr="00CF7DF3" w:rsidRDefault="00287190" w:rsidP="00CF7DF3">
      <w:pPr>
        <w:pStyle w:val="Bezproreda"/>
        <w:rPr>
          <w:rFonts w:ascii="Times New Roman" w:hAnsi="Times New Roman" w:cs="Times New Roman"/>
          <w:b/>
          <w:sz w:val="24"/>
          <w:szCs w:val="24"/>
        </w:rPr>
      </w:pPr>
      <w:r w:rsidRPr="00CF7DF3">
        <w:rPr>
          <w:rFonts w:ascii="Times New Roman" w:hAnsi="Times New Roman" w:cs="Times New Roman"/>
          <w:sz w:val="24"/>
          <w:szCs w:val="24"/>
          <w:lang w:eastAsia="hr-HR"/>
        </w:rPr>
        <w:lastRenderedPageBreak/>
        <w:t>U</w:t>
      </w:r>
      <w:r w:rsidRPr="00CF7DF3">
        <w:rPr>
          <w:rFonts w:ascii="Times New Roman" w:hAnsi="Times New Roman" w:cs="Times New Roman"/>
          <w:sz w:val="24"/>
          <w:szCs w:val="24"/>
        </w:rPr>
        <w:t>zimajući u obzir sve činjenice, konačnu Odluke o dodjeli financijskih sredstava namijenjenih financiranju programa/projekata/manifestacija od interesa za opće dobro iz proračuna Grada Makarske u 202</w:t>
      </w:r>
      <w:r w:rsidRPr="00CF7DF3">
        <w:rPr>
          <w:rFonts w:ascii="Times New Roman" w:hAnsi="Times New Roman" w:cs="Times New Roman"/>
          <w:b/>
          <w:sz w:val="24"/>
          <w:szCs w:val="24"/>
        </w:rPr>
        <w:t>3</w:t>
      </w:r>
      <w:r w:rsidRPr="00CF7DF3">
        <w:rPr>
          <w:rFonts w:ascii="Times New Roman" w:hAnsi="Times New Roman" w:cs="Times New Roman"/>
          <w:sz w:val="24"/>
          <w:szCs w:val="24"/>
        </w:rPr>
        <w:t>. godini, donosi Gradonačelnik</w:t>
      </w:r>
      <w:r w:rsidRPr="00CF7DF3">
        <w:rPr>
          <w:rFonts w:ascii="Times New Roman" w:hAnsi="Times New Roman" w:cs="Times New Roman"/>
          <w:b/>
          <w:sz w:val="24"/>
          <w:szCs w:val="24"/>
        </w:rPr>
        <w:t>.</w:t>
      </w:r>
    </w:p>
    <w:p w14:paraId="7EC7F93E" w14:textId="2BD6601B" w:rsidR="0048192A" w:rsidRPr="00CF7DF3" w:rsidRDefault="0048192A" w:rsidP="00CF7DF3">
      <w:pPr>
        <w:pStyle w:val="Bezproreda"/>
        <w:rPr>
          <w:rFonts w:ascii="Times New Roman" w:hAnsi="Times New Roman" w:cs="Times New Roman"/>
          <w:sz w:val="40"/>
          <w:szCs w:val="24"/>
        </w:rPr>
      </w:pPr>
      <w:r w:rsidRPr="00CF7DF3">
        <w:rPr>
          <w:rFonts w:ascii="Times New Roman" w:hAnsi="Times New Roman" w:cs="Times New Roman"/>
          <w:sz w:val="24"/>
          <w:szCs w:val="24"/>
        </w:rPr>
        <w:t xml:space="preserve">Nakon donošenja Odluke o dodjeli financijskih sredstava, Grad Makarska će na svojim mrežnim stranicama javno objaviti rezultate ovog Natječaja s podacima o prijaviteljima, programima/projektima/manifestacijama kojima su odobrena financijska sredstva i odobrenim financijskim iznosima. </w:t>
      </w:r>
    </w:p>
    <w:p w14:paraId="58B1B862" w14:textId="508026FB" w:rsidR="0048192A" w:rsidRPr="00CF7DF3" w:rsidRDefault="0048192A" w:rsidP="00CF7DF3">
      <w:pPr>
        <w:pStyle w:val="Bezproreda"/>
        <w:rPr>
          <w:rFonts w:ascii="Times New Roman" w:hAnsi="Times New Roman" w:cs="Times New Roman"/>
          <w:sz w:val="24"/>
          <w:szCs w:val="24"/>
        </w:rPr>
      </w:pPr>
      <w:r w:rsidRPr="00CF7DF3">
        <w:rPr>
          <w:rFonts w:ascii="Times New Roman" w:hAnsi="Times New Roman" w:cs="Times New Roman"/>
          <w:sz w:val="24"/>
          <w:szCs w:val="24"/>
        </w:rPr>
        <w:t xml:space="preserve">Grad Makarska će, u roku od 8 dana od donošenja odluke o dodjeli financijskih sredstava, izvijestiti </w:t>
      </w:r>
      <w:r w:rsidR="009972C0" w:rsidRPr="00CF7DF3">
        <w:rPr>
          <w:rFonts w:ascii="Times New Roman" w:hAnsi="Times New Roman" w:cs="Times New Roman"/>
          <w:sz w:val="24"/>
          <w:szCs w:val="24"/>
        </w:rPr>
        <w:t xml:space="preserve">prijavitelje </w:t>
      </w:r>
      <w:r w:rsidRPr="00CF7DF3">
        <w:rPr>
          <w:rFonts w:ascii="Times New Roman" w:hAnsi="Times New Roman" w:cs="Times New Roman"/>
          <w:sz w:val="24"/>
          <w:szCs w:val="24"/>
        </w:rPr>
        <w:t xml:space="preserve">čiji </w:t>
      </w:r>
      <w:r w:rsidRPr="00CF7DF3">
        <w:rPr>
          <w:rFonts w:ascii="Times New Roman" w:hAnsi="Times New Roman" w:cs="Times New Roman"/>
          <w:color w:val="00000A"/>
          <w:sz w:val="24"/>
          <w:szCs w:val="24"/>
          <w:lang w:val="it-IT"/>
        </w:rPr>
        <w:t>programi/projekti/manifestacije</w:t>
      </w:r>
      <w:r w:rsidRPr="00CF7DF3">
        <w:rPr>
          <w:rFonts w:ascii="Times New Roman" w:hAnsi="Times New Roman" w:cs="Times New Roman"/>
          <w:sz w:val="24"/>
          <w:szCs w:val="24"/>
        </w:rPr>
        <w:t xml:space="preserve"> nisu prihvaćeni za financiranje, o razlozima nefinanciranja, uz navođenje ostvarenog broja bodova po pojedinim kategorijama ocjenjivanja i obrazloženja iz opisnog dijela ocjene ocjenjivanog </w:t>
      </w:r>
      <w:r w:rsidRPr="00CF7DF3">
        <w:rPr>
          <w:rFonts w:ascii="Times New Roman" w:hAnsi="Times New Roman" w:cs="Times New Roman"/>
          <w:color w:val="00000A"/>
          <w:sz w:val="24"/>
          <w:szCs w:val="24"/>
          <w:lang w:val="it-IT"/>
        </w:rPr>
        <w:t>programa/projekta/manifestacije</w:t>
      </w:r>
      <w:r w:rsidRPr="00CF7DF3">
        <w:rPr>
          <w:rFonts w:ascii="Times New Roman" w:hAnsi="Times New Roman" w:cs="Times New Roman"/>
          <w:sz w:val="24"/>
          <w:szCs w:val="24"/>
        </w:rPr>
        <w:t>.</w:t>
      </w:r>
    </w:p>
    <w:p w14:paraId="34FB60FE" w14:textId="77777777" w:rsidR="0048192A" w:rsidRPr="00CF7DF3" w:rsidRDefault="0048192A" w:rsidP="00CF7DF3">
      <w:pPr>
        <w:pStyle w:val="Bezproreda"/>
        <w:rPr>
          <w:rFonts w:ascii="Times New Roman" w:hAnsi="Times New Roman" w:cs="Times New Roman"/>
          <w:sz w:val="24"/>
          <w:szCs w:val="24"/>
        </w:rPr>
      </w:pPr>
      <w:r w:rsidRPr="00CF7DF3">
        <w:rPr>
          <w:rFonts w:ascii="Times New Roman" w:hAnsi="Times New Roman" w:cs="Times New Roman"/>
          <w:sz w:val="24"/>
          <w:szCs w:val="24"/>
        </w:rPr>
        <w:t>Prijavitelji koji su nezadovoljni odlukom o dodjeli financijskih sredstava mogu podnijeti prigovor na odluku o dodjeli financijskih sredstava. Prigovor se može podnijeti isključivo na natječajni postupak. Prigovor se ne može podnijeti na odluku o visini dodijeljenih sredstava ili neodobravanju sredstava.</w:t>
      </w:r>
      <w:r w:rsidRPr="00CF7DF3">
        <w:rPr>
          <w:rFonts w:ascii="Times New Roman" w:hAnsi="Times New Roman" w:cs="Times New Roman"/>
          <w:b/>
          <w:bCs/>
          <w:sz w:val="24"/>
          <w:szCs w:val="24"/>
        </w:rPr>
        <w:t xml:space="preserve"> </w:t>
      </w:r>
    </w:p>
    <w:p w14:paraId="3032BE3A" w14:textId="77777777" w:rsidR="00DB04CE" w:rsidRPr="00CF7DF3" w:rsidRDefault="0048192A" w:rsidP="00CF7DF3">
      <w:pPr>
        <w:pStyle w:val="Bezproreda"/>
        <w:rPr>
          <w:rFonts w:ascii="Times New Roman" w:hAnsi="Times New Roman" w:cs="Times New Roman"/>
          <w:sz w:val="24"/>
          <w:szCs w:val="24"/>
        </w:rPr>
      </w:pPr>
      <w:r w:rsidRPr="00CF7DF3">
        <w:rPr>
          <w:rFonts w:ascii="Times New Roman" w:hAnsi="Times New Roman" w:cs="Times New Roman"/>
          <w:sz w:val="24"/>
          <w:szCs w:val="24"/>
        </w:rPr>
        <w:t>Prigovor se podnosi u pisanom obliku, u roku od 8 dana od dana</w:t>
      </w:r>
      <w:r w:rsidR="00D22D22" w:rsidRPr="00CF7DF3">
        <w:rPr>
          <w:rFonts w:ascii="Times New Roman" w:hAnsi="Times New Roman" w:cs="Times New Roman"/>
          <w:sz w:val="24"/>
          <w:szCs w:val="24"/>
        </w:rPr>
        <w:t>. O</w:t>
      </w:r>
      <w:r w:rsidRPr="00CF7DF3">
        <w:rPr>
          <w:rFonts w:ascii="Times New Roman" w:hAnsi="Times New Roman" w:cs="Times New Roman"/>
          <w:sz w:val="24"/>
          <w:szCs w:val="24"/>
        </w:rPr>
        <w:t>dluku po prigovoru, uzimajući u obzir sve činjenice</w:t>
      </w:r>
      <w:r w:rsidR="00D22D22" w:rsidRPr="00CF7DF3">
        <w:rPr>
          <w:rFonts w:ascii="Times New Roman" w:hAnsi="Times New Roman" w:cs="Times New Roman"/>
          <w:sz w:val="24"/>
          <w:szCs w:val="24"/>
        </w:rPr>
        <w:t>,</w:t>
      </w:r>
      <w:r w:rsidRPr="00CF7DF3">
        <w:rPr>
          <w:rFonts w:ascii="Times New Roman" w:hAnsi="Times New Roman" w:cs="Times New Roman"/>
          <w:sz w:val="24"/>
          <w:szCs w:val="24"/>
        </w:rPr>
        <w:t xml:space="preserve"> donosi gradonačelnik Grada</w:t>
      </w:r>
      <w:r w:rsidR="009972C0" w:rsidRPr="00CF7DF3">
        <w:rPr>
          <w:rFonts w:ascii="Times New Roman" w:hAnsi="Times New Roman" w:cs="Times New Roman"/>
          <w:sz w:val="24"/>
          <w:szCs w:val="24"/>
        </w:rPr>
        <w:t xml:space="preserve"> Makarske</w:t>
      </w:r>
      <w:r w:rsidRPr="00CF7DF3">
        <w:rPr>
          <w:rFonts w:ascii="Times New Roman" w:hAnsi="Times New Roman" w:cs="Times New Roman"/>
          <w:sz w:val="24"/>
          <w:szCs w:val="24"/>
        </w:rPr>
        <w:t>.</w:t>
      </w:r>
    </w:p>
    <w:p w14:paraId="58CD0040" w14:textId="437665F8" w:rsidR="0048192A" w:rsidRPr="00CF7DF3" w:rsidRDefault="0048192A" w:rsidP="00CF7DF3">
      <w:pPr>
        <w:pStyle w:val="Bezproreda"/>
        <w:rPr>
          <w:rFonts w:ascii="Times New Roman" w:hAnsi="Times New Roman" w:cs="Times New Roman"/>
          <w:sz w:val="24"/>
          <w:szCs w:val="24"/>
        </w:rPr>
      </w:pPr>
      <w:r w:rsidRPr="00CF7DF3">
        <w:rPr>
          <w:rFonts w:ascii="Times New Roman" w:hAnsi="Times New Roman" w:cs="Times New Roman"/>
          <w:sz w:val="24"/>
          <w:szCs w:val="24"/>
        </w:rPr>
        <w:t>Rok za donošenje odluke po prigovoru je osam dana od dana primitka prigovora.</w:t>
      </w:r>
    </w:p>
    <w:p w14:paraId="4B8F8997" w14:textId="77777777" w:rsidR="0048192A" w:rsidRPr="00CF7DF3" w:rsidRDefault="0048192A" w:rsidP="00CF7DF3">
      <w:pPr>
        <w:pStyle w:val="Bezproreda"/>
        <w:rPr>
          <w:rFonts w:ascii="Times New Roman" w:hAnsi="Times New Roman" w:cs="Times New Roman"/>
          <w:sz w:val="24"/>
          <w:szCs w:val="24"/>
        </w:rPr>
      </w:pPr>
      <w:r w:rsidRPr="00CF7DF3">
        <w:rPr>
          <w:rFonts w:ascii="Times New Roman" w:hAnsi="Times New Roman" w:cs="Times New Roman"/>
          <w:sz w:val="24"/>
          <w:szCs w:val="24"/>
        </w:rPr>
        <w:t>Prigovor ne odgađa izvršenje odluke i daljnju provedbu postupka po natječaju.</w:t>
      </w:r>
    </w:p>
    <w:p w14:paraId="5C9E46BD" w14:textId="77777777" w:rsidR="0048192A" w:rsidRDefault="0048192A">
      <w:pPr>
        <w:jc w:val="both"/>
        <w:rPr>
          <w:i/>
          <w:iCs/>
          <w:sz w:val="22"/>
          <w:szCs w:val="22"/>
        </w:rPr>
      </w:pPr>
    </w:p>
    <w:p w14:paraId="3F0C952E" w14:textId="6A77784C" w:rsidR="00220BC2" w:rsidRPr="00287190" w:rsidRDefault="00287190" w:rsidP="00287190">
      <w:pPr>
        <w:pStyle w:val="Odlomakpopisa"/>
        <w:numPr>
          <w:ilvl w:val="0"/>
          <w:numId w:val="38"/>
        </w:numPr>
        <w:jc w:val="both"/>
        <w:rPr>
          <w:rFonts w:ascii="Times New Roman" w:hAnsi="Times New Roman" w:cs="Times New Roman"/>
          <w:b/>
          <w:bCs/>
          <w:sz w:val="22"/>
          <w:szCs w:val="22"/>
        </w:rPr>
      </w:pPr>
      <w:r w:rsidRPr="00287190">
        <w:rPr>
          <w:rFonts w:ascii="Times New Roman" w:hAnsi="Times New Roman" w:cs="Times New Roman"/>
          <w:b/>
          <w:bCs/>
          <w:color w:val="C45911" w:themeColor="accent2" w:themeShade="BF"/>
          <w:sz w:val="28"/>
          <w:szCs w:val="28"/>
        </w:rPr>
        <w:t xml:space="preserve"> Ugovaranje</w:t>
      </w:r>
    </w:p>
    <w:p w14:paraId="54C2FD23" w14:textId="77777777" w:rsidR="0048192A" w:rsidRPr="00287190" w:rsidRDefault="0048192A" w:rsidP="00287190">
      <w:pPr>
        <w:rPr>
          <w:rFonts w:ascii="Times New Roman" w:hAnsi="Times New Roman" w:cs="Times New Roman"/>
        </w:rPr>
      </w:pPr>
      <w:r w:rsidRPr="00287190">
        <w:rPr>
          <w:rFonts w:ascii="Times New Roman" w:hAnsi="Times New Roman" w:cs="Times New Roman"/>
        </w:rPr>
        <w:t xml:space="preserve">Sa svim prijaviteljima kojima su odobrena financijska sredstva Grad će potpisati Ugovor o financiranju programa/projekata/manifestacija najkasnije 30 dana od dana donošenja Odluke o dodjeli financijskih sredstava. </w:t>
      </w:r>
    </w:p>
    <w:p w14:paraId="652C35FF" w14:textId="4B7A09C4" w:rsidR="0048192A" w:rsidRPr="00287190" w:rsidRDefault="0048192A" w:rsidP="00287190">
      <w:pPr>
        <w:rPr>
          <w:rFonts w:ascii="Times New Roman" w:hAnsi="Times New Roman" w:cs="Times New Roman"/>
        </w:rPr>
      </w:pPr>
      <w:r w:rsidRPr="00287190">
        <w:rPr>
          <w:rFonts w:ascii="Times New Roman" w:hAnsi="Times New Roman" w:cs="Times New Roman"/>
        </w:rPr>
        <w:t xml:space="preserve">U slučaju da je odobreno samo djelomično financiranje programa/projekta/manifestacije, nadležni upravni odjel Grada ima obvezu prethodno pregovarati s prijaviteljem o stavkama proračuna programa/projekta/manifestacije i aktivnostima u opisnom dijelu programa/projekta/manifestacije koje treba izmijeniti. </w:t>
      </w:r>
    </w:p>
    <w:p w14:paraId="3354D3C8" w14:textId="779B40D0" w:rsidR="0048192A" w:rsidRPr="00287190" w:rsidRDefault="0048192A" w:rsidP="00287190">
      <w:pPr>
        <w:rPr>
          <w:rFonts w:ascii="Times New Roman" w:hAnsi="Times New Roman" w:cs="Times New Roman"/>
        </w:rPr>
      </w:pPr>
      <w:r w:rsidRPr="00287190">
        <w:rPr>
          <w:rFonts w:ascii="Times New Roman" w:hAnsi="Times New Roman" w:cs="Times New Roman"/>
        </w:rPr>
        <w:t xml:space="preserve">Prije konačnog potpisivanja Ugovora, nadležan upravni odjel mora zatražiti reviziju obrasca proračuna kako bi </w:t>
      </w:r>
      <w:r w:rsidR="00E1731F" w:rsidRPr="00287190">
        <w:rPr>
          <w:rFonts w:ascii="Times New Roman" w:hAnsi="Times New Roman" w:cs="Times New Roman"/>
        </w:rPr>
        <w:t>procijenjeni</w:t>
      </w:r>
      <w:r w:rsidRPr="00287190">
        <w:rPr>
          <w:rFonts w:ascii="Times New Roman" w:hAnsi="Times New Roman" w:cs="Times New Roman"/>
        </w:rPr>
        <w:t xml:space="preserve"> troškovi odgovarali iznosu financijske potpore i realnim troškovima u odnosu na predložene aktivnosti . </w:t>
      </w:r>
    </w:p>
    <w:p w14:paraId="584D6484" w14:textId="58F45D89" w:rsidR="0048192A" w:rsidRDefault="0048192A" w:rsidP="00287190">
      <w:pPr>
        <w:rPr>
          <w:rFonts w:ascii="Times New Roman" w:hAnsi="Times New Roman" w:cs="Times New Roman"/>
        </w:rPr>
      </w:pPr>
      <w:r w:rsidRPr="00287190">
        <w:rPr>
          <w:rFonts w:ascii="Times New Roman" w:hAnsi="Times New Roman" w:cs="Times New Roman"/>
        </w:rPr>
        <w:t xml:space="preserve">Ukoliko, nakon procesa pregovora, procesa revizije proračunskih obrazaca i eventualnih izmjena aktivnosti u opisnom dijelu, neki od prijavitelja odustanu, preostala financijska sredstva biti će </w:t>
      </w:r>
      <w:r w:rsidR="00E1731F" w:rsidRPr="00287190">
        <w:rPr>
          <w:rFonts w:ascii="Times New Roman" w:hAnsi="Times New Roman" w:cs="Times New Roman"/>
        </w:rPr>
        <w:t>dodjeljivana</w:t>
      </w:r>
      <w:r w:rsidRPr="00287190">
        <w:rPr>
          <w:rFonts w:ascii="Times New Roman" w:hAnsi="Times New Roman" w:cs="Times New Roman"/>
        </w:rPr>
        <w:t xml:space="preserve"> prijaviteljima programa/projekata/manifestacija koji su slijedeći prema rang listi Povjerenstva za ocjenjivanje. </w:t>
      </w:r>
    </w:p>
    <w:p w14:paraId="31B52AC2" w14:textId="0E363417" w:rsidR="00287190" w:rsidRDefault="00287190" w:rsidP="00287190">
      <w:pPr>
        <w:rPr>
          <w:rFonts w:ascii="Times New Roman" w:hAnsi="Times New Roman" w:cs="Times New Roman"/>
        </w:rPr>
      </w:pPr>
    </w:p>
    <w:p w14:paraId="2C15F305" w14:textId="4E21317B" w:rsidR="0048192A" w:rsidRPr="00CF7DF3" w:rsidRDefault="00287190" w:rsidP="00287190">
      <w:pPr>
        <w:pStyle w:val="Odlomakpopisa"/>
        <w:numPr>
          <w:ilvl w:val="0"/>
          <w:numId w:val="38"/>
        </w:numPr>
        <w:rPr>
          <w:rFonts w:ascii="Times New Roman" w:hAnsi="Times New Roman" w:cs="Times New Roman"/>
          <w:b/>
          <w:bCs/>
          <w:color w:val="C45911" w:themeColor="accent2" w:themeShade="BF"/>
          <w:sz w:val="28"/>
          <w:szCs w:val="22"/>
        </w:rPr>
      </w:pPr>
      <w:r w:rsidRPr="00CF7DF3">
        <w:rPr>
          <w:rFonts w:ascii="Times New Roman" w:hAnsi="Times New Roman" w:cs="Times New Roman"/>
          <w:b/>
          <w:bCs/>
          <w:color w:val="C45911" w:themeColor="accent2" w:themeShade="BF"/>
          <w:sz w:val="28"/>
          <w:szCs w:val="22"/>
        </w:rPr>
        <w:t xml:space="preserve"> Model plaćanja</w:t>
      </w:r>
    </w:p>
    <w:p w14:paraId="12D11A4F" w14:textId="77777777" w:rsidR="0048192A" w:rsidRPr="00220BC2" w:rsidRDefault="0048192A" w:rsidP="00220BC2">
      <w:pPr>
        <w:rPr>
          <w:rFonts w:ascii="Times New Roman" w:hAnsi="Times New Roman" w:cs="Times New Roman"/>
          <w:sz w:val="28"/>
          <w:szCs w:val="28"/>
        </w:rPr>
      </w:pPr>
      <w:r w:rsidRPr="00220BC2">
        <w:rPr>
          <w:rFonts w:ascii="Times New Roman" w:hAnsi="Times New Roman" w:cs="Times New Roman"/>
        </w:rPr>
        <w:t>Financijske potpore koje će biti odobrene korisnicima financijskih sredstava  za provedbu programa/projekta/manifestacije  utvrđuju se ugovorom i isplatit će se na žiro račun korisnika financijske potpore prema slijedećim modelima plaćanja:</w:t>
      </w:r>
    </w:p>
    <w:p w14:paraId="7AEB090F" w14:textId="77777777" w:rsidR="0048192A" w:rsidRPr="00220BC2" w:rsidRDefault="0048192A" w:rsidP="00220BC2">
      <w:pPr>
        <w:rPr>
          <w:rFonts w:ascii="Times New Roman" w:hAnsi="Times New Roman" w:cs="Times New Roman"/>
        </w:rPr>
      </w:pPr>
    </w:p>
    <w:p w14:paraId="25C785C7" w14:textId="4D4327CF" w:rsidR="0048192A" w:rsidRPr="00220BC2" w:rsidRDefault="00287190" w:rsidP="00220BC2">
      <w:pPr>
        <w:rPr>
          <w:rFonts w:ascii="Times New Roman" w:hAnsi="Times New Roman" w:cs="Times New Roman"/>
          <w:sz w:val="28"/>
          <w:szCs w:val="28"/>
        </w:rPr>
      </w:pPr>
      <w:r w:rsidRPr="00287190">
        <w:rPr>
          <w:rFonts w:ascii="Times New Roman" w:hAnsi="Times New Roman" w:cs="Times New Roman"/>
          <w:b/>
          <w:color w:val="C45911" w:themeColor="accent2" w:themeShade="BF"/>
        </w:rPr>
        <w:t>MODEL A</w:t>
      </w:r>
      <w:r w:rsidRPr="00287190">
        <w:rPr>
          <w:rFonts w:ascii="Times New Roman" w:hAnsi="Times New Roman" w:cs="Times New Roman"/>
          <w:color w:val="C45911" w:themeColor="accent2" w:themeShade="BF"/>
        </w:rPr>
        <w:t xml:space="preserve"> </w:t>
      </w:r>
      <w:r w:rsidR="0048192A" w:rsidRPr="00220BC2">
        <w:rPr>
          <w:rFonts w:ascii="Times New Roman" w:hAnsi="Times New Roman" w:cs="Times New Roman"/>
        </w:rPr>
        <w:t>– za programe koji su kontinuirani procesi i koji se provode kontinuirano 12 mjeseci tijekom proračunske (kalendarske) godine kroz niz različitih aktivnosti, postupci plaćanja utvrđuju se ugovorom i potražuju od Grada kao davatelja financijskih potpora mjesečno,</w:t>
      </w:r>
    </w:p>
    <w:p w14:paraId="7263EA8C" w14:textId="77777777" w:rsidR="0048192A" w:rsidRPr="00220BC2" w:rsidRDefault="0048192A" w:rsidP="00220BC2">
      <w:pPr>
        <w:rPr>
          <w:rFonts w:ascii="Times New Roman" w:hAnsi="Times New Roman" w:cs="Times New Roman"/>
        </w:rPr>
      </w:pPr>
    </w:p>
    <w:p w14:paraId="7E29F318" w14:textId="2C758119" w:rsidR="0048192A" w:rsidRPr="00220BC2" w:rsidRDefault="00287190" w:rsidP="00220BC2">
      <w:pPr>
        <w:rPr>
          <w:rFonts w:ascii="Times New Roman" w:hAnsi="Times New Roman" w:cs="Times New Roman"/>
          <w:sz w:val="28"/>
          <w:szCs w:val="28"/>
        </w:rPr>
      </w:pPr>
      <w:r w:rsidRPr="00287190">
        <w:rPr>
          <w:rFonts w:ascii="Times New Roman" w:hAnsi="Times New Roman" w:cs="Times New Roman"/>
          <w:b/>
          <w:color w:val="C45911" w:themeColor="accent2" w:themeShade="BF"/>
        </w:rPr>
        <w:t>MODEL B</w:t>
      </w:r>
      <w:r w:rsidRPr="00287190">
        <w:rPr>
          <w:rFonts w:ascii="Times New Roman" w:hAnsi="Times New Roman" w:cs="Times New Roman"/>
          <w:color w:val="C45911" w:themeColor="accent2" w:themeShade="BF"/>
        </w:rPr>
        <w:t xml:space="preserve"> </w:t>
      </w:r>
      <w:r w:rsidR="0048192A" w:rsidRPr="00220BC2">
        <w:rPr>
          <w:rFonts w:ascii="Times New Roman" w:hAnsi="Times New Roman" w:cs="Times New Roman"/>
        </w:rPr>
        <w:t xml:space="preserve">– za projekte koji su skup aktivnosti čijim se ostvarenjem nastoji odgovoriti na uočenu potrebu ili problem i koji su vremenski ograničeni na kraća vremenska razdoblja od proračunske (kalendarske) godine,  postupci plaćanja utvrđuju se ugovorom i potražuju od Grada kao davatelja financijskih potpora putem Zahtjeva za isplatom sredstava na način da se najmanje 70 posto odobrenog iznosa isplaćuje kao predujam, a ostatak najkasnije nakon predaje završnog izvješća o provedenom projektu, u roku od 30 dana od završetka projekta, </w:t>
      </w:r>
      <w:bookmarkStart w:id="3" w:name="_Hlk60056873"/>
      <w:r w:rsidR="00220BC2">
        <w:rPr>
          <w:rFonts w:ascii="Times New Roman" w:hAnsi="Times New Roman" w:cs="Times New Roman"/>
        </w:rPr>
        <w:t>a sve u sklopu kalendarske godine za koju se Natječaj odnosi.</w:t>
      </w:r>
    </w:p>
    <w:bookmarkEnd w:id="3"/>
    <w:p w14:paraId="2A5FD1D6" w14:textId="77777777" w:rsidR="0048192A" w:rsidRPr="00220BC2" w:rsidRDefault="0048192A" w:rsidP="00220BC2">
      <w:pPr>
        <w:rPr>
          <w:rFonts w:ascii="Times New Roman" w:hAnsi="Times New Roman" w:cs="Times New Roman"/>
        </w:rPr>
      </w:pPr>
    </w:p>
    <w:p w14:paraId="14CDB59A" w14:textId="28F24FBA" w:rsidR="0048192A" w:rsidRDefault="00287190" w:rsidP="00220BC2">
      <w:pPr>
        <w:rPr>
          <w:rFonts w:ascii="Times New Roman" w:hAnsi="Times New Roman" w:cs="Times New Roman"/>
        </w:rPr>
      </w:pPr>
      <w:r w:rsidRPr="00287190">
        <w:rPr>
          <w:rFonts w:ascii="Times New Roman" w:hAnsi="Times New Roman" w:cs="Times New Roman"/>
          <w:b/>
          <w:color w:val="C45911" w:themeColor="accent2" w:themeShade="BF"/>
        </w:rPr>
        <w:t>MODEL C</w:t>
      </w:r>
      <w:r w:rsidRPr="00287190">
        <w:rPr>
          <w:rFonts w:ascii="Times New Roman" w:hAnsi="Times New Roman" w:cs="Times New Roman"/>
          <w:color w:val="C45911" w:themeColor="accent2" w:themeShade="BF"/>
        </w:rPr>
        <w:t xml:space="preserve"> </w:t>
      </w:r>
      <w:r w:rsidR="0048192A" w:rsidRPr="00220BC2">
        <w:rPr>
          <w:rFonts w:ascii="Times New Roman" w:hAnsi="Times New Roman" w:cs="Times New Roman"/>
        </w:rPr>
        <w:t>- za manifestacije odnosno aktivnosti koje se provode radi dodatne ponude na području grada Makarske i razvoja Makarske općenito, postupci plaćanja utvrđuju se ugovorom i potražuju od Grada kao davatelja financijskih potpora putem Zahtjeva za isplatom sredstava na način da se najmanje 70 posto odobrenog iznosa isplaćuje kao predujam, a ostatak najkasnije nakon predaje završnog izvješća o provedenoj manifestaciji, u roku od 30 dana od završetka manifestacije</w:t>
      </w:r>
      <w:r w:rsidR="00220BC2">
        <w:rPr>
          <w:rFonts w:ascii="Times New Roman" w:hAnsi="Times New Roman" w:cs="Times New Roman"/>
        </w:rPr>
        <w:t>,</w:t>
      </w:r>
      <w:r w:rsidR="00220BC2" w:rsidRPr="00220BC2">
        <w:rPr>
          <w:rFonts w:ascii="Times New Roman" w:hAnsi="Times New Roman" w:cs="Times New Roman"/>
        </w:rPr>
        <w:t xml:space="preserve"> </w:t>
      </w:r>
      <w:r w:rsidR="00220BC2">
        <w:rPr>
          <w:rFonts w:ascii="Times New Roman" w:hAnsi="Times New Roman" w:cs="Times New Roman"/>
        </w:rPr>
        <w:t>a sve u sklopu kalendarske godine za koju se Natječaj odnosi.</w:t>
      </w:r>
      <w:r w:rsidR="0048192A" w:rsidRPr="00220BC2">
        <w:rPr>
          <w:rFonts w:ascii="Times New Roman" w:hAnsi="Times New Roman" w:cs="Times New Roman"/>
        </w:rPr>
        <w:t xml:space="preserve"> </w:t>
      </w:r>
    </w:p>
    <w:p w14:paraId="72E9546E" w14:textId="7C58F333" w:rsidR="00487A25" w:rsidRDefault="00487A25" w:rsidP="00220BC2">
      <w:pPr>
        <w:rPr>
          <w:rFonts w:ascii="Times New Roman" w:hAnsi="Times New Roman" w:cs="Times New Roman"/>
        </w:rPr>
      </w:pPr>
    </w:p>
    <w:p w14:paraId="2431F5E7" w14:textId="0D0A59E4" w:rsidR="00644F8C" w:rsidRPr="00A61642" w:rsidRDefault="00487A25" w:rsidP="00A61642">
      <w:pPr>
        <w:pStyle w:val="Odlomakpopisa"/>
        <w:numPr>
          <w:ilvl w:val="0"/>
          <w:numId w:val="38"/>
        </w:numPr>
        <w:rPr>
          <w:rFonts w:ascii="Times New Roman" w:hAnsi="Times New Roman" w:cs="Times New Roman"/>
          <w:b/>
          <w:bCs/>
          <w:color w:val="C45911" w:themeColor="accent2" w:themeShade="BF"/>
          <w:sz w:val="36"/>
          <w:szCs w:val="36"/>
        </w:rPr>
      </w:pPr>
      <w:r>
        <w:rPr>
          <w:rFonts w:ascii="Times New Roman" w:hAnsi="Times New Roman" w:cs="Times New Roman"/>
          <w:sz w:val="28"/>
          <w:szCs w:val="28"/>
        </w:rPr>
        <w:t xml:space="preserve"> </w:t>
      </w:r>
      <w:r w:rsidRPr="00487A25">
        <w:rPr>
          <w:rFonts w:ascii="Times New Roman" w:hAnsi="Times New Roman" w:cs="Times New Roman"/>
          <w:b/>
          <w:bCs/>
          <w:color w:val="C45911" w:themeColor="accent2" w:themeShade="BF"/>
          <w:sz w:val="28"/>
          <w:szCs w:val="28"/>
        </w:rPr>
        <w:t>Praćenje provedbe</w:t>
      </w:r>
    </w:p>
    <w:p w14:paraId="04603935" w14:textId="006A0C36" w:rsidR="0048192A" w:rsidRPr="006C7ED2" w:rsidRDefault="0048192A" w:rsidP="006C7ED2">
      <w:pPr>
        <w:rPr>
          <w:rStyle w:val="Istaknuto"/>
          <w:rFonts w:ascii="Times New Roman" w:hAnsi="Times New Roman" w:cs="Times New Roman"/>
          <w:i w:val="0"/>
          <w:iCs w:val="0"/>
        </w:rPr>
      </w:pPr>
      <w:r w:rsidRPr="006C7ED2">
        <w:rPr>
          <w:rStyle w:val="Istaknuto"/>
          <w:rFonts w:ascii="Times New Roman" w:hAnsi="Times New Roman" w:cs="Times New Roman"/>
          <w:i w:val="0"/>
          <w:iCs w:val="0"/>
        </w:rPr>
        <w:t>Nad</w:t>
      </w:r>
      <w:r w:rsidR="00644F8C">
        <w:rPr>
          <w:rStyle w:val="Istaknuto"/>
          <w:rFonts w:ascii="Times New Roman" w:hAnsi="Times New Roman" w:cs="Times New Roman"/>
          <w:i w:val="0"/>
          <w:iCs w:val="0"/>
        </w:rPr>
        <w:t>l</w:t>
      </w:r>
      <w:r w:rsidRPr="006C7ED2">
        <w:rPr>
          <w:rStyle w:val="Istaknuto"/>
          <w:rFonts w:ascii="Times New Roman" w:hAnsi="Times New Roman" w:cs="Times New Roman"/>
          <w:i w:val="0"/>
          <w:iCs w:val="0"/>
        </w:rPr>
        <w:t>ežni odjel će u suradnji s korisnikom financiranja, radi poštivanja načela transparentnosti korištenja proračunskih sredstava i mjerenja vrijednosti rezultata i učinaka realiziranih programa/projekata/manifestacija u odnosu na uložena sredstva, pratiti provedbu financiranih programa/projekata/manifestacija, sukladno važećim propisima</w:t>
      </w:r>
      <w:r w:rsidR="00A61642">
        <w:rPr>
          <w:rStyle w:val="Istaknuto"/>
          <w:rFonts w:ascii="Times New Roman" w:hAnsi="Times New Roman" w:cs="Times New Roman"/>
          <w:i w:val="0"/>
          <w:iCs w:val="0"/>
        </w:rPr>
        <w:t>, a</w:t>
      </w:r>
      <w:r w:rsidR="00A61642" w:rsidRPr="00A61642">
        <w:rPr>
          <w:rFonts w:ascii="Times New Roman" w:hAnsi="Times New Roman" w:cs="Times New Roman"/>
        </w:rPr>
        <w:t xml:space="preserve"> </w:t>
      </w:r>
      <w:r w:rsidR="00A61642" w:rsidRPr="001A422A">
        <w:rPr>
          <w:rFonts w:ascii="Times New Roman" w:hAnsi="Times New Roman" w:cs="Times New Roman"/>
        </w:rPr>
        <w:t>putem sustava SOM aplikacije.</w:t>
      </w:r>
      <w:r w:rsidRPr="006C7ED2">
        <w:rPr>
          <w:rStyle w:val="Istaknuto"/>
          <w:rFonts w:ascii="Times New Roman" w:hAnsi="Times New Roman" w:cs="Times New Roman"/>
          <w:i w:val="0"/>
          <w:iCs w:val="0"/>
        </w:rPr>
        <w:t xml:space="preserve"> </w:t>
      </w:r>
    </w:p>
    <w:p w14:paraId="7FE4CC28" w14:textId="77777777" w:rsidR="0048192A" w:rsidRPr="006C7ED2" w:rsidRDefault="0048192A" w:rsidP="006C7ED2">
      <w:pPr>
        <w:rPr>
          <w:rStyle w:val="Istaknuto"/>
          <w:rFonts w:ascii="Times New Roman" w:hAnsi="Times New Roman" w:cs="Times New Roman"/>
          <w:i w:val="0"/>
          <w:iCs w:val="0"/>
        </w:rPr>
      </w:pPr>
      <w:r w:rsidRPr="006C7ED2">
        <w:rPr>
          <w:rStyle w:val="Istaknuto"/>
          <w:rFonts w:ascii="Times New Roman" w:hAnsi="Times New Roman" w:cs="Times New Roman"/>
          <w:i w:val="0"/>
          <w:iCs w:val="0"/>
        </w:rPr>
        <w:t>Postupcima praćenja razvijat će se partnerski odnos između Grada i korisnika sredstava, odnosno provoditelja programa/projekata/manifestacija, te će Grad, na temelju praćenja i vrednovanja rezultata pojedinačnih programa/projekata/manifestacija, radi utvrđivanja učinkovitosti ulaganja i razine promjena koje su se u lokalnoj zajednici odnosno u društvu dogodile, zahvaljujući dodjeli potpore, vrednovati rezultate i učinke cjelokupnog javnog natječaja i planirati buduće aktivnosti u pojedinom prioritetnom području financiranja.</w:t>
      </w:r>
    </w:p>
    <w:p w14:paraId="07792288" w14:textId="77777777" w:rsidR="0048192A" w:rsidRPr="006C7ED2" w:rsidRDefault="0048192A" w:rsidP="006C7ED2">
      <w:pPr>
        <w:rPr>
          <w:rStyle w:val="Istaknuto"/>
          <w:rFonts w:ascii="Times New Roman" w:hAnsi="Times New Roman" w:cs="Times New Roman"/>
          <w:i w:val="0"/>
          <w:iCs w:val="0"/>
        </w:rPr>
      </w:pPr>
    </w:p>
    <w:p w14:paraId="4D2E6298" w14:textId="77777777" w:rsidR="0048192A" w:rsidRPr="006C7ED2" w:rsidRDefault="0048192A" w:rsidP="006C7ED2">
      <w:pPr>
        <w:rPr>
          <w:rStyle w:val="Istaknuto"/>
          <w:rFonts w:ascii="Times New Roman" w:hAnsi="Times New Roman" w:cs="Times New Roman"/>
          <w:i w:val="0"/>
          <w:iCs w:val="0"/>
        </w:rPr>
      </w:pPr>
      <w:r w:rsidRPr="006C7ED2">
        <w:rPr>
          <w:rStyle w:val="Istaknuto"/>
          <w:rFonts w:ascii="Times New Roman" w:hAnsi="Times New Roman" w:cs="Times New Roman"/>
          <w:i w:val="0"/>
          <w:iCs w:val="0"/>
        </w:rPr>
        <w:t xml:space="preserve">Praćenje će se provoditi na dva načina: pregledom opisnih i financijskih izvještaja korisnika sredstava i terenskim posjetima provoditeljima programa/projekata/manifestacija, i to od strane službenika nadležnog upravnog odjela Grada ili tijela koje on za to ovlasti, u dogovoru s korisnikom sredstava. </w:t>
      </w:r>
    </w:p>
    <w:p w14:paraId="07893AFD" w14:textId="77777777" w:rsidR="0048192A" w:rsidRPr="006C7ED2" w:rsidRDefault="0048192A" w:rsidP="006C7ED2">
      <w:pPr>
        <w:rPr>
          <w:rStyle w:val="Istaknuto"/>
          <w:rFonts w:ascii="Times New Roman" w:hAnsi="Times New Roman" w:cs="Times New Roman"/>
          <w:i w:val="0"/>
          <w:iCs w:val="0"/>
        </w:rPr>
      </w:pPr>
    </w:p>
    <w:p w14:paraId="7E1894C2" w14:textId="2E45D0EC" w:rsidR="0048192A" w:rsidRPr="006C7ED2" w:rsidRDefault="0048192A" w:rsidP="006C7ED2">
      <w:pPr>
        <w:rPr>
          <w:rStyle w:val="Istaknuto"/>
          <w:rFonts w:ascii="Times New Roman" w:hAnsi="Times New Roman" w:cs="Times New Roman"/>
          <w:i w:val="0"/>
          <w:iCs w:val="0"/>
        </w:rPr>
      </w:pPr>
      <w:r w:rsidRPr="006C7ED2">
        <w:rPr>
          <w:rStyle w:val="Istaknuto"/>
          <w:rFonts w:ascii="Times New Roman" w:hAnsi="Times New Roman" w:cs="Times New Roman"/>
          <w:i w:val="0"/>
          <w:iCs w:val="0"/>
        </w:rPr>
        <w:t xml:space="preserve">Izvještaji koje je korisnik sredstava dužan dostaviti su opisni i financijski izvještaj. Izvještaji se dostavljaju u rokovima i na obrascima koje je propisao Grad u natječajnoj dokumentaciji. Uz </w:t>
      </w:r>
      <w:r w:rsidR="00220BC2" w:rsidRPr="006C7ED2">
        <w:rPr>
          <w:rStyle w:val="Istaknuto"/>
          <w:rFonts w:ascii="Times New Roman" w:hAnsi="Times New Roman" w:cs="Times New Roman"/>
          <w:i w:val="0"/>
          <w:iCs w:val="0"/>
        </w:rPr>
        <w:t>O</w:t>
      </w:r>
      <w:r w:rsidRPr="006C7ED2">
        <w:rPr>
          <w:rStyle w:val="Istaknuto"/>
          <w:rFonts w:ascii="Times New Roman" w:hAnsi="Times New Roman" w:cs="Times New Roman"/>
          <w:i w:val="0"/>
          <w:iCs w:val="0"/>
        </w:rPr>
        <w:t>pisni izvještaj dostav</w:t>
      </w:r>
      <w:r w:rsidR="00220BC2" w:rsidRPr="006C7ED2">
        <w:rPr>
          <w:rStyle w:val="Istaknuto"/>
          <w:rFonts w:ascii="Times New Roman" w:hAnsi="Times New Roman" w:cs="Times New Roman"/>
          <w:i w:val="0"/>
          <w:iCs w:val="0"/>
        </w:rPr>
        <w:t>ljaju se</w:t>
      </w:r>
      <w:r w:rsidRPr="006C7ED2">
        <w:rPr>
          <w:rStyle w:val="Istaknuto"/>
          <w:rFonts w:ascii="Times New Roman" w:hAnsi="Times New Roman" w:cs="Times New Roman"/>
          <w:i w:val="0"/>
          <w:iCs w:val="0"/>
        </w:rPr>
        <w:t xml:space="preserve"> i popratni materijali kao što su isječci iz novina, video zapisi, fotografije i dr. </w:t>
      </w:r>
    </w:p>
    <w:p w14:paraId="48DFB7A6" w14:textId="20068D7D" w:rsidR="0048192A" w:rsidRPr="006C7ED2" w:rsidRDefault="0048192A" w:rsidP="006C7ED2">
      <w:pPr>
        <w:rPr>
          <w:rStyle w:val="Istaknuto"/>
          <w:rFonts w:ascii="Times New Roman" w:hAnsi="Times New Roman" w:cs="Times New Roman"/>
          <w:i w:val="0"/>
          <w:iCs w:val="0"/>
        </w:rPr>
      </w:pPr>
      <w:r w:rsidRPr="006C7ED2">
        <w:rPr>
          <w:rStyle w:val="Istaknuto"/>
          <w:rFonts w:ascii="Times New Roman" w:hAnsi="Times New Roman" w:cs="Times New Roman"/>
          <w:i w:val="0"/>
          <w:iCs w:val="0"/>
        </w:rPr>
        <w:t xml:space="preserve">U financijskom izvještaju navode se cjelokupni troškovi programa/projekta/manifestacije, neovisno o tome iz kojeg su izvora financirani, te udio troškova financiranih sredstvima Grada u ukupnim troškovima. </w:t>
      </w:r>
    </w:p>
    <w:p w14:paraId="499542DB" w14:textId="1F8C9593" w:rsidR="0048192A" w:rsidRDefault="0048192A" w:rsidP="006C7ED2">
      <w:pPr>
        <w:rPr>
          <w:rStyle w:val="Istaknuto"/>
          <w:rFonts w:ascii="Times New Roman" w:hAnsi="Times New Roman" w:cs="Times New Roman"/>
          <w:i w:val="0"/>
          <w:iCs w:val="0"/>
        </w:rPr>
      </w:pPr>
      <w:r w:rsidRPr="006C7ED2">
        <w:rPr>
          <w:rStyle w:val="Istaknuto"/>
          <w:rFonts w:ascii="Times New Roman" w:hAnsi="Times New Roman" w:cs="Times New Roman"/>
          <w:i w:val="0"/>
          <w:iCs w:val="0"/>
        </w:rPr>
        <w:t>Prilikom podnošenja financijskog izvještaja, obvezno se dostavljaju i dokazi o nastanku troška podmirenog iz sredstava Grada (preslike računa, ugovori o djelu ili ugovori o autorskom honoraru s obračunima), te dokazi o njihovu plaćanju (preslike naloga o prijenosu ili izvoda sa žiro računa), te eventualno druga dokumentacija temeljem poziva nadležnog upravnog odjela Grada.</w:t>
      </w:r>
    </w:p>
    <w:p w14:paraId="6F52F20E" w14:textId="77777777" w:rsidR="00C620B1" w:rsidRPr="006C7ED2" w:rsidRDefault="00C620B1" w:rsidP="006C7ED2">
      <w:pPr>
        <w:rPr>
          <w:rStyle w:val="Istaknuto"/>
          <w:rFonts w:ascii="Times New Roman" w:hAnsi="Times New Roman" w:cs="Times New Roman"/>
          <w:i w:val="0"/>
          <w:iCs w:val="0"/>
        </w:rPr>
      </w:pPr>
    </w:p>
    <w:p w14:paraId="7E32A671" w14:textId="55044309" w:rsidR="0048192A" w:rsidRPr="006C7ED2" w:rsidRDefault="00C620B1" w:rsidP="00594D14">
      <w:pPr>
        <w:pStyle w:val="Default"/>
        <w:numPr>
          <w:ilvl w:val="0"/>
          <w:numId w:val="38"/>
        </w:numPr>
        <w:jc w:val="both"/>
        <w:rPr>
          <w:b/>
          <w:bCs/>
          <w:color w:val="C45911" w:themeColor="accent2" w:themeShade="BF"/>
          <w:sz w:val="28"/>
          <w:szCs w:val="28"/>
        </w:rPr>
      </w:pPr>
      <w:r>
        <w:rPr>
          <w:rStyle w:val="Istaknuto"/>
          <w:b/>
          <w:bCs/>
          <w:i w:val="0"/>
          <w:iCs w:val="0"/>
          <w:color w:val="C45911" w:themeColor="accent2" w:themeShade="BF"/>
          <w:sz w:val="28"/>
          <w:szCs w:val="28"/>
        </w:rPr>
        <w:t xml:space="preserve"> </w:t>
      </w:r>
      <w:r w:rsidR="00594D14" w:rsidRPr="006C7ED2">
        <w:rPr>
          <w:rStyle w:val="Istaknuto"/>
          <w:b/>
          <w:bCs/>
          <w:i w:val="0"/>
          <w:iCs w:val="0"/>
          <w:color w:val="C45911" w:themeColor="accent2" w:themeShade="BF"/>
          <w:sz w:val="28"/>
          <w:szCs w:val="28"/>
        </w:rPr>
        <w:t>Pravila vidljivosti</w:t>
      </w:r>
    </w:p>
    <w:p w14:paraId="3CA8826E" w14:textId="41320D21" w:rsidR="0048192A" w:rsidRPr="006C7ED2" w:rsidRDefault="0048192A" w:rsidP="006C7ED2">
      <w:pPr>
        <w:rPr>
          <w:rStyle w:val="Naglaeno"/>
          <w:rFonts w:ascii="Times New Roman" w:hAnsi="Times New Roman" w:cs="Times New Roman"/>
          <w:b w:val="0"/>
          <w:bCs w:val="0"/>
        </w:rPr>
      </w:pPr>
      <w:r w:rsidRPr="006C7ED2">
        <w:rPr>
          <w:rStyle w:val="Naglaeno"/>
          <w:rFonts w:ascii="Times New Roman" w:hAnsi="Times New Roman" w:cs="Times New Roman"/>
          <w:b w:val="0"/>
          <w:bCs w:val="0"/>
        </w:rPr>
        <w:t>Korisnik financiranja mora poduzeti sve potrebne mjere da objavi činjenicu da je Grad Makarska financirao ili sufinancirao program/projekt/manifestaciju.</w:t>
      </w:r>
    </w:p>
    <w:p w14:paraId="27A08982" w14:textId="77777777" w:rsidR="0048192A" w:rsidRPr="006C7ED2" w:rsidRDefault="0048192A" w:rsidP="006C7ED2">
      <w:pPr>
        <w:rPr>
          <w:rStyle w:val="Naglaeno"/>
          <w:rFonts w:ascii="Times New Roman" w:hAnsi="Times New Roman" w:cs="Times New Roman"/>
          <w:b w:val="0"/>
          <w:bCs w:val="0"/>
        </w:rPr>
      </w:pPr>
      <w:r w:rsidRPr="006C7ED2">
        <w:rPr>
          <w:rStyle w:val="Naglaeno"/>
          <w:rFonts w:ascii="Times New Roman" w:hAnsi="Times New Roman" w:cs="Times New Roman"/>
          <w:b w:val="0"/>
          <w:bCs w:val="0"/>
        </w:rPr>
        <w:t>Korisnik financiranja će navesti program/projekt/manifestaciju i financijski doprinos Grada Makarske u svim informacijama za krajnje korisnike, te u svojim privremenim i godišnjim izvještajima i svim kontaktima s medijima, osim ako je ugovorom između Grada i Korisnika financiranja određeno drugačije.</w:t>
      </w:r>
    </w:p>
    <w:p w14:paraId="54C80802" w14:textId="05BE5824" w:rsidR="0048192A" w:rsidRDefault="0048192A" w:rsidP="006C7ED2">
      <w:pPr>
        <w:rPr>
          <w:rStyle w:val="Naglaeno"/>
          <w:rFonts w:ascii="Times New Roman" w:hAnsi="Times New Roman" w:cs="Times New Roman"/>
          <w:b w:val="0"/>
          <w:bCs w:val="0"/>
        </w:rPr>
      </w:pPr>
      <w:r w:rsidRPr="006C7ED2">
        <w:rPr>
          <w:rStyle w:val="Naglaeno"/>
          <w:rFonts w:ascii="Times New Roman" w:hAnsi="Times New Roman" w:cs="Times New Roman"/>
          <w:b w:val="0"/>
          <w:bCs w:val="0"/>
        </w:rPr>
        <w:t>U svim obavijestima ili publikacijama Korisnika financiranja koje se tiču programa/projekta/manifestacije, uključujući i one iznijete na konferencijama ili seminarima, mora se navesti da je program/projekt/manifestacija financiran iz proračuna Grada Makarske. Sve publikacije Korisnika financiranja, u bilo kojem obliku i preko bilo kojeg medija, uključujući internet moraju sadržavati sljedeću izjavu: "Ovaj je dokument izrađen uz financijsku podršku Grada Makarske. Sadržaj ovoga dokumenta u isključivoj je odgovornosti (naziv korisnika financiranja) i ni pod kojim se uvjetima ne može smatrati kao odraz stajališta Grada Makarske.". Grad Makarska može ugovorom obvezati Korisnika financiranja da sadržaj publikacije dostavi na prethodno odobrenje, odnosno publikaciju neprimjerenog sadržaja tretirati kao neprihvatljivi trošak.</w:t>
      </w:r>
    </w:p>
    <w:p w14:paraId="7248114D" w14:textId="51CCA7F7" w:rsidR="006C7ED2" w:rsidRDefault="006C7ED2" w:rsidP="006C7ED2">
      <w:pPr>
        <w:rPr>
          <w:rStyle w:val="Naglaeno"/>
          <w:rFonts w:ascii="Times New Roman" w:hAnsi="Times New Roman" w:cs="Times New Roman"/>
          <w:b w:val="0"/>
          <w:bCs w:val="0"/>
        </w:rPr>
      </w:pPr>
    </w:p>
    <w:p w14:paraId="1994E193" w14:textId="5C6FFF2A" w:rsidR="0048192A" w:rsidRPr="0038165A" w:rsidRDefault="006C7ED2" w:rsidP="0038165A">
      <w:pPr>
        <w:pStyle w:val="Odlomakpopisa"/>
        <w:numPr>
          <w:ilvl w:val="0"/>
          <w:numId w:val="38"/>
        </w:numPr>
        <w:rPr>
          <w:rFonts w:ascii="Times New Roman" w:hAnsi="Times New Roman" w:cs="Times New Roman"/>
        </w:rPr>
      </w:pPr>
      <w:r>
        <w:rPr>
          <w:rStyle w:val="Naglaeno"/>
          <w:rFonts w:ascii="Times New Roman" w:hAnsi="Times New Roman" w:cs="Times New Roman"/>
          <w:b w:val="0"/>
          <w:bCs w:val="0"/>
        </w:rPr>
        <w:t xml:space="preserve"> </w:t>
      </w:r>
      <w:r w:rsidRPr="006C7ED2">
        <w:rPr>
          <w:rFonts w:ascii="Times New Roman" w:hAnsi="Times New Roman" w:cs="Times New Roman"/>
          <w:b/>
          <w:bCs/>
          <w:color w:val="C45911" w:themeColor="accent2" w:themeShade="BF"/>
          <w:sz w:val="28"/>
          <w:szCs w:val="28"/>
          <w:lang w:eastAsia="hr-HR"/>
        </w:rPr>
        <w:t>Indikativni kalendar natječajnog</w:t>
      </w:r>
      <w:r>
        <w:rPr>
          <w:rFonts w:ascii="Times New Roman" w:hAnsi="Times New Roman" w:cs="Times New Roman"/>
          <w:b/>
          <w:bCs/>
          <w:color w:val="C45911" w:themeColor="accent2" w:themeShade="BF"/>
          <w:sz w:val="28"/>
          <w:szCs w:val="28"/>
          <w:lang w:eastAsia="hr-HR"/>
        </w:rPr>
        <w:t xml:space="preserve"> postupka</w:t>
      </w:r>
    </w:p>
    <w:tbl>
      <w:tblPr>
        <w:tblW w:w="9912" w:type="dxa"/>
        <w:tblInd w:w="-5" w:type="dxa"/>
        <w:tblLayout w:type="fixed"/>
        <w:tblLook w:val="0000" w:firstRow="0" w:lastRow="0" w:firstColumn="0" w:lastColumn="0" w:noHBand="0" w:noVBand="0"/>
      </w:tblPr>
      <w:tblGrid>
        <w:gridCol w:w="8364"/>
        <w:gridCol w:w="1548"/>
      </w:tblGrid>
      <w:tr w:rsidR="0048192A" w14:paraId="2E099671" w14:textId="77777777" w:rsidTr="0038165A">
        <w:tc>
          <w:tcPr>
            <w:tcW w:w="8364" w:type="dxa"/>
            <w:tcBorders>
              <w:top w:val="single" w:sz="4" w:space="0" w:color="000000"/>
              <w:left w:val="single" w:sz="4" w:space="0" w:color="000000"/>
            </w:tcBorders>
            <w:shd w:val="clear" w:color="auto" w:fill="DBE5F1"/>
          </w:tcPr>
          <w:p w14:paraId="7F9E8510" w14:textId="77777777" w:rsidR="0048192A" w:rsidRDefault="0048192A">
            <w:pPr>
              <w:jc w:val="both"/>
            </w:pPr>
            <w:r>
              <w:rPr>
                <w:b/>
                <w:sz w:val="22"/>
                <w:szCs w:val="22"/>
                <w:lang w:eastAsia="hr-HR"/>
              </w:rPr>
              <w:t>Faze natječajnog postupka</w:t>
            </w:r>
          </w:p>
        </w:tc>
        <w:tc>
          <w:tcPr>
            <w:tcW w:w="1548" w:type="dxa"/>
            <w:tcBorders>
              <w:top w:val="single" w:sz="4" w:space="0" w:color="000000"/>
              <w:left w:val="single" w:sz="4" w:space="0" w:color="000000"/>
              <w:right w:val="single" w:sz="4" w:space="0" w:color="000000"/>
            </w:tcBorders>
            <w:shd w:val="clear" w:color="auto" w:fill="DBE5F1"/>
          </w:tcPr>
          <w:p w14:paraId="7F63ADA5" w14:textId="77777777" w:rsidR="0048192A" w:rsidRDefault="0048192A" w:rsidP="006C7ED2">
            <w:r>
              <w:rPr>
                <w:b/>
                <w:sz w:val="22"/>
                <w:szCs w:val="22"/>
                <w:lang w:eastAsia="hr-HR"/>
              </w:rPr>
              <w:t>Datum</w:t>
            </w:r>
          </w:p>
        </w:tc>
      </w:tr>
      <w:tr w:rsidR="0048192A" w14:paraId="3A353623" w14:textId="77777777" w:rsidTr="0038165A">
        <w:tc>
          <w:tcPr>
            <w:tcW w:w="8364" w:type="dxa"/>
            <w:tcBorders>
              <w:top w:val="single" w:sz="4" w:space="0" w:color="000000"/>
              <w:left w:val="single" w:sz="4" w:space="0" w:color="000000"/>
              <w:bottom w:val="single" w:sz="4" w:space="0" w:color="000000"/>
            </w:tcBorders>
            <w:shd w:val="clear" w:color="auto" w:fill="auto"/>
          </w:tcPr>
          <w:p w14:paraId="40DD3E80" w14:textId="77777777" w:rsidR="0048192A" w:rsidRDefault="0048192A">
            <w:pPr>
              <w:jc w:val="both"/>
            </w:pPr>
            <w:r>
              <w:rPr>
                <w:b/>
                <w:sz w:val="22"/>
                <w:szCs w:val="22"/>
                <w:lang w:eastAsia="hr-HR"/>
              </w:rPr>
              <w:t>Objava natječaja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02B378FD" w14:textId="56DA4D2D" w:rsidR="0048192A" w:rsidRPr="0053606F" w:rsidRDefault="003C491B" w:rsidP="006C7ED2">
            <w:pPr>
              <w:rPr>
                <w:color w:val="FF6600"/>
                <w:sz w:val="22"/>
                <w:szCs w:val="22"/>
                <w:lang w:eastAsia="hr-HR"/>
              </w:rPr>
            </w:pPr>
            <w:r>
              <w:rPr>
                <w:color w:val="FF6600"/>
                <w:sz w:val="22"/>
                <w:szCs w:val="22"/>
                <w:lang w:eastAsia="hr-HR"/>
              </w:rPr>
              <w:t>2</w:t>
            </w:r>
            <w:r w:rsidR="0048192A">
              <w:rPr>
                <w:color w:val="FF6600"/>
                <w:sz w:val="22"/>
                <w:szCs w:val="22"/>
                <w:lang w:eastAsia="hr-HR"/>
              </w:rPr>
              <w:t>.</w:t>
            </w:r>
            <w:r w:rsidR="000C5146">
              <w:rPr>
                <w:color w:val="FF6600"/>
                <w:sz w:val="22"/>
                <w:szCs w:val="22"/>
                <w:lang w:eastAsia="hr-HR"/>
              </w:rPr>
              <w:t>2</w:t>
            </w:r>
            <w:r w:rsidR="0048192A">
              <w:rPr>
                <w:color w:val="FF6600"/>
                <w:sz w:val="22"/>
                <w:szCs w:val="22"/>
                <w:lang w:eastAsia="hr-HR"/>
              </w:rPr>
              <w:t>.20</w:t>
            </w:r>
            <w:r w:rsidR="00681257">
              <w:rPr>
                <w:color w:val="FF6600"/>
                <w:sz w:val="22"/>
                <w:szCs w:val="22"/>
                <w:lang w:eastAsia="hr-HR"/>
              </w:rPr>
              <w:t>2</w:t>
            </w:r>
            <w:r w:rsidR="000C5146">
              <w:rPr>
                <w:color w:val="FF6600"/>
                <w:sz w:val="22"/>
                <w:szCs w:val="22"/>
                <w:lang w:eastAsia="hr-HR"/>
              </w:rPr>
              <w:t>3</w:t>
            </w:r>
            <w:r w:rsidR="0048192A">
              <w:rPr>
                <w:color w:val="FF6600"/>
                <w:sz w:val="22"/>
                <w:szCs w:val="22"/>
                <w:lang w:eastAsia="hr-HR"/>
              </w:rPr>
              <w:t>.</w:t>
            </w:r>
          </w:p>
        </w:tc>
      </w:tr>
      <w:tr w:rsidR="0048192A" w14:paraId="53F338DC" w14:textId="77777777" w:rsidTr="0038165A">
        <w:tc>
          <w:tcPr>
            <w:tcW w:w="8364" w:type="dxa"/>
            <w:tcBorders>
              <w:top w:val="single" w:sz="4" w:space="0" w:color="000000"/>
              <w:left w:val="single" w:sz="4" w:space="0" w:color="000000"/>
              <w:bottom w:val="single" w:sz="4" w:space="0" w:color="000000"/>
            </w:tcBorders>
            <w:shd w:val="clear" w:color="auto" w:fill="auto"/>
          </w:tcPr>
          <w:p w14:paraId="266AA759" w14:textId="77777777" w:rsidR="0048192A" w:rsidRDefault="0048192A">
            <w:pPr>
              <w:jc w:val="both"/>
            </w:pPr>
            <w:r>
              <w:rPr>
                <w:b/>
                <w:sz w:val="22"/>
                <w:szCs w:val="22"/>
                <w:lang w:eastAsia="hr-HR"/>
              </w:rPr>
              <w:t>Rok za slanje prijava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64A2C883" w14:textId="4D5C7E05" w:rsidR="0048192A" w:rsidRDefault="007606B4" w:rsidP="006C7ED2">
            <w:r>
              <w:rPr>
                <w:color w:val="FF6600"/>
                <w:sz w:val="22"/>
                <w:szCs w:val="22"/>
                <w:lang w:eastAsia="hr-HR"/>
              </w:rPr>
              <w:t>6</w:t>
            </w:r>
            <w:r w:rsidR="0048192A">
              <w:rPr>
                <w:color w:val="FF6600"/>
                <w:sz w:val="22"/>
                <w:szCs w:val="22"/>
                <w:lang w:eastAsia="hr-HR"/>
              </w:rPr>
              <w:t>.</w:t>
            </w:r>
            <w:r w:rsidR="000C5146">
              <w:rPr>
                <w:color w:val="FF6600"/>
                <w:sz w:val="22"/>
                <w:szCs w:val="22"/>
                <w:lang w:eastAsia="hr-HR"/>
              </w:rPr>
              <w:t>3</w:t>
            </w:r>
            <w:r w:rsidR="0048192A">
              <w:rPr>
                <w:color w:val="FF6600"/>
                <w:sz w:val="22"/>
                <w:szCs w:val="22"/>
                <w:lang w:eastAsia="hr-HR"/>
              </w:rPr>
              <w:t>.20</w:t>
            </w:r>
            <w:r w:rsidR="00681257">
              <w:rPr>
                <w:color w:val="FF6600"/>
                <w:sz w:val="22"/>
                <w:szCs w:val="22"/>
                <w:lang w:eastAsia="hr-HR"/>
              </w:rPr>
              <w:t>2</w:t>
            </w:r>
            <w:r w:rsidR="000C5146">
              <w:rPr>
                <w:color w:val="FF6600"/>
                <w:sz w:val="22"/>
                <w:szCs w:val="22"/>
                <w:lang w:eastAsia="hr-HR"/>
              </w:rPr>
              <w:t>3</w:t>
            </w:r>
            <w:r w:rsidR="0048192A">
              <w:rPr>
                <w:color w:val="FF6600"/>
                <w:sz w:val="22"/>
                <w:szCs w:val="22"/>
                <w:lang w:eastAsia="hr-HR"/>
              </w:rPr>
              <w:t>.</w:t>
            </w:r>
          </w:p>
        </w:tc>
      </w:tr>
      <w:tr w:rsidR="0048192A" w14:paraId="788676BD" w14:textId="77777777" w:rsidTr="0038165A">
        <w:tc>
          <w:tcPr>
            <w:tcW w:w="8364" w:type="dxa"/>
            <w:tcBorders>
              <w:top w:val="single" w:sz="4" w:space="0" w:color="000000"/>
              <w:left w:val="single" w:sz="4" w:space="0" w:color="000000"/>
              <w:bottom w:val="single" w:sz="4" w:space="0" w:color="000000"/>
            </w:tcBorders>
            <w:shd w:val="clear" w:color="auto" w:fill="auto"/>
          </w:tcPr>
          <w:p w14:paraId="34D91FA6" w14:textId="77777777" w:rsidR="0048192A" w:rsidRDefault="0048192A">
            <w:pPr>
              <w:jc w:val="both"/>
            </w:pPr>
            <w:r>
              <w:rPr>
                <w:b/>
                <w:sz w:val="22"/>
                <w:szCs w:val="22"/>
                <w:lang w:eastAsia="hr-HR"/>
              </w:rPr>
              <w:t>Rok za slanje pitanja vezanih uz natječaj</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089FE0F9" w14:textId="13B7A955" w:rsidR="0048192A" w:rsidRDefault="007606B4" w:rsidP="006C7ED2">
            <w:r>
              <w:rPr>
                <w:color w:val="FF6600"/>
                <w:sz w:val="22"/>
                <w:szCs w:val="22"/>
                <w:lang w:eastAsia="hr-HR"/>
              </w:rPr>
              <w:t>20</w:t>
            </w:r>
            <w:r w:rsidR="0048192A">
              <w:rPr>
                <w:color w:val="FF6600"/>
                <w:sz w:val="22"/>
                <w:szCs w:val="22"/>
                <w:lang w:eastAsia="hr-HR"/>
              </w:rPr>
              <w:t>.</w:t>
            </w:r>
            <w:r w:rsidR="005D6A63">
              <w:rPr>
                <w:color w:val="FF6600"/>
                <w:sz w:val="22"/>
                <w:szCs w:val="22"/>
                <w:lang w:eastAsia="hr-HR"/>
              </w:rPr>
              <w:t>2</w:t>
            </w:r>
            <w:r w:rsidR="0048192A">
              <w:rPr>
                <w:color w:val="FF6600"/>
                <w:sz w:val="22"/>
                <w:szCs w:val="22"/>
                <w:lang w:eastAsia="hr-HR"/>
              </w:rPr>
              <w:t>.20</w:t>
            </w:r>
            <w:r w:rsidR="00681257">
              <w:rPr>
                <w:color w:val="FF6600"/>
                <w:sz w:val="22"/>
                <w:szCs w:val="22"/>
                <w:lang w:eastAsia="hr-HR"/>
              </w:rPr>
              <w:t>2</w:t>
            </w:r>
            <w:r w:rsidR="00BE3217">
              <w:rPr>
                <w:color w:val="FF6600"/>
                <w:sz w:val="22"/>
                <w:szCs w:val="22"/>
                <w:lang w:eastAsia="hr-HR"/>
              </w:rPr>
              <w:t>3</w:t>
            </w:r>
            <w:r w:rsidR="0048192A">
              <w:rPr>
                <w:color w:val="FF6600"/>
                <w:sz w:val="22"/>
                <w:szCs w:val="22"/>
                <w:lang w:eastAsia="hr-HR"/>
              </w:rPr>
              <w:t>.</w:t>
            </w:r>
          </w:p>
        </w:tc>
      </w:tr>
      <w:tr w:rsidR="0048192A" w14:paraId="7CB26A08" w14:textId="77777777" w:rsidTr="0038165A">
        <w:tc>
          <w:tcPr>
            <w:tcW w:w="8364" w:type="dxa"/>
            <w:tcBorders>
              <w:top w:val="single" w:sz="4" w:space="0" w:color="000000"/>
              <w:left w:val="single" w:sz="4" w:space="0" w:color="000000"/>
              <w:bottom w:val="single" w:sz="4" w:space="0" w:color="000000"/>
            </w:tcBorders>
            <w:shd w:val="clear" w:color="auto" w:fill="auto"/>
          </w:tcPr>
          <w:p w14:paraId="59861909" w14:textId="77777777" w:rsidR="0048192A" w:rsidRDefault="0048192A">
            <w:pPr>
              <w:jc w:val="both"/>
            </w:pPr>
            <w:r>
              <w:rPr>
                <w:b/>
                <w:sz w:val="22"/>
                <w:szCs w:val="22"/>
                <w:lang w:eastAsia="hr-HR"/>
              </w:rPr>
              <w:t xml:space="preserve">Rok za upućivanje odgovora na pitanja vezana uz natječaj </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087B4929" w14:textId="65E7DF19" w:rsidR="0048192A" w:rsidRPr="008F4271" w:rsidRDefault="001A55ED" w:rsidP="006C7ED2">
            <w:pPr>
              <w:rPr>
                <w:color w:val="FF6600"/>
                <w:sz w:val="22"/>
                <w:szCs w:val="22"/>
                <w:lang w:eastAsia="hr-HR"/>
              </w:rPr>
            </w:pPr>
            <w:r>
              <w:rPr>
                <w:color w:val="FF6600"/>
                <w:sz w:val="22"/>
                <w:szCs w:val="22"/>
                <w:lang w:eastAsia="hr-HR"/>
              </w:rPr>
              <w:t>2</w:t>
            </w:r>
            <w:r w:rsidR="007606B4">
              <w:rPr>
                <w:color w:val="FF6600"/>
                <w:sz w:val="22"/>
                <w:szCs w:val="22"/>
                <w:lang w:eastAsia="hr-HR"/>
              </w:rPr>
              <w:t>8</w:t>
            </w:r>
            <w:r w:rsidR="0048192A">
              <w:rPr>
                <w:color w:val="FF6600"/>
                <w:sz w:val="22"/>
                <w:szCs w:val="22"/>
                <w:lang w:eastAsia="hr-HR"/>
              </w:rPr>
              <w:t>.</w:t>
            </w:r>
            <w:r w:rsidR="008109C3">
              <w:rPr>
                <w:color w:val="FF6600"/>
                <w:sz w:val="22"/>
                <w:szCs w:val="22"/>
                <w:lang w:eastAsia="hr-HR"/>
              </w:rPr>
              <w:t>2</w:t>
            </w:r>
            <w:r w:rsidR="0048192A">
              <w:rPr>
                <w:color w:val="FF6600"/>
                <w:sz w:val="22"/>
                <w:szCs w:val="22"/>
                <w:lang w:eastAsia="hr-HR"/>
              </w:rPr>
              <w:t>.20</w:t>
            </w:r>
            <w:r w:rsidR="00681257">
              <w:rPr>
                <w:color w:val="FF6600"/>
                <w:sz w:val="22"/>
                <w:szCs w:val="22"/>
                <w:lang w:eastAsia="hr-HR"/>
              </w:rPr>
              <w:t>2</w:t>
            </w:r>
            <w:r>
              <w:rPr>
                <w:color w:val="FF6600"/>
                <w:sz w:val="22"/>
                <w:szCs w:val="22"/>
                <w:lang w:eastAsia="hr-HR"/>
              </w:rPr>
              <w:t>3</w:t>
            </w:r>
            <w:r w:rsidR="0048192A">
              <w:rPr>
                <w:color w:val="FF6600"/>
                <w:sz w:val="22"/>
                <w:szCs w:val="22"/>
                <w:lang w:eastAsia="hr-HR"/>
              </w:rPr>
              <w:t>.</w:t>
            </w:r>
          </w:p>
        </w:tc>
      </w:tr>
      <w:tr w:rsidR="0048192A" w14:paraId="354C1898" w14:textId="77777777" w:rsidTr="0038165A">
        <w:trPr>
          <w:trHeight w:val="327"/>
        </w:trPr>
        <w:tc>
          <w:tcPr>
            <w:tcW w:w="8364" w:type="dxa"/>
            <w:tcBorders>
              <w:top w:val="single" w:sz="4" w:space="0" w:color="000000"/>
              <w:left w:val="single" w:sz="4" w:space="0" w:color="000000"/>
              <w:bottom w:val="single" w:sz="4" w:space="0" w:color="000000"/>
            </w:tcBorders>
            <w:shd w:val="clear" w:color="auto" w:fill="auto"/>
          </w:tcPr>
          <w:p w14:paraId="639AA153" w14:textId="77777777" w:rsidR="0048192A" w:rsidRDefault="0048192A">
            <w:pPr>
              <w:jc w:val="both"/>
            </w:pPr>
            <w:r>
              <w:rPr>
                <w:b/>
                <w:sz w:val="22"/>
                <w:szCs w:val="22"/>
                <w:lang w:eastAsia="hr-HR"/>
              </w:rPr>
              <w:t>Rok za provjeru propisanih uvjeta natječaja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3E2BE710" w14:textId="7B8F51DC" w:rsidR="0048192A" w:rsidRDefault="001A55ED" w:rsidP="006C7ED2">
            <w:r>
              <w:rPr>
                <w:color w:val="FF6600"/>
                <w:sz w:val="22"/>
                <w:szCs w:val="22"/>
                <w:lang w:eastAsia="hr-HR"/>
              </w:rPr>
              <w:t>1</w:t>
            </w:r>
            <w:r w:rsidR="007606B4">
              <w:rPr>
                <w:color w:val="FF6600"/>
                <w:sz w:val="22"/>
                <w:szCs w:val="22"/>
                <w:lang w:eastAsia="hr-HR"/>
              </w:rPr>
              <w:t>5</w:t>
            </w:r>
            <w:r w:rsidR="0048192A">
              <w:rPr>
                <w:color w:val="FF6600"/>
                <w:sz w:val="22"/>
                <w:szCs w:val="22"/>
                <w:lang w:eastAsia="hr-HR"/>
              </w:rPr>
              <w:t>.</w:t>
            </w:r>
            <w:r>
              <w:rPr>
                <w:color w:val="FF6600"/>
                <w:sz w:val="22"/>
                <w:szCs w:val="22"/>
                <w:lang w:eastAsia="hr-HR"/>
              </w:rPr>
              <w:t>3</w:t>
            </w:r>
            <w:r w:rsidR="0048192A">
              <w:rPr>
                <w:color w:val="FF6600"/>
                <w:sz w:val="22"/>
                <w:szCs w:val="22"/>
                <w:lang w:eastAsia="hr-HR"/>
              </w:rPr>
              <w:t>.20</w:t>
            </w:r>
            <w:r w:rsidR="00681257">
              <w:rPr>
                <w:color w:val="FF6600"/>
                <w:sz w:val="22"/>
                <w:szCs w:val="22"/>
                <w:lang w:eastAsia="hr-HR"/>
              </w:rPr>
              <w:t>2</w:t>
            </w:r>
            <w:r>
              <w:rPr>
                <w:color w:val="FF6600"/>
                <w:sz w:val="22"/>
                <w:szCs w:val="22"/>
                <w:lang w:eastAsia="hr-HR"/>
              </w:rPr>
              <w:t>3</w:t>
            </w:r>
            <w:r w:rsidR="0048192A">
              <w:rPr>
                <w:color w:val="FF6600"/>
                <w:sz w:val="22"/>
                <w:szCs w:val="22"/>
                <w:lang w:eastAsia="hr-HR"/>
              </w:rPr>
              <w:t>.</w:t>
            </w:r>
          </w:p>
        </w:tc>
      </w:tr>
      <w:tr w:rsidR="0048192A" w14:paraId="42CA07FF" w14:textId="77777777" w:rsidTr="0038165A">
        <w:tc>
          <w:tcPr>
            <w:tcW w:w="8364" w:type="dxa"/>
            <w:tcBorders>
              <w:top w:val="single" w:sz="4" w:space="0" w:color="000000"/>
              <w:left w:val="single" w:sz="4" w:space="0" w:color="000000"/>
              <w:bottom w:val="single" w:sz="4" w:space="0" w:color="000000"/>
            </w:tcBorders>
            <w:shd w:val="clear" w:color="auto" w:fill="auto"/>
          </w:tcPr>
          <w:p w14:paraId="43585982" w14:textId="77777777" w:rsidR="0048192A" w:rsidRDefault="0048192A">
            <w:pPr>
              <w:jc w:val="both"/>
            </w:pPr>
            <w:r>
              <w:rPr>
                <w:b/>
                <w:sz w:val="22"/>
                <w:szCs w:val="22"/>
                <w:lang w:eastAsia="hr-HR"/>
              </w:rPr>
              <w:t>Rok za slanje obavijesti o zadovoljavanju propisanih uvjeta natječaja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2F6EA559" w14:textId="69DC80CF" w:rsidR="0048192A" w:rsidRDefault="007B6A5C" w:rsidP="006C7ED2">
            <w:r>
              <w:rPr>
                <w:color w:val="FF6600"/>
                <w:sz w:val="22"/>
                <w:szCs w:val="22"/>
                <w:lang w:eastAsia="hr-HR"/>
              </w:rPr>
              <w:t>2</w:t>
            </w:r>
            <w:r w:rsidR="001D40DC">
              <w:rPr>
                <w:color w:val="FF6600"/>
                <w:sz w:val="22"/>
                <w:szCs w:val="22"/>
                <w:lang w:eastAsia="hr-HR"/>
              </w:rPr>
              <w:t>3.</w:t>
            </w:r>
            <w:r w:rsidR="008109C3">
              <w:rPr>
                <w:color w:val="FF6600"/>
                <w:sz w:val="22"/>
                <w:szCs w:val="22"/>
                <w:lang w:eastAsia="hr-HR"/>
              </w:rPr>
              <w:t>3.</w:t>
            </w:r>
            <w:r w:rsidR="0048192A">
              <w:rPr>
                <w:color w:val="FF6600"/>
                <w:sz w:val="22"/>
                <w:szCs w:val="22"/>
                <w:lang w:eastAsia="hr-HR"/>
              </w:rPr>
              <w:t>20</w:t>
            </w:r>
            <w:r w:rsidR="00681257">
              <w:rPr>
                <w:color w:val="FF6600"/>
                <w:sz w:val="22"/>
                <w:szCs w:val="22"/>
                <w:lang w:eastAsia="hr-HR"/>
              </w:rPr>
              <w:t>2</w:t>
            </w:r>
            <w:r w:rsidR="00A129F7">
              <w:rPr>
                <w:color w:val="FF6600"/>
                <w:sz w:val="22"/>
                <w:szCs w:val="22"/>
                <w:lang w:eastAsia="hr-HR"/>
              </w:rPr>
              <w:t>3</w:t>
            </w:r>
            <w:r w:rsidR="0048192A">
              <w:rPr>
                <w:color w:val="FF6600"/>
                <w:sz w:val="22"/>
                <w:szCs w:val="22"/>
                <w:lang w:eastAsia="hr-HR"/>
              </w:rPr>
              <w:t>.</w:t>
            </w:r>
          </w:p>
        </w:tc>
      </w:tr>
      <w:tr w:rsidR="0048192A" w14:paraId="2124FD55" w14:textId="77777777" w:rsidTr="0038165A">
        <w:tc>
          <w:tcPr>
            <w:tcW w:w="8364" w:type="dxa"/>
            <w:tcBorders>
              <w:top w:val="single" w:sz="4" w:space="0" w:color="000000"/>
              <w:left w:val="single" w:sz="4" w:space="0" w:color="000000"/>
              <w:bottom w:val="single" w:sz="4" w:space="0" w:color="000000"/>
            </w:tcBorders>
            <w:shd w:val="clear" w:color="auto" w:fill="auto"/>
          </w:tcPr>
          <w:p w14:paraId="5BA1921C" w14:textId="77777777" w:rsidR="0048192A" w:rsidRDefault="0048192A">
            <w:pPr>
              <w:jc w:val="both"/>
            </w:pPr>
            <w:r>
              <w:rPr>
                <w:b/>
                <w:sz w:val="22"/>
                <w:szCs w:val="22"/>
                <w:lang w:eastAsia="hr-HR"/>
              </w:rPr>
              <w:t>Rok za procjenu prijava koje su zadovoljile propisane uvjete natječaja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606F1928" w14:textId="67A05850" w:rsidR="0048192A" w:rsidRDefault="00A129F7" w:rsidP="006C7ED2">
            <w:r>
              <w:rPr>
                <w:color w:val="FF6600"/>
                <w:sz w:val="22"/>
                <w:szCs w:val="22"/>
                <w:lang w:eastAsia="hr-HR"/>
              </w:rPr>
              <w:t>15.</w:t>
            </w:r>
            <w:r w:rsidR="008109C3">
              <w:rPr>
                <w:color w:val="FF6600"/>
                <w:sz w:val="22"/>
                <w:szCs w:val="22"/>
                <w:lang w:eastAsia="hr-HR"/>
              </w:rPr>
              <w:t>4</w:t>
            </w:r>
            <w:r w:rsidR="0048192A">
              <w:rPr>
                <w:color w:val="FF6600"/>
                <w:sz w:val="22"/>
                <w:szCs w:val="22"/>
                <w:lang w:eastAsia="hr-HR"/>
              </w:rPr>
              <w:t>.20</w:t>
            </w:r>
            <w:r w:rsidR="00681257">
              <w:rPr>
                <w:color w:val="FF6600"/>
                <w:sz w:val="22"/>
                <w:szCs w:val="22"/>
                <w:lang w:eastAsia="hr-HR"/>
              </w:rPr>
              <w:t>2</w:t>
            </w:r>
            <w:r>
              <w:rPr>
                <w:color w:val="FF6600"/>
                <w:sz w:val="22"/>
                <w:szCs w:val="22"/>
                <w:lang w:eastAsia="hr-HR"/>
              </w:rPr>
              <w:t>3</w:t>
            </w:r>
            <w:r w:rsidR="0048192A">
              <w:rPr>
                <w:color w:val="FF6600"/>
                <w:sz w:val="22"/>
                <w:szCs w:val="22"/>
                <w:lang w:eastAsia="hr-HR"/>
              </w:rPr>
              <w:t>.</w:t>
            </w:r>
          </w:p>
        </w:tc>
      </w:tr>
      <w:tr w:rsidR="0048192A" w14:paraId="2D23D1A5" w14:textId="77777777" w:rsidTr="0038165A">
        <w:tc>
          <w:tcPr>
            <w:tcW w:w="8364" w:type="dxa"/>
            <w:tcBorders>
              <w:top w:val="single" w:sz="4" w:space="0" w:color="000000"/>
              <w:left w:val="single" w:sz="4" w:space="0" w:color="000000"/>
              <w:bottom w:val="single" w:sz="4" w:space="0" w:color="000000"/>
            </w:tcBorders>
            <w:shd w:val="clear" w:color="auto" w:fill="auto"/>
          </w:tcPr>
          <w:p w14:paraId="23176BA4" w14:textId="77777777" w:rsidR="0048192A" w:rsidRDefault="0048192A">
            <w:pPr>
              <w:jc w:val="both"/>
            </w:pPr>
            <w:r>
              <w:rPr>
                <w:b/>
                <w:sz w:val="22"/>
                <w:szCs w:val="22"/>
                <w:lang w:eastAsia="hr-HR"/>
              </w:rPr>
              <w:t xml:space="preserve">Rok za objavu odluke o dodjeli financijskih sredstava </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54892A2D" w14:textId="666E539F" w:rsidR="0048192A" w:rsidRDefault="00EB0BE5" w:rsidP="006C7ED2">
            <w:r>
              <w:rPr>
                <w:color w:val="FF6600"/>
                <w:sz w:val="22"/>
                <w:szCs w:val="22"/>
                <w:lang w:eastAsia="hr-HR"/>
              </w:rPr>
              <w:t>2</w:t>
            </w:r>
            <w:r w:rsidR="0048192A">
              <w:rPr>
                <w:color w:val="FF6600"/>
                <w:sz w:val="22"/>
                <w:szCs w:val="22"/>
                <w:lang w:eastAsia="hr-HR"/>
              </w:rPr>
              <w:t>.</w:t>
            </w:r>
            <w:r>
              <w:rPr>
                <w:color w:val="FF6600"/>
                <w:sz w:val="22"/>
                <w:szCs w:val="22"/>
                <w:lang w:eastAsia="hr-HR"/>
              </w:rPr>
              <w:t>5</w:t>
            </w:r>
            <w:r w:rsidR="0048192A">
              <w:rPr>
                <w:color w:val="FF6600"/>
                <w:sz w:val="22"/>
                <w:szCs w:val="22"/>
                <w:lang w:eastAsia="hr-HR"/>
              </w:rPr>
              <w:t>.20</w:t>
            </w:r>
            <w:r w:rsidR="00681257">
              <w:rPr>
                <w:color w:val="FF6600"/>
                <w:sz w:val="22"/>
                <w:szCs w:val="22"/>
                <w:lang w:eastAsia="hr-HR"/>
              </w:rPr>
              <w:t>2</w:t>
            </w:r>
            <w:r>
              <w:rPr>
                <w:color w:val="FF6600"/>
                <w:sz w:val="22"/>
                <w:szCs w:val="22"/>
                <w:lang w:eastAsia="hr-HR"/>
              </w:rPr>
              <w:t>3</w:t>
            </w:r>
            <w:r w:rsidR="0048192A">
              <w:rPr>
                <w:color w:val="FF6600"/>
                <w:sz w:val="22"/>
                <w:szCs w:val="22"/>
                <w:lang w:eastAsia="hr-HR"/>
              </w:rPr>
              <w:t>.</w:t>
            </w:r>
          </w:p>
        </w:tc>
      </w:tr>
      <w:tr w:rsidR="0048192A" w14:paraId="57EA476C" w14:textId="77777777" w:rsidTr="0038165A">
        <w:tc>
          <w:tcPr>
            <w:tcW w:w="8364" w:type="dxa"/>
            <w:tcBorders>
              <w:top w:val="single" w:sz="4" w:space="0" w:color="000000"/>
              <w:left w:val="single" w:sz="4" w:space="0" w:color="000000"/>
              <w:bottom w:val="single" w:sz="4" w:space="0" w:color="000000"/>
            </w:tcBorders>
            <w:shd w:val="clear" w:color="auto" w:fill="auto"/>
          </w:tcPr>
          <w:p w14:paraId="522E83DA" w14:textId="77777777" w:rsidR="0048192A" w:rsidRDefault="0048192A">
            <w:pPr>
              <w:jc w:val="both"/>
            </w:pPr>
            <w:r>
              <w:rPr>
                <w:b/>
                <w:sz w:val="22"/>
                <w:szCs w:val="22"/>
                <w:lang w:eastAsia="hr-HR"/>
              </w:rPr>
              <w:t>Rok za slanje obavijesti prijaviteljima kojima nisu odobrena sredstva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5D852506" w14:textId="37217F96" w:rsidR="0048192A" w:rsidRDefault="0038165A" w:rsidP="006C7ED2">
            <w:r>
              <w:rPr>
                <w:color w:val="FF6600"/>
                <w:sz w:val="22"/>
                <w:szCs w:val="22"/>
                <w:lang w:eastAsia="hr-HR"/>
              </w:rPr>
              <w:t>10</w:t>
            </w:r>
            <w:r w:rsidR="0048192A">
              <w:rPr>
                <w:color w:val="FF6600"/>
                <w:sz w:val="22"/>
                <w:szCs w:val="22"/>
                <w:lang w:eastAsia="hr-HR"/>
              </w:rPr>
              <w:t>.</w:t>
            </w:r>
            <w:r>
              <w:rPr>
                <w:color w:val="FF6600"/>
                <w:sz w:val="22"/>
                <w:szCs w:val="22"/>
                <w:lang w:eastAsia="hr-HR"/>
              </w:rPr>
              <w:t>5</w:t>
            </w:r>
            <w:r w:rsidR="0048192A">
              <w:rPr>
                <w:color w:val="FF6600"/>
                <w:sz w:val="22"/>
                <w:szCs w:val="22"/>
                <w:lang w:eastAsia="hr-HR"/>
              </w:rPr>
              <w:t>.20</w:t>
            </w:r>
            <w:r w:rsidR="00681257">
              <w:rPr>
                <w:color w:val="FF6600"/>
                <w:sz w:val="22"/>
                <w:szCs w:val="22"/>
                <w:lang w:eastAsia="hr-HR"/>
              </w:rPr>
              <w:t>2</w:t>
            </w:r>
            <w:r w:rsidR="00EB0BE5">
              <w:rPr>
                <w:color w:val="FF6600"/>
                <w:sz w:val="22"/>
                <w:szCs w:val="22"/>
                <w:lang w:eastAsia="hr-HR"/>
              </w:rPr>
              <w:t>3</w:t>
            </w:r>
            <w:r w:rsidR="0048192A">
              <w:rPr>
                <w:color w:val="FF6600"/>
                <w:sz w:val="22"/>
                <w:szCs w:val="22"/>
                <w:lang w:eastAsia="hr-HR"/>
              </w:rPr>
              <w:t>.</w:t>
            </w:r>
          </w:p>
        </w:tc>
      </w:tr>
      <w:tr w:rsidR="0048192A" w14:paraId="014CC554" w14:textId="77777777" w:rsidTr="0038165A">
        <w:tc>
          <w:tcPr>
            <w:tcW w:w="8364" w:type="dxa"/>
            <w:tcBorders>
              <w:top w:val="single" w:sz="4" w:space="0" w:color="000000"/>
              <w:left w:val="single" w:sz="4" w:space="0" w:color="000000"/>
              <w:bottom w:val="single" w:sz="4" w:space="0" w:color="000000"/>
            </w:tcBorders>
            <w:shd w:val="clear" w:color="auto" w:fill="auto"/>
          </w:tcPr>
          <w:p w14:paraId="51C2D7D2" w14:textId="77777777" w:rsidR="0048192A" w:rsidRDefault="0048192A">
            <w:pPr>
              <w:jc w:val="both"/>
            </w:pPr>
            <w:r>
              <w:rPr>
                <w:b/>
                <w:sz w:val="22"/>
                <w:szCs w:val="22"/>
                <w:lang w:eastAsia="hr-HR"/>
              </w:rPr>
              <w:t>Rok za ugovaranje</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3ADE681C" w14:textId="013E500E" w:rsidR="0048192A" w:rsidRDefault="00B8376B" w:rsidP="006C7ED2">
            <w:r>
              <w:rPr>
                <w:color w:val="FF6600"/>
                <w:sz w:val="22"/>
                <w:szCs w:val="22"/>
                <w:lang w:eastAsia="hr-HR"/>
              </w:rPr>
              <w:t>1</w:t>
            </w:r>
            <w:r w:rsidR="0048192A">
              <w:rPr>
                <w:color w:val="FF6600"/>
                <w:sz w:val="22"/>
                <w:szCs w:val="22"/>
                <w:lang w:eastAsia="hr-HR"/>
              </w:rPr>
              <w:t>.</w:t>
            </w:r>
            <w:r w:rsidR="0038165A">
              <w:rPr>
                <w:color w:val="FF6600"/>
                <w:sz w:val="22"/>
                <w:szCs w:val="22"/>
                <w:lang w:eastAsia="hr-HR"/>
              </w:rPr>
              <w:t>6</w:t>
            </w:r>
            <w:r w:rsidR="0048192A">
              <w:rPr>
                <w:color w:val="FF6600"/>
                <w:sz w:val="22"/>
                <w:szCs w:val="22"/>
                <w:lang w:eastAsia="hr-HR"/>
              </w:rPr>
              <w:t>.20</w:t>
            </w:r>
            <w:r w:rsidR="00681257">
              <w:rPr>
                <w:color w:val="FF6600"/>
                <w:sz w:val="22"/>
                <w:szCs w:val="22"/>
                <w:lang w:eastAsia="hr-HR"/>
              </w:rPr>
              <w:t>2</w:t>
            </w:r>
            <w:r w:rsidR="0038165A">
              <w:rPr>
                <w:color w:val="FF6600"/>
                <w:sz w:val="22"/>
                <w:szCs w:val="22"/>
                <w:lang w:eastAsia="hr-HR"/>
              </w:rPr>
              <w:t>3</w:t>
            </w:r>
            <w:r w:rsidR="0048192A">
              <w:rPr>
                <w:color w:val="FF6600"/>
                <w:sz w:val="22"/>
                <w:szCs w:val="22"/>
                <w:lang w:eastAsia="hr-HR"/>
              </w:rPr>
              <w:t>.</w:t>
            </w:r>
          </w:p>
        </w:tc>
      </w:tr>
    </w:tbl>
    <w:p w14:paraId="4D21AB19" w14:textId="77777777" w:rsidR="000C5146" w:rsidRDefault="000C5146">
      <w:pPr>
        <w:jc w:val="both"/>
        <w:rPr>
          <w:rFonts w:ascii="Times New Roman" w:hAnsi="Times New Roman" w:cs="Times New Roman"/>
          <w:vertAlign w:val="superscript"/>
          <w:lang w:eastAsia="hr-HR"/>
        </w:rPr>
      </w:pPr>
    </w:p>
    <w:p w14:paraId="793AE21B" w14:textId="23B0B522" w:rsidR="0048192A" w:rsidRPr="000C5146" w:rsidRDefault="0048192A">
      <w:pPr>
        <w:jc w:val="both"/>
        <w:rPr>
          <w:rFonts w:ascii="Times New Roman" w:hAnsi="Times New Roman" w:cs="Times New Roman"/>
          <w:b/>
          <w:bCs/>
          <w:i/>
          <w:iCs/>
        </w:rPr>
      </w:pPr>
      <w:r w:rsidRPr="000C5146">
        <w:rPr>
          <w:rFonts w:ascii="Times New Roman" w:hAnsi="Times New Roman" w:cs="Times New Roman"/>
          <w:b/>
          <w:bCs/>
          <w:i/>
          <w:iCs/>
          <w:lang w:eastAsia="hr-HR"/>
        </w:rPr>
        <w:t xml:space="preserve">Grad Makarska ima mogućnost ažuriranja ovog indikativnog kalendara. Obavijest o tome, kao i ažurirana tablica, objaviti ćemo na službenim stranicama Grada Makarska: </w:t>
      </w:r>
      <w:hyperlink r:id="rId7" w:history="1">
        <w:r w:rsidRPr="000C5146">
          <w:rPr>
            <w:rStyle w:val="Hiperveza"/>
            <w:rFonts w:ascii="Times New Roman" w:hAnsi="Times New Roman" w:cs="Times New Roman"/>
            <w:b/>
            <w:bCs/>
            <w:i/>
            <w:iCs/>
            <w:color w:val="auto"/>
            <w:lang w:eastAsia="hr-HR"/>
          </w:rPr>
          <w:t>www.makarska.hr</w:t>
        </w:r>
      </w:hyperlink>
      <w:r w:rsidRPr="000C5146">
        <w:rPr>
          <w:rFonts w:ascii="Times New Roman" w:hAnsi="Times New Roman" w:cs="Times New Roman"/>
          <w:b/>
          <w:bCs/>
          <w:i/>
          <w:iCs/>
          <w:lang w:eastAsia="hr-HR"/>
        </w:rPr>
        <w:t>.</w:t>
      </w:r>
    </w:p>
    <w:p w14:paraId="630127A9" w14:textId="77777777" w:rsidR="0048192A" w:rsidRPr="00C75283" w:rsidRDefault="0048192A">
      <w:pPr>
        <w:jc w:val="both"/>
        <w:rPr>
          <w:rFonts w:ascii="Times New Roman" w:hAnsi="Times New Roman" w:cs="Times New Roman"/>
          <w:lang w:eastAsia="hr-HR"/>
        </w:rPr>
      </w:pPr>
    </w:p>
    <w:p w14:paraId="66CCBDED" w14:textId="77777777" w:rsidR="006C7ED2" w:rsidRDefault="0048192A">
      <w:pPr>
        <w:jc w:val="both"/>
        <w:rPr>
          <w:rFonts w:ascii="Times New Roman" w:hAnsi="Times New Roman" w:cs="Times New Roman"/>
          <w:b/>
          <w:bCs/>
          <w:lang w:eastAsia="hr-HR"/>
        </w:rPr>
      </w:pPr>
      <w:r w:rsidRPr="00C75283">
        <w:rPr>
          <w:rFonts w:ascii="Times New Roman" w:eastAsia="Liberation Serif" w:hAnsi="Times New Roman" w:cs="Times New Roman"/>
          <w:lang w:eastAsia="hr-HR"/>
        </w:rPr>
        <w:t xml:space="preserve">  </w:t>
      </w:r>
    </w:p>
    <w:p w14:paraId="51D341C7" w14:textId="45052DA9" w:rsidR="00D7161B" w:rsidRPr="00C75283" w:rsidRDefault="0048192A">
      <w:pPr>
        <w:jc w:val="both"/>
        <w:rPr>
          <w:rFonts w:ascii="Times New Roman" w:hAnsi="Times New Roman" w:cs="Times New Roman"/>
        </w:rPr>
      </w:pPr>
      <w:r w:rsidRPr="00C75283">
        <w:rPr>
          <w:rFonts w:ascii="Times New Roman" w:hAnsi="Times New Roman" w:cs="Times New Roman"/>
          <w:b/>
          <w:bCs/>
          <w:lang w:eastAsia="hr-HR"/>
        </w:rPr>
        <w:t>POPIS NATJEČAJNE DOKUMENTACIJE</w:t>
      </w:r>
    </w:p>
    <w:p w14:paraId="30376CEF" w14:textId="77777777" w:rsidR="0063626A" w:rsidRPr="0063626A" w:rsidRDefault="00DD2051" w:rsidP="000C5146">
      <w:pPr>
        <w:pStyle w:val="Default"/>
        <w:numPr>
          <w:ilvl w:val="0"/>
          <w:numId w:val="12"/>
        </w:numPr>
        <w:tabs>
          <w:tab w:val="clear" w:pos="0"/>
          <w:tab w:val="num" w:pos="-360"/>
        </w:tabs>
        <w:ind w:left="360"/>
      </w:pPr>
      <w:r w:rsidRPr="0045629E">
        <w:rPr>
          <w:lang w:val="it-IT"/>
        </w:rPr>
        <w:t>P</w:t>
      </w:r>
      <w:r w:rsidRPr="0045629E">
        <w:rPr>
          <w:color w:val="00000A"/>
          <w:lang w:val="it-IT"/>
        </w:rPr>
        <w:t>ravilnik o financiranju programa/projekata/manifestacija od interesa za opće dobro iz proračuna Grada Makarske (Glasnik Grada Makarske, br. 18/18)</w:t>
      </w:r>
      <w:r w:rsidR="0048192A" w:rsidRPr="00C75283">
        <w:rPr>
          <w:color w:val="auto"/>
        </w:rPr>
        <w:t xml:space="preserve">, </w:t>
      </w:r>
    </w:p>
    <w:p w14:paraId="328C7FEB" w14:textId="17B33CB6" w:rsidR="0048192A" w:rsidRPr="00C75283" w:rsidRDefault="002936FD" w:rsidP="000C5146">
      <w:pPr>
        <w:pStyle w:val="Default"/>
        <w:numPr>
          <w:ilvl w:val="0"/>
          <w:numId w:val="12"/>
        </w:numPr>
        <w:tabs>
          <w:tab w:val="clear" w:pos="0"/>
          <w:tab w:val="num" w:pos="-360"/>
        </w:tabs>
        <w:ind w:left="360"/>
      </w:pPr>
      <w:r>
        <w:rPr>
          <w:color w:val="auto"/>
        </w:rPr>
        <w:t>J</w:t>
      </w:r>
      <w:r w:rsidR="0048192A" w:rsidRPr="00C75283">
        <w:rPr>
          <w:color w:val="auto"/>
        </w:rPr>
        <w:t>avn</w:t>
      </w:r>
      <w:r w:rsidR="00FA616F">
        <w:rPr>
          <w:color w:val="auto"/>
        </w:rPr>
        <w:t>i</w:t>
      </w:r>
      <w:r w:rsidR="0048192A" w:rsidRPr="00C75283">
        <w:rPr>
          <w:color w:val="auto"/>
        </w:rPr>
        <w:t xml:space="preserve"> natječaj</w:t>
      </w:r>
      <w:r w:rsidR="0063626A" w:rsidRPr="0063626A">
        <w:t xml:space="preserve"> za financiranje programa/projekata/manifestacija od interesa za opće dobro </w:t>
      </w:r>
      <w:r w:rsidR="0063626A" w:rsidRPr="0063626A">
        <w:rPr>
          <w:color w:val="00000A"/>
          <w:lang w:val="it-IT"/>
        </w:rPr>
        <w:t xml:space="preserve">iz proračuna Grada Makarske u 2023. </w:t>
      </w:r>
      <w:r w:rsidR="003337E5">
        <w:rPr>
          <w:color w:val="00000A"/>
          <w:lang w:val="it-IT"/>
        </w:rPr>
        <w:t>g</w:t>
      </w:r>
      <w:r w:rsidR="0063626A" w:rsidRPr="0063626A">
        <w:rPr>
          <w:color w:val="00000A"/>
          <w:lang w:val="it-IT"/>
        </w:rPr>
        <w:t>odini</w:t>
      </w:r>
      <w:r w:rsidR="0063626A">
        <w:t>,</w:t>
      </w:r>
    </w:p>
    <w:p w14:paraId="5314346F" w14:textId="7724B545" w:rsidR="0048192A" w:rsidRPr="00C75283" w:rsidRDefault="0048192A" w:rsidP="000C5146">
      <w:pPr>
        <w:pStyle w:val="Default"/>
        <w:numPr>
          <w:ilvl w:val="0"/>
          <w:numId w:val="12"/>
        </w:numPr>
        <w:tabs>
          <w:tab w:val="clear" w:pos="0"/>
          <w:tab w:val="num" w:pos="-360"/>
        </w:tabs>
        <w:ind w:left="360"/>
      </w:pPr>
      <w:r w:rsidRPr="00C75283">
        <w:rPr>
          <w:color w:val="auto"/>
        </w:rPr>
        <w:t>Obrazac opisa programa/projekta/manifestacije</w:t>
      </w:r>
      <w:r w:rsidR="00C75283" w:rsidRPr="00C75283">
        <w:rPr>
          <w:color w:val="auto"/>
        </w:rPr>
        <w:t xml:space="preserve"> (O</w:t>
      </w:r>
      <w:r w:rsidR="0063626A">
        <w:rPr>
          <w:color w:val="auto"/>
        </w:rPr>
        <w:t>BRAZAC O</w:t>
      </w:r>
      <w:r w:rsidR="00C75283" w:rsidRPr="00C75283">
        <w:rPr>
          <w:color w:val="auto"/>
        </w:rPr>
        <w:t>-2</w:t>
      </w:r>
      <w:r w:rsidR="005160FC">
        <w:rPr>
          <w:color w:val="auto"/>
        </w:rPr>
        <w:t>3</w:t>
      </w:r>
      <w:r w:rsidR="00C75283" w:rsidRPr="00C75283">
        <w:rPr>
          <w:color w:val="auto"/>
        </w:rPr>
        <w:t>)</w:t>
      </w:r>
      <w:r w:rsidRPr="00C75283">
        <w:rPr>
          <w:color w:val="auto"/>
        </w:rPr>
        <w:t>,</w:t>
      </w:r>
    </w:p>
    <w:p w14:paraId="492C6CE7" w14:textId="19081CB5" w:rsidR="0048192A" w:rsidRPr="00C75283" w:rsidRDefault="0048192A" w:rsidP="000C5146">
      <w:pPr>
        <w:pStyle w:val="Default"/>
        <w:numPr>
          <w:ilvl w:val="0"/>
          <w:numId w:val="12"/>
        </w:numPr>
        <w:tabs>
          <w:tab w:val="clear" w:pos="0"/>
          <w:tab w:val="num" w:pos="-360"/>
        </w:tabs>
        <w:ind w:left="360"/>
        <w:jc w:val="both"/>
      </w:pPr>
      <w:r w:rsidRPr="00C75283">
        <w:rPr>
          <w:color w:val="auto"/>
        </w:rPr>
        <w:t>Obrazac proračuna programa/projekta/manifestacije</w:t>
      </w:r>
      <w:r w:rsidR="00C75283" w:rsidRPr="00C75283">
        <w:rPr>
          <w:color w:val="auto"/>
        </w:rPr>
        <w:t xml:space="preserve"> (O</w:t>
      </w:r>
      <w:r w:rsidR="005160FC">
        <w:rPr>
          <w:color w:val="auto"/>
        </w:rPr>
        <w:t xml:space="preserve">BRAZAC </w:t>
      </w:r>
      <w:r w:rsidR="00C75283" w:rsidRPr="00C75283">
        <w:rPr>
          <w:color w:val="auto"/>
        </w:rPr>
        <w:t>P-2</w:t>
      </w:r>
      <w:r w:rsidR="005160FC">
        <w:rPr>
          <w:color w:val="auto"/>
        </w:rPr>
        <w:t>3</w:t>
      </w:r>
      <w:r w:rsidR="00C75283" w:rsidRPr="00C75283">
        <w:rPr>
          <w:color w:val="auto"/>
        </w:rPr>
        <w:t>)</w:t>
      </w:r>
      <w:r w:rsidRPr="00C75283">
        <w:rPr>
          <w:color w:val="auto"/>
        </w:rPr>
        <w:t>,</w:t>
      </w:r>
    </w:p>
    <w:p w14:paraId="5AB2318E" w14:textId="79B4EA50" w:rsidR="005160FC" w:rsidRPr="005160FC" w:rsidRDefault="005160FC" w:rsidP="000C5146">
      <w:pPr>
        <w:pStyle w:val="Default"/>
        <w:numPr>
          <w:ilvl w:val="0"/>
          <w:numId w:val="12"/>
        </w:numPr>
        <w:tabs>
          <w:tab w:val="clear" w:pos="0"/>
          <w:tab w:val="num" w:pos="-360"/>
        </w:tabs>
        <w:ind w:left="360"/>
      </w:pPr>
      <w:r w:rsidRPr="00C75283">
        <w:rPr>
          <w:color w:val="auto"/>
        </w:rPr>
        <w:t>Obrazac izjave o partnerstvu, ako je primjenjivo (</w:t>
      </w:r>
      <w:r>
        <w:rPr>
          <w:color w:val="auto"/>
        </w:rPr>
        <w:t xml:space="preserve">OBRAZAC </w:t>
      </w:r>
      <w:r w:rsidRPr="00C75283">
        <w:rPr>
          <w:color w:val="auto"/>
        </w:rPr>
        <w:t>I-2</w:t>
      </w:r>
      <w:r w:rsidR="00534574">
        <w:rPr>
          <w:color w:val="auto"/>
        </w:rPr>
        <w:t>3</w:t>
      </w:r>
      <w:r w:rsidRPr="00C75283">
        <w:rPr>
          <w:color w:val="auto"/>
        </w:rPr>
        <w:t xml:space="preserve">), </w:t>
      </w:r>
    </w:p>
    <w:p w14:paraId="485AA6F2" w14:textId="283EAAED" w:rsidR="0048192A" w:rsidRPr="00C75283" w:rsidRDefault="0048192A" w:rsidP="000C5146">
      <w:pPr>
        <w:pStyle w:val="Default"/>
        <w:numPr>
          <w:ilvl w:val="0"/>
          <w:numId w:val="12"/>
        </w:numPr>
        <w:tabs>
          <w:tab w:val="clear" w:pos="0"/>
          <w:tab w:val="num" w:pos="-360"/>
        </w:tabs>
        <w:ind w:left="360"/>
      </w:pPr>
      <w:r w:rsidRPr="00C75283">
        <w:rPr>
          <w:color w:val="auto"/>
        </w:rPr>
        <w:t>Popis obveznih priloga,</w:t>
      </w:r>
    </w:p>
    <w:p w14:paraId="5A772EE4" w14:textId="2C6E8BB8" w:rsidR="0048192A" w:rsidRPr="00C75283" w:rsidRDefault="000A16E6" w:rsidP="000C5146">
      <w:pPr>
        <w:pStyle w:val="Default"/>
        <w:numPr>
          <w:ilvl w:val="0"/>
          <w:numId w:val="12"/>
        </w:numPr>
        <w:tabs>
          <w:tab w:val="clear" w:pos="0"/>
          <w:tab w:val="num" w:pos="-360"/>
        </w:tabs>
        <w:ind w:left="360"/>
        <w:jc w:val="both"/>
      </w:pPr>
      <w:r>
        <w:rPr>
          <w:color w:val="auto"/>
        </w:rPr>
        <w:t>I</w:t>
      </w:r>
      <w:r w:rsidR="0048192A" w:rsidRPr="00C75283">
        <w:rPr>
          <w:color w:val="auto"/>
        </w:rPr>
        <w:t>zjav</w:t>
      </w:r>
      <w:r>
        <w:rPr>
          <w:color w:val="auto"/>
        </w:rPr>
        <w:t>a</w:t>
      </w:r>
      <w:r w:rsidR="0048192A" w:rsidRPr="00C75283">
        <w:rPr>
          <w:color w:val="auto"/>
        </w:rPr>
        <w:t xml:space="preserve"> o nepostojanju dvostrukog financiranja</w:t>
      </w:r>
      <w:r w:rsidR="00C75283" w:rsidRPr="00C75283">
        <w:rPr>
          <w:color w:val="auto"/>
        </w:rPr>
        <w:t xml:space="preserve"> (O</w:t>
      </w:r>
      <w:r w:rsidR="00BE2835">
        <w:rPr>
          <w:color w:val="auto"/>
        </w:rPr>
        <w:t xml:space="preserve">BRAZAC </w:t>
      </w:r>
      <w:r w:rsidR="008713CF">
        <w:rPr>
          <w:color w:val="auto"/>
        </w:rPr>
        <w:t>D</w:t>
      </w:r>
      <w:r w:rsidR="00C75283" w:rsidRPr="00C75283">
        <w:rPr>
          <w:color w:val="auto"/>
        </w:rPr>
        <w:t>-2</w:t>
      </w:r>
      <w:r w:rsidR="008713CF">
        <w:rPr>
          <w:color w:val="auto"/>
        </w:rPr>
        <w:t>3</w:t>
      </w:r>
      <w:r w:rsidR="00C75283" w:rsidRPr="00C75283">
        <w:rPr>
          <w:color w:val="auto"/>
        </w:rPr>
        <w:t>)</w:t>
      </w:r>
      <w:r w:rsidR="0048192A" w:rsidRPr="00C75283">
        <w:rPr>
          <w:color w:val="auto"/>
        </w:rPr>
        <w:t>,</w:t>
      </w:r>
    </w:p>
    <w:p w14:paraId="294EBBB8" w14:textId="522CD627" w:rsidR="0048192A" w:rsidRPr="00C75283" w:rsidRDefault="0048192A" w:rsidP="000C5146">
      <w:pPr>
        <w:pStyle w:val="Default"/>
        <w:numPr>
          <w:ilvl w:val="0"/>
          <w:numId w:val="12"/>
        </w:numPr>
        <w:tabs>
          <w:tab w:val="clear" w:pos="0"/>
          <w:tab w:val="num" w:pos="-360"/>
        </w:tabs>
        <w:ind w:left="360"/>
        <w:jc w:val="both"/>
      </w:pPr>
      <w:r w:rsidRPr="00C75283">
        <w:rPr>
          <w:color w:val="auto"/>
        </w:rPr>
        <w:t xml:space="preserve">Obrazac za  provjeru ispunjavanja propisanih (formalnih) uvjeta </w:t>
      </w:r>
      <w:r w:rsidR="002679D3">
        <w:rPr>
          <w:color w:val="auto"/>
        </w:rPr>
        <w:t>(OBRAZAC F-23)</w:t>
      </w:r>
      <w:r w:rsidR="003337E5">
        <w:rPr>
          <w:color w:val="auto"/>
        </w:rPr>
        <w:t>,</w:t>
      </w:r>
    </w:p>
    <w:p w14:paraId="4C8441FB" w14:textId="242FB811" w:rsidR="0048192A" w:rsidRPr="00C75283" w:rsidRDefault="0048192A" w:rsidP="000C5146">
      <w:pPr>
        <w:pStyle w:val="Default"/>
        <w:numPr>
          <w:ilvl w:val="0"/>
          <w:numId w:val="12"/>
        </w:numPr>
        <w:tabs>
          <w:tab w:val="clear" w:pos="0"/>
          <w:tab w:val="num" w:pos="-360"/>
        </w:tabs>
        <w:ind w:left="360"/>
        <w:jc w:val="both"/>
      </w:pPr>
      <w:r w:rsidRPr="00C75283">
        <w:rPr>
          <w:color w:val="auto"/>
        </w:rPr>
        <w:t>Obrazac za ocjenu programa/projekta/manifestacije</w:t>
      </w:r>
      <w:r w:rsidR="003337E5">
        <w:rPr>
          <w:color w:val="auto"/>
        </w:rPr>
        <w:t xml:space="preserve"> (OBRAZAC V-23),</w:t>
      </w:r>
      <w:r w:rsidRPr="00C75283">
        <w:rPr>
          <w:color w:val="auto"/>
        </w:rPr>
        <w:t xml:space="preserve"> </w:t>
      </w:r>
    </w:p>
    <w:p w14:paraId="08E4269C" w14:textId="77777777" w:rsidR="0048192A" w:rsidRPr="00C75283" w:rsidRDefault="0048192A" w:rsidP="000C5146">
      <w:pPr>
        <w:pStyle w:val="Default"/>
        <w:numPr>
          <w:ilvl w:val="0"/>
          <w:numId w:val="12"/>
        </w:numPr>
        <w:tabs>
          <w:tab w:val="clear" w:pos="0"/>
          <w:tab w:val="num" w:pos="-360"/>
        </w:tabs>
        <w:ind w:left="360"/>
      </w:pPr>
      <w:r w:rsidRPr="00C75283">
        <w:rPr>
          <w:color w:val="auto"/>
        </w:rPr>
        <w:t>O</w:t>
      </w:r>
      <w:r w:rsidR="00E5317D">
        <w:rPr>
          <w:color w:val="auto"/>
        </w:rPr>
        <w:t>gledni primjerak</w:t>
      </w:r>
      <w:r w:rsidRPr="00C75283">
        <w:rPr>
          <w:color w:val="auto"/>
        </w:rPr>
        <w:t xml:space="preserve"> ugovora o financiranju programa/projekta/manifestacije,</w:t>
      </w:r>
    </w:p>
    <w:p w14:paraId="33A9DBC8" w14:textId="2030885D" w:rsidR="0048192A" w:rsidRPr="00C75283" w:rsidRDefault="0048192A" w:rsidP="000C5146">
      <w:pPr>
        <w:pStyle w:val="Default"/>
        <w:numPr>
          <w:ilvl w:val="0"/>
          <w:numId w:val="12"/>
        </w:numPr>
        <w:tabs>
          <w:tab w:val="clear" w:pos="0"/>
          <w:tab w:val="num" w:pos="-360"/>
        </w:tabs>
        <w:spacing w:after="27"/>
        <w:ind w:left="360"/>
        <w:jc w:val="both"/>
      </w:pPr>
      <w:r w:rsidRPr="00C75283">
        <w:rPr>
          <w:color w:val="auto"/>
        </w:rPr>
        <w:t>Obrazac opisnog izvješ</w:t>
      </w:r>
      <w:r w:rsidR="006B1F80">
        <w:rPr>
          <w:color w:val="auto"/>
        </w:rPr>
        <w:t>ća</w:t>
      </w:r>
      <w:r w:rsidRPr="00C75283">
        <w:rPr>
          <w:color w:val="auto"/>
        </w:rPr>
        <w:t xml:space="preserve"> provedbe programa/projekta/manifestacije</w:t>
      </w:r>
      <w:r w:rsidR="00C75283" w:rsidRPr="00C75283">
        <w:rPr>
          <w:color w:val="auto"/>
        </w:rPr>
        <w:t xml:space="preserve"> (</w:t>
      </w:r>
      <w:r w:rsidR="00590CF5">
        <w:rPr>
          <w:color w:val="auto"/>
        </w:rPr>
        <w:t xml:space="preserve">OBRAZAC </w:t>
      </w:r>
      <w:r w:rsidR="00C75283" w:rsidRPr="00C75283">
        <w:rPr>
          <w:color w:val="auto"/>
        </w:rPr>
        <w:t>OI-2</w:t>
      </w:r>
      <w:r w:rsidR="00EB3C20">
        <w:rPr>
          <w:color w:val="auto"/>
        </w:rPr>
        <w:t>3</w:t>
      </w:r>
      <w:r w:rsidR="00C75283" w:rsidRPr="00C75283">
        <w:rPr>
          <w:color w:val="auto"/>
        </w:rPr>
        <w:t>)</w:t>
      </w:r>
      <w:r w:rsidRPr="00C75283">
        <w:rPr>
          <w:color w:val="auto"/>
        </w:rPr>
        <w:t xml:space="preserve">,   </w:t>
      </w:r>
    </w:p>
    <w:p w14:paraId="16614879" w14:textId="4157CC71" w:rsidR="0048192A" w:rsidRPr="00C75283" w:rsidRDefault="0048192A" w:rsidP="000C5146">
      <w:pPr>
        <w:pStyle w:val="Default"/>
        <w:numPr>
          <w:ilvl w:val="0"/>
          <w:numId w:val="12"/>
        </w:numPr>
        <w:tabs>
          <w:tab w:val="clear" w:pos="0"/>
          <w:tab w:val="num" w:pos="-360"/>
        </w:tabs>
        <w:ind w:left="360"/>
        <w:jc w:val="both"/>
      </w:pPr>
      <w:r w:rsidRPr="00C75283">
        <w:rPr>
          <w:color w:val="auto"/>
        </w:rPr>
        <w:t>Obrazac financijskog izvješ</w:t>
      </w:r>
      <w:r w:rsidR="006B1F80">
        <w:rPr>
          <w:color w:val="auto"/>
        </w:rPr>
        <w:t>ća</w:t>
      </w:r>
      <w:r w:rsidRPr="00C75283">
        <w:rPr>
          <w:color w:val="auto"/>
        </w:rPr>
        <w:t xml:space="preserve"> provedbe programa/projekta/manifestacije</w:t>
      </w:r>
      <w:r w:rsidR="00C75283" w:rsidRPr="00C75283">
        <w:rPr>
          <w:color w:val="auto"/>
        </w:rPr>
        <w:t xml:space="preserve"> (</w:t>
      </w:r>
      <w:r w:rsidR="00590CF5">
        <w:rPr>
          <w:color w:val="auto"/>
        </w:rPr>
        <w:t xml:space="preserve">OBRAZAC </w:t>
      </w:r>
      <w:r w:rsidR="00C75283" w:rsidRPr="00C75283">
        <w:rPr>
          <w:color w:val="auto"/>
        </w:rPr>
        <w:t>FI-2</w:t>
      </w:r>
      <w:r w:rsidR="00590CF5">
        <w:rPr>
          <w:color w:val="auto"/>
        </w:rPr>
        <w:t>3</w:t>
      </w:r>
      <w:r w:rsidR="00C75283" w:rsidRPr="00C75283">
        <w:rPr>
          <w:color w:val="auto"/>
        </w:rPr>
        <w:t>)</w:t>
      </w:r>
      <w:r w:rsidR="003337E5">
        <w:rPr>
          <w:color w:val="auto"/>
        </w:rPr>
        <w:t>,</w:t>
      </w:r>
    </w:p>
    <w:p w14:paraId="63CC0B6C" w14:textId="7148C2C0" w:rsidR="002936FD" w:rsidRPr="00C75283" w:rsidRDefault="002936FD" w:rsidP="000C5146">
      <w:pPr>
        <w:pStyle w:val="Default"/>
        <w:numPr>
          <w:ilvl w:val="0"/>
          <w:numId w:val="12"/>
        </w:numPr>
        <w:tabs>
          <w:tab w:val="clear" w:pos="0"/>
          <w:tab w:val="num" w:pos="-360"/>
        </w:tabs>
        <w:ind w:left="360"/>
      </w:pPr>
      <w:r w:rsidRPr="00C75283">
        <w:rPr>
          <w:color w:val="auto"/>
        </w:rPr>
        <w:t>Upute za prijavitelje</w:t>
      </w:r>
      <w:r w:rsidR="00BE5EEB">
        <w:rPr>
          <w:color w:val="auto"/>
        </w:rPr>
        <w:t>.</w:t>
      </w:r>
    </w:p>
    <w:p w14:paraId="2D260201" w14:textId="77777777" w:rsidR="0048192A" w:rsidRPr="00C75283" w:rsidRDefault="0048192A">
      <w:pPr>
        <w:pStyle w:val="Default"/>
        <w:jc w:val="both"/>
        <w:rPr>
          <w:color w:val="auto"/>
          <w:lang w:eastAsia="hr-HR"/>
        </w:rPr>
      </w:pPr>
    </w:p>
    <w:p w14:paraId="2627B51C" w14:textId="77777777" w:rsidR="0048192A" w:rsidRPr="00C75283" w:rsidRDefault="0048192A">
      <w:pPr>
        <w:pStyle w:val="Default"/>
        <w:jc w:val="both"/>
      </w:pPr>
      <w:r w:rsidRPr="00C75283">
        <w:rPr>
          <w:color w:val="auto"/>
        </w:rPr>
        <w:t xml:space="preserve">Svi navedeni dokumenti dostupni su na službenim mrežnim stranicama Grada Makarska </w:t>
      </w:r>
      <w:hyperlink r:id="rId8" w:history="1">
        <w:r w:rsidRPr="00C75283">
          <w:rPr>
            <w:rStyle w:val="Hiperveza"/>
            <w:color w:val="auto"/>
          </w:rPr>
          <w:t>www.makarska.hr</w:t>
        </w:r>
      </w:hyperlink>
      <w:r w:rsidRPr="00C75283">
        <w:rPr>
          <w:color w:val="auto"/>
        </w:rPr>
        <w:t xml:space="preserve"> </w:t>
      </w:r>
    </w:p>
    <w:p w14:paraId="5C5BB75B" w14:textId="77777777" w:rsidR="0048192A" w:rsidRPr="00C75283" w:rsidRDefault="0048192A">
      <w:pPr>
        <w:pStyle w:val="Default"/>
        <w:jc w:val="both"/>
        <w:rPr>
          <w:color w:val="auto"/>
        </w:rPr>
      </w:pPr>
    </w:p>
    <w:p w14:paraId="45960323" w14:textId="77777777" w:rsidR="0048192A" w:rsidRPr="00C75283" w:rsidRDefault="0048192A">
      <w:pPr>
        <w:pStyle w:val="Default"/>
        <w:jc w:val="both"/>
      </w:pPr>
      <w:r w:rsidRPr="00C75283">
        <w:rPr>
          <w:color w:val="auto"/>
        </w:rPr>
        <w:t>Pojedine informacije i natječajni uvjeti u uputama za prijavitelje mogu se ispravljati, mijenjati i dopunjavati najkasnije osam dana prije dana isteka roka za podnošenje prijava, a sve promjene moraju biti objavljene na isti način i na istom mjestu kao i osnovni dokument. Izmjene pojedinih uvjeta ne mogu biti na štetu prijavitelja koji su već podnijeli urednu prijavu do dana objave ispravaka, izmjene ili dopune i tim prijaviteljima mora dati mogućnost svoju prijavu po potrebi i u primjerenom roku dopuniti i/ili izmijeniti.</w:t>
      </w:r>
    </w:p>
    <w:sectPr w:rsidR="0048192A" w:rsidRPr="00C75283">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Times New Roman"/>
    <w:charset w:val="00"/>
    <w:family w:val="roman"/>
    <w:pitch w:val="default"/>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pStyle w:val="Naslov2"/>
      <w:lvlText w:val="–"/>
      <w:lvlJc w:val="left"/>
      <w:pPr>
        <w:tabs>
          <w:tab w:val="num" w:pos="981"/>
        </w:tabs>
        <w:ind w:left="981" w:hanging="283"/>
      </w:pPr>
      <w:rPr>
        <w:rFonts w:ascii="Times New Roman" w:hAnsi="Times New Roman" w:cs="Times New Roman"/>
      </w:rPr>
    </w:lvl>
    <w:lvl w:ilvl="1">
      <w:numFmt w:val="decimal"/>
      <w:lvlText w:val="%2"/>
      <w:lvlJc w:val="left"/>
      <w:pPr>
        <w:tabs>
          <w:tab w:val="num" w:pos="698"/>
        </w:tabs>
        <w:ind w:left="698" w:firstLine="0"/>
      </w:pPr>
    </w:lvl>
    <w:lvl w:ilvl="2">
      <w:numFmt w:val="decimal"/>
      <w:lvlText w:val="%3"/>
      <w:lvlJc w:val="left"/>
      <w:pPr>
        <w:tabs>
          <w:tab w:val="num" w:pos="698"/>
        </w:tabs>
        <w:ind w:left="698" w:firstLine="0"/>
      </w:pPr>
    </w:lvl>
    <w:lvl w:ilvl="3">
      <w:numFmt w:val="decimal"/>
      <w:lvlText w:val="%4"/>
      <w:lvlJc w:val="left"/>
      <w:pPr>
        <w:tabs>
          <w:tab w:val="num" w:pos="698"/>
        </w:tabs>
        <w:ind w:left="698" w:firstLine="0"/>
      </w:pPr>
    </w:lvl>
    <w:lvl w:ilvl="4">
      <w:numFmt w:val="decimal"/>
      <w:lvlText w:val="%5"/>
      <w:lvlJc w:val="left"/>
      <w:pPr>
        <w:tabs>
          <w:tab w:val="num" w:pos="698"/>
        </w:tabs>
        <w:ind w:left="698" w:firstLine="0"/>
      </w:pPr>
    </w:lvl>
    <w:lvl w:ilvl="5">
      <w:numFmt w:val="decimal"/>
      <w:lvlText w:val="%6"/>
      <w:lvlJc w:val="left"/>
      <w:pPr>
        <w:tabs>
          <w:tab w:val="num" w:pos="698"/>
        </w:tabs>
        <w:ind w:left="698" w:firstLine="0"/>
      </w:pPr>
    </w:lvl>
    <w:lvl w:ilvl="6">
      <w:numFmt w:val="decimal"/>
      <w:lvlText w:val="%7"/>
      <w:lvlJc w:val="left"/>
      <w:pPr>
        <w:tabs>
          <w:tab w:val="num" w:pos="698"/>
        </w:tabs>
        <w:ind w:left="698" w:firstLine="0"/>
      </w:pPr>
    </w:lvl>
    <w:lvl w:ilvl="7">
      <w:numFmt w:val="decimal"/>
      <w:lvlText w:val="%8"/>
      <w:lvlJc w:val="left"/>
      <w:pPr>
        <w:tabs>
          <w:tab w:val="num" w:pos="698"/>
        </w:tabs>
        <w:ind w:left="698" w:firstLine="0"/>
      </w:pPr>
    </w:lvl>
    <w:lvl w:ilvl="8">
      <w:numFmt w:val="decimal"/>
      <w:lvlText w:val="%9"/>
      <w:lvlJc w:val="left"/>
      <w:pPr>
        <w:tabs>
          <w:tab w:val="num" w:pos="698"/>
        </w:tabs>
        <w:ind w:left="698" w:firstLine="0"/>
      </w:pPr>
    </w:lvl>
  </w:abstractNum>
  <w:abstractNum w:abstractNumId="2" w15:restartNumberingAfterBreak="0">
    <w:nsid w:val="00000003"/>
    <w:multiLevelType w:val="singleLevel"/>
    <w:tmpl w:val="00000003"/>
    <w:name w:val="WW8Num4"/>
    <w:lvl w:ilvl="0">
      <w:start w:val="2"/>
      <w:numFmt w:val="bullet"/>
      <w:lvlText w:val="-"/>
      <w:lvlJc w:val="left"/>
      <w:pPr>
        <w:tabs>
          <w:tab w:val="num" w:pos="0"/>
        </w:tabs>
        <w:ind w:left="360" w:hanging="360"/>
      </w:pPr>
      <w:rPr>
        <w:rFonts w:ascii="Calibri" w:hAnsi="Calibri" w:cs="Times New Roman" w:hint="default"/>
        <w:sz w:val="22"/>
        <w:szCs w:val="22"/>
        <w:lang w:val="hr-HR"/>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360" w:hanging="360"/>
      </w:pPr>
      <w:rPr>
        <w:rFonts w:ascii="Symbol" w:hAnsi="Symbol" w:cs="Symbol" w:hint="default"/>
        <w:sz w:val="22"/>
        <w:szCs w:val="22"/>
      </w:rPr>
    </w:lvl>
  </w:abstractNum>
  <w:abstractNum w:abstractNumId="4" w15:restartNumberingAfterBreak="0">
    <w:nsid w:val="00000005"/>
    <w:multiLevelType w:val="singleLevel"/>
    <w:tmpl w:val="00000005"/>
    <w:name w:val="WW8Num6"/>
    <w:lvl w:ilvl="0">
      <w:start w:val="2"/>
      <w:numFmt w:val="bullet"/>
      <w:lvlText w:val="-"/>
      <w:lvlJc w:val="left"/>
      <w:pPr>
        <w:tabs>
          <w:tab w:val="num" w:pos="0"/>
        </w:tabs>
        <w:ind w:left="360" w:hanging="360"/>
      </w:pPr>
      <w:rPr>
        <w:rFonts w:ascii="Calibri" w:hAnsi="Calibri" w:cs="Times New Roman" w:hint="default"/>
        <w:sz w:val="22"/>
        <w:szCs w:val="22"/>
        <w:lang w:val="hr-HR"/>
      </w:rPr>
    </w:lvl>
  </w:abstractNum>
  <w:abstractNum w:abstractNumId="5" w15:restartNumberingAfterBreak="0">
    <w:nsid w:val="00000006"/>
    <w:multiLevelType w:val="singleLevel"/>
    <w:tmpl w:val="00000006"/>
    <w:name w:val="WW8Num7"/>
    <w:lvl w:ilvl="0">
      <w:start w:val="2"/>
      <w:numFmt w:val="bullet"/>
      <w:lvlText w:val="-"/>
      <w:lvlJc w:val="left"/>
      <w:pPr>
        <w:tabs>
          <w:tab w:val="num" w:pos="0"/>
        </w:tabs>
        <w:ind w:left="360" w:hanging="360"/>
      </w:pPr>
      <w:rPr>
        <w:rFonts w:ascii="Calibri" w:hAnsi="Calibri" w:cs="Times New Roman" w:hint="default"/>
        <w:sz w:val="22"/>
        <w:szCs w:val="22"/>
        <w:lang w:val="hr-HR"/>
      </w:rPr>
    </w:lvl>
  </w:abstractNum>
  <w:abstractNum w:abstractNumId="6" w15:restartNumberingAfterBreak="0">
    <w:nsid w:val="00000007"/>
    <w:multiLevelType w:val="singleLevel"/>
    <w:tmpl w:val="00000007"/>
    <w:name w:val="WW8Num8"/>
    <w:lvl w:ilvl="0">
      <w:start w:val="2"/>
      <w:numFmt w:val="bullet"/>
      <w:lvlText w:val="-"/>
      <w:lvlJc w:val="left"/>
      <w:pPr>
        <w:tabs>
          <w:tab w:val="num" w:pos="0"/>
        </w:tabs>
        <w:ind w:left="360" w:hanging="360"/>
      </w:pPr>
      <w:rPr>
        <w:rFonts w:ascii="Calibri" w:hAnsi="Calibri" w:cs="Times New Roman" w:hint="default"/>
        <w:sz w:val="22"/>
        <w:szCs w:val="22"/>
        <w:lang w:val="hr-HR"/>
      </w:rPr>
    </w:lvl>
  </w:abstractNum>
  <w:abstractNum w:abstractNumId="7" w15:restartNumberingAfterBreak="0">
    <w:nsid w:val="00000008"/>
    <w:multiLevelType w:val="singleLevel"/>
    <w:tmpl w:val="00000008"/>
    <w:name w:val="WW8Num9"/>
    <w:lvl w:ilvl="0">
      <w:start w:val="2"/>
      <w:numFmt w:val="bullet"/>
      <w:lvlText w:val="-"/>
      <w:lvlJc w:val="left"/>
      <w:pPr>
        <w:tabs>
          <w:tab w:val="num" w:pos="0"/>
        </w:tabs>
        <w:ind w:left="360" w:hanging="360"/>
      </w:pPr>
      <w:rPr>
        <w:rFonts w:ascii="Calibri" w:hAnsi="Calibri" w:cs="Times New Roman" w:hint="default"/>
        <w:color w:val="auto"/>
        <w:sz w:val="22"/>
        <w:szCs w:val="22"/>
        <w:lang w:val="hr-HR"/>
      </w:rPr>
    </w:lvl>
  </w:abstractNum>
  <w:abstractNum w:abstractNumId="8" w15:restartNumberingAfterBreak="0">
    <w:nsid w:val="00000009"/>
    <w:multiLevelType w:val="singleLevel"/>
    <w:tmpl w:val="00000009"/>
    <w:name w:val="WW8Num10"/>
    <w:lvl w:ilvl="0">
      <w:start w:val="1"/>
      <w:numFmt w:val="lowerLetter"/>
      <w:lvlText w:val="%1)"/>
      <w:lvlJc w:val="left"/>
      <w:pPr>
        <w:tabs>
          <w:tab w:val="num" w:pos="0"/>
        </w:tabs>
        <w:ind w:left="720" w:hanging="360"/>
      </w:pPr>
      <w:rPr>
        <w:rFonts w:hint="default"/>
        <w:sz w:val="22"/>
        <w:szCs w:val="22"/>
        <w:lang w:val="hr-HR"/>
      </w:rPr>
    </w:lvl>
  </w:abstractNum>
  <w:abstractNum w:abstractNumId="9" w15:restartNumberingAfterBreak="0">
    <w:nsid w:val="0000000A"/>
    <w:multiLevelType w:val="singleLevel"/>
    <w:tmpl w:val="0000000A"/>
    <w:name w:val="WW8Num11"/>
    <w:lvl w:ilvl="0">
      <w:start w:val="1"/>
      <w:numFmt w:val="lowerLetter"/>
      <w:lvlText w:val="%1)"/>
      <w:lvlJc w:val="left"/>
      <w:pPr>
        <w:tabs>
          <w:tab w:val="num" w:pos="0"/>
        </w:tabs>
        <w:ind w:left="720" w:hanging="360"/>
      </w:pPr>
      <w:rPr>
        <w:rFonts w:hint="default"/>
        <w:sz w:val="22"/>
        <w:szCs w:val="22"/>
        <w:lang w:val="hr-HR"/>
      </w:rPr>
    </w:lvl>
  </w:abstractNum>
  <w:abstractNum w:abstractNumId="10" w15:restartNumberingAfterBreak="0">
    <w:nsid w:val="0000000B"/>
    <w:multiLevelType w:val="singleLevel"/>
    <w:tmpl w:val="0000000B"/>
    <w:name w:val="WW8Num12"/>
    <w:lvl w:ilvl="0">
      <w:start w:val="2"/>
      <w:numFmt w:val="bullet"/>
      <w:lvlText w:val="-"/>
      <w:lvlJc w:val="left"/>
      <w:pPr>
        <w:tabs>
          <w:tab w:val="num" w:pos="0"/>
        </w:tabs>
        <w:ind w:left="360" w:hanging="360"/>
      </w:pPr>
      <w:rPr>
        <w:rFonts w:ascii="Calibri" w:hAnsi="Calibri" w:cs="Times New Roman" w:hint="default"/>
        <w:sz w:val="22"/>
        <w:szCs w:val="22"/>
        <w:lang w:val="hr-HR"/>
      </w:rPr>
    </w:lvl>
  </w:abstractNum>
  <w:abstractNum w:abstractNumId="11" w15:restartNumberingAfterBreak="0">
    <w:nsid w:val="0000000C"/>
    <w:multiLevelType w:val="singleLevel"/>
    <w:tmpl w:val="0000000C"/>
    <w:name w:val="WW8Num13"/>
    <w:lvl w:ilvl="0">
      <w:start w:val="1"/>
      <w:numFmt w:val="decimal"/>
      <w:lvlText w:val="%1."/>
      <w:lvlJc w:val="left"/>
      <w:pPr>
        <w:tabs>
          <w:tab w:val="num" w:pos="0"/>
        </w:tabs>
        <w:ind w:left="720" w:hanging="360"/>
      </w:p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9A3E24"/>
    <w:multiLevelType w:val="multilevel"/>
    <w:tmpl w:val="01C682F6"/>
    <w:lvl w:ilvl="0">
      <w:start w:val="1"/>
      <w:numFmt w:val="bullet"/>
      <w:lvlText w:val=""/>
      <w:lvlJc w:val="left"/>
      <w:pPr>
        <w:ind w:left="360" w:hanging="360"/>
      </w:pPr>
      <w:rPr>
        <w:rFonts w:ascii="Symbol" w:hAnsi="Symbol" w:hint="default"/>
        <w:b/>
        <w:bCs/>
        <w:color w:val="C45911" w:themeColor="accent2" w:themeShade="BF"/>
        <w:sz w:val="28"/>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04F42DFE"/>
    <w:multiLevelType w:val="multilevel"/>
    <w:tmpl w:val="3EFCB140"/>
    <w:lvl w:ilvl="0">
      <w:start w:val="9"/>
      <w:numFmt w:val="decimal"/>
      <w:lvlText w:val="%1."/>
      <w:lvlJc w:val="left"/>
      <w:pPr>
        <w:ind w:left="450" w:hanging="450"/>
      </w:pPr>
      <w:rPr>
        <w:rFonts w:ascii="Liberation Serif" w:hAnsi="Liberation Serif" w:cs="Arial" w:hint="default"/>
        <w:sz w:val="28"/>
      </w:rPr>
    </w:lvl>
    <w:lvl w:ilvl="1">
      <w:start w:val="3"/>
      <w:numFmt w:val="decimal"/>
      <w:lvlText w:val="%1.%2."/>
      <w:lvlJc w:val="left"/>
      <w:pPr>
        <w:ind w:left="720" w:hanging="720"/>
      </w:pPr>
      <w:rPr>
        <w:rFonts w:ascii="Liberation Serif" w:hAnsi="Liberation Serif" w:cs="Arial" w:hint="default"/>
        <w:sz w:val="28"/>
      </w:rPr>
    </w:lvl>
    <w:lvl w:ilvl="2">
      <w:start w:val="1"/>
      <w:numFmt w:val="decimal"/>
      <w:lvlText w:val="%1.%2.%3."/>
      <w:lvlJc w:val="left"/>
      <w:pPr>
        <w:ind w:left="720" w:hanging="720"/>
      </w:pPr>
      <w:rPr>
        <w:rFonts w:ascii="Liberation Serif" w:hAnsi="Liberation Serif" w:cs="Arial" w:hint="default"/>
        <w:sz w:val="28"/>
      </w:rPr>
    </w:lvl>
    <w:lvl w:ilvl="3">
      <w:start w:val="1"/>
      <w:numFmt w:val="decimal"/>
      <w:lvlText w:val="%1.%2.%3.%4."/>
      <w:lvlJc w:val="left"/>
      <w:pPr>
        <w:ind w:left="1080" w:hanging="1080"/>
      </w:pPr>
      <w:rPr>
        <w:rFonts w:ascii="Liberation Serif" w:hAnsi="Liberation Serif" w:cs="Arial" w:hint="default"/>
        <w:sz w:val="28"/>
      </w:rPr>
    </w:lvl>
    <w:lvl w:ilvl="4">
      <w:start w:val="1"/>
      <w:numFmt w:val="decimal"/>
      <w:lvlText w:val="%1.%2.%3.%4.%5."/>
      <w:lvlJc w:val="left"/>
      <w:pPr>
        <w:ind w:left="1440" w:hanging="1440"/>
      </w:pPr>
      <w:rPr>
        <w:rFonts w:ascii="Liberation Serif" w:hAnsi="Liberation Serif" w:cs="Arial" w:hint="default"/>
        <w:sz w:val="28"/>
      </w:rPr>
    </w:lvl>
    <w:lvl w:ilvl="5">
      <w:start w:val="1"/>
      <w:numFmt w:val="decimal"/>
      <w:lvlText w:val="%1.%2.%3.%4.%5.%6."/>
      <w:lvlJc w:val="left"/>
      <w:pPr>
        <w:ind w:left="1440" w:hanging="1440"/>
      </w:pPr>
      <w:rPr>
        <w:rFonts w:ascii="Liberation Serif" w:hAnsi="Liberation Serif" w:cs="Arial" w:hint="default"/>
        <w:sz w:val="28"/>
      </w:rPr>
    </w:lvl>
    <w:lvl w:ilvl="6">
      <w:start w:val="1"/>
      <w:numFmt w:val="decimal"/>
      <w:lvlText w:val="%1.%2.%3.%4.%5.%6.%7."/>
      <w:lvlJc w:val="left"/>
      <w:pPr>
        <w:ind w:left="1800" w:hanging="1800"/>
      </w:pPr>
      <w:rPr>
        <w:rFonts w:ascii="Liberation Serif" w:hAnsi="Liberation Serif" w:cs="Arial" w:hint="default"/>
        <w:sz w:val="28"/>
      </w:rPr>
    </w:lvl>
    <w:lvl w:ilvl="7">
      <w:start w:val="1"/>
      <w:numFmt w:val="decimal"/>
      <w:lvlText w:val="%1.%2.%3.%4.%5.%6.%7.%8."/>
      <w:lvlJc w:val="left"/>
      <w:pPr>
        <w:ind w:left="2160" w:hanging="2160"/>
      </w:pPr>
      <w:rPr>
        <w:rFonts w:ascii="Liberation Serif" w:hAnsi="Liberation Serif" w:cs="Arial" w:hint="default"/>
        <w:sz w:val="28"/>
      </w:rPr>
    </w:lvl>
    <w:lvl w:ilvl="8">
      <w:start w:val="1"/>
      <w:numFmt w:val="decimal"/>
      <w:lvlText w:val="%1.%2.%3.%4.%5.%6.%7.%8.%9."/>
      <w:lvlJc w:val="left"/>
      <w:pPr>
        <w:ind w:left="2160" w:hanging="2160"/>
      </w:pPr>
      <w:rPr>
        <w:rFonts w:ascii="Liberation Serif" w:hAnsi="Liberation Serif" w:cs="Arial" w:hint="default"/>
        <w:sz w:val="28"/>
      </w:rPr>
    </w:lvl>
  </w:abstractNum>
  <w:abstractNum w:abstractNumId="17" w15:restartNumberingAfterBreak="0">
    <w:nsid w:val="06505D82"/>
    <w:multiLevelType w:val="hybridMultilevel"/>
    <w:tmpl w:val="EA3EEC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0D4B2705"/>
    <w:multiLevelType w:val="hybridMultilevel"/>
    <w:tmpl w:val="4CE67E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0ED0022B"/>
    <w:multiLevelType w:val="multilevel"/>
    <w:tmpl w:val="B96AAA2E"/>
    <w:lvl w:ilvl="0">
      <w:start w:val="8"/>
      <w:numFmt w:val="decimal"/>
      <w:lvlText w:val="%1."/>
      <w:lvlJc w:val="left"/>
      <w:pPr>
        <w:ind w:left="360" w:hanging="360"/>
      </w:pPr>
      <w:rPr>
        <w:rFonts w:hint="default"/>
        <w:b/>
        <w:bCs/>
        <w:color w:val="C45911" w:themeColor="accent2" w:themeShade="BF"/>
        <w:sz w:val="28"/>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11B9130A"/>
    <w:multiLevelType w:val="hybridMultilevel"/>
    <w:tmpl w:val="CAAE22CE"/>
    <w:lvl w:ilvl="0" w:tplc="1930A76E">
      <w:start w:val="1"/>
      <w:numFmt w:val="decimal"/>
      <w:lvlText w:val="%1."/>
      <w:lvlJc w:val="left"/>
      <w:pPr>
        <w:ind w:left="720" w:hanging="360"/>
      </w:pPr>
      <w:rPr>
        <w:rFonts w:hint="default"/>
        <w:b/>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2417F77"/>
    <w:multiLevelType w:val="multilevel"/>
    <w:tmpl w:val="40EC0682"/>
    <w:lvl w:ilvl="0">
      <w:start w:val="1"/>
      <w:numFmt w:val="decimal"/>
      <w:lvlText w:val="%1."/>
      <w:lvlJc w:val="left"/>
      <w:pPr>
        <w:tabs>
          <w:tab w:val="num" w:pos="0"/>
        </w:tabs>
        <w:ind w:left="720" w:hanging="360"/>
      </w:pPr>
      <w:rPr>
        <w:lang w:val="hr-HR"/>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lang w:val="hr-HR"/>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lang w:val="hr-HR"/>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lang w:val="hr-HR"/>
      </w:rPr>
    </w:lvl>
  </w:abstractNum>
  <w:abstractNum w:abstractNumId="22" w15:restartNumberingAfterBreak="0">
    <w:nsid w:val="135970D1"/>
    <w:multiLevelType w:val="multilevel"/>
    <w:tmpl w:val="AE2C48F4"/>
    <w:lvl w:ilvl="0">
      <w:start w:val="1"/>
      <w:numFmt w:val="decimal"/>
      <w:lvlText w:val="%1."/>
      <w:lvlJc w:val="left"/>
      <w:pPr>
        <w:tabs>
          <w:tab w:val="num" w:pos="0"/>
        </w:tabs>
        <w:ind w:left="720" w:hanging="360"/>
      </w:pPr>
      <w:rPr>
        <w:lang w:val="hr-HR"/>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lang w:val="hr-HR"/>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lang w:val="hr-HR"/>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lang w:val="hr-HR"/>
      </w:rPr>
    </w:lvl>
  </w:abstractNum>
  <w:abstractNum w:abstractNumId="23" w15:restartNumberingAfterBreak="0">
    <w:nsid w:val="1638066A"/>
    <w:multiLevelType w:val="hybridMultilevel"/>
    <w:tmpl w:val="5B52D13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ED763A5"/>
    <w:multiLevelType w:val="hybridMultilevel"/>
    <w:tmpl w:val="F75872E4"/>
    <w:lvl w:ilvl="0" w:tplc="00000007">
      <w:start w:val="2"/>
      <w:numFmt w:val="bullet"/>
      <w:lvlText w:val="-"/>
      <w:lvlJc w:val="left"/>
      <w:pPr>
        <w:ind w:left="1080" w:hanging="360"/>
      </w:pPr>
      <w:rPr>
        <w:rFonts w:ascii="Calibri" w:hAnsi="Calibri" w:cs="Times New Roman" w:hint="default"/>
        <w:sz w:val="22"/>
        <w:szCs w:val="22"/>
        <w:lang w:val="hr-HR"/>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21AC05B2"/>
    <w:multiLevelType w:val="hybridMultilevel"/>
    <w:tmpl w:val="3794B4E4"/>
    <w:lvl w:ilvl="0" w:tplc="00000007">
      <w:start w:val="2"/>
      <w:numFmt w:val="bullet"/>
      <w:lvlText w:val="-"/>
      <w:lvlJc w:val="left"/>
      <w:pPr>
        <w:ind w:left="720" w:hanging="360"/>
      </w:pPr>
      <w:rPr>
        <w:rFonts w:ascii="Calibri" w:hAnsi="Calibri" w:cs="Times New Roman" w:hint="default"/>
        <w:sz w:val="22"/>
        <w:szCs w:val="22"/>
        <w:lang w:val="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3CB5561"/>
    <w:multiLevelType w:val="hybridMultilevel"/>
    <w:tmpl w:val="6002916A"/>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4440810"/>
    <w:multiLevelType w:val="multilevel"/>
    <w:tmpl w:val="01C682F6"/>
    <w:lvl w:ilvl="0">
      <w:start w:val="1"/>
      <w:numFmt w:val="bullet"/>
      <w:lvlText w:val=""/>
      <w:lvlJc w:val="left"/>
      <w:pPr>
        <w:ind w:left="360" w:hanging="360"/>
      </w:pPr>
      <w:rPr>
        <w:rFonts w:ascii="Symbol" w:hAnsi="Symbol" w:hint="default"/>
        <w:b/>
        <w:bCs/>
        <w:color w:val="C45911" w:themeColor="accent2" w:themeShade="BF"/>
        <w:sz w:val="28"/>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28120757"/>
    <w:multiLevelType w:val="hybridMultilevel"/>
    <w:tmpl w:val="8EE2F82A"/>
    <w:lvl w:ilvl="0" w:tplc="00000003">
      <w:start w:val="2"/>
      <w:numFmt w:val="bullet"/>
      <w:lvlText w:val="-"/>
      <w:lvlJc w:val="left"/>
      <w:pPr>
        <w:ind w:left="720" w:hanging="360"/>
      </w:pPr>
      <w:rPr>
        <w:rFonts w:ascii="Calibri" w:hAnsi="Calibri" w:cs="Times New Roman" w:hint="default"/>
        <w:sz w:val="22"/>
        <w:szCs w:val="22"/>
        <w:lang w:val="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E0D52B1"/>
    <w:multiLevelType w:val="hybridMultilevel"/>
    <w:tmpl w:val="C48CDD0A"/>
    <w:lvl w:ilvl="0" w:tplc="041A000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FC60512"/>
    <w:multiLevelType w:val="hybridMultilevel"/>
    <w:tmpl w:val="59B298F6"/>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0894720"/>
    <w:multiLevelType w:val="multilevel"/>
    <w:tmpl w:val="01C682F6"/>
    <w:lvl w:ilvl="0">
      <w:start w:val="1"/>
      <w:numFmt w:val="bullet"/>
      <w:lvlText w:val=""/>
      <w:lvlJc w:val="left"/>
      <w:pPr>
        <w:ind w:left="360" w:hanging="360"/>
      </w:pPr>
      <w:rPr>
        <w:rFonts w:ascii="Symbol" w:hAnsi="Symbol" w:hint="default"/>
        <w:b/>
        <w:bCs/>
        <w:color w:val="C45911" w:themeColor="accent2" w:themeShade="BF"/>
        <w:sz w:val="28"/>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30F609F6"/>
    <w:multiLevelType w:val="hybridMultilevel"/>
    <w:tmpl w:val="CC567A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2175400"/>
    <w:multiLevelType w:val="hybridMultilevel"/>
    <w:tmpl w:val="035AECC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363B3DF2"/>
    <w:multiLevelType w:val="multilevel"/>
    <w:tmpl w:val="01C682F6"/>
    <w:lvl w:ilvl="0">
      <w:start w:val="1"/>
      <w:numFmt w:val="bullet"/>
      <w:lvlText w:val=""/>
      <w:lvlJc w:val="left"/>
      <w:pPr>
        <w:ind w:left="360" w:hanging="360"/>
      </w:pPr>
      <w:rPr>
        <w:rFonts w:ascii="Symbol" w:hAnsi="Symbol" w:hint="default"/>
        <w:b/>
        <w:bCs/>
        <w:color w:val="C45911" w:themeColor="accent2" w:themeShade="BF"/>
        <w:sz w:val="28"/>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3BF5587E"/>
    <w:multiLevelType w:val="multilevel"/>
    <w:tmpl w:val="01C682F6"/>
    <w:lvl w:ilvl="0">
      <w:start w:val="1"/>
      <w:numFmt w:val="bullet"/>
      <w:lvlText w:val=""/>
      <w:lvlJc w:val="left"/>
      <w:pPr>
        <w:ind w:left="360" w:hanging="360"/>
      </w:pPr>
      <w:rPr>
        <w:rFonts w:ascii="Symbol" w:hAnsi="Symbol" w:hint="default"/>
        <w:b/>
        <w:bCs/>
        <w:color w:val="C45911" w:themeColor="accent2" w:themeShade="BF"/>
        <w:sz w:val="28"/>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40437AC0"/>
    <w:multiLevelType w:val="multilevel"/>
    <w:tmpl w:val="D700A324"/>
    <w:lvl w:ilvl="0">
      <w:start w:val="9"/>
      <w:numFmt w:val="decimal"/>
      <w:lvlText w:val="%1."/>
      <w:lvlJc w:val="left"/>
      <w:pPr>
        <w:ind w:left="450" w:hanging="450"/>
      </w:pPr>
      <w:rPr>
        <w:rFonts w:ascii="Liberation Serif" w:hAnsi="Liberation Serif" w:cs="Arial" w:hint="default"/>
        <w:sz w:val="28"/>
      </w:rPr>
    </w:lvl>
    <w:lvl w:ilvl="1">
      <w:start w:val="3"/>
      <w:numFmt w:val="decimal"/>
      <w:lvlText w:val="%1.%2."/>
      <w:lvlJc w:val="left"/>
      <w:pPr>
        <w:ind w:left="720" w:hanging="720"/>
      </w:pPr>
      <w:rPr>
        <w:rFonts w:ascii="Liberation Serif" w:hAnsi="Liberation Serif" w:cs="Arial" w:hint="default"/>
        <w:sz w:val="28"/>
      </w:rPr>
    </w:lvl>
    <w:lvl w:ilvl="2">
      <w:start w:val="1"/>
      <w:numFmt w:val="decimal"/>
      <w:lvlText w:val="%1.%2.%3."/>
      <w:lvlJc w:val="left"/>
      <w:pPr>
        <w:ind w:left="720" w:hanging="720"/>
      </w:pPr>
      <w:rPr>
        <w:rFonts w:ascii="Liberation Serif" w:hAnsi="Liberation Serif" w:cs="Arial" w:hint="default"/>
        <w:sz w:val="28"/>
      </w:rPr>
    </w:lvl>
    <w:lvl w:ilvl="3">
      <w:start w:val="1"/>
      <w:numFmt w:val="decimal"/>
      <w:lvlText w:val="%1.%2.%3.%4."/>
      <w:lvlJc w:val="left"/>
      <w:pPr>
        <w:ind w:left="1080" w:hanging="1080"/>
      </w:pPr>
      <w:rPr>
        <w:rFonts w:ascii="Liberation Serif" w:hAnsi="Liberation Serif" w:cs="Arial" w:hint="default"/>
        <w:sz w:val="28"/>
      </w:rPr>
    </w:lvl>
    <w:lvl w:ilvl="4">
      <w:start w:val="1"/>
      <w:numFmt w:val="decimal"/>
      <w:lvlText w:val="%1.%2.%3.%4.%5."/>
      <w:lvlJc w:val="left"/>
      <w:pPr>
        <w:ind w:left="1440" w:hanging="1440"/>
      </w:pPr>
      <w:rPr>
        <w:rFonts w:ascii="Liberation Serif" w:hAnsi="Liberation Serif" w:cs="Arial" w:hint="default"/>
        <w:sz w:val="28"/>
      </w:rPr>
    </w:lvl>
    <w:lvl w:ilvl="5">
      <w:start w:val="1"/>
      <w:numFmt w:val="decimal"/>
      <w:lvlText w:val="%1.%2.%3.%4.%5.%6."/>
      <w:lvlJc w:val="left"/>
      <w:pPr>
        <w:ind w:left="1440" w:hanging="1440"/>
      </w:pPr>
      <w:rPr>
        <w:rFonts w:ascii="Liberation Serif" w:hAnsi="Liberation Serif" w:cs="Arial" w:hint="default"/>
        <w:sz w:val="28"/>
      </w:rPr>
    </w:lvl>
    <w:lvl w:ilvl="6">
      <w:start w:val="1"/>
      <w:numFmt w:val="decimal"/>
      <w:lvlText w:val="%1.%2.%3.%4.%5.%6.%7."/>
      <w:lvlJc w:val="left"/>
      <w:pPr>
        <w:ind w:left="1800" w:hanging="1800"/>
      </w:pPr>
      <w:rPr>
        <w:rFonts w:ascii="Liberation Serif" w:hAnsi="Liberation Serif" w:cs="Arial" w:hint="default"/>
        <w:sz w:val="28"/>
      </w:rPr>
    </w:lvl>
    <w:lvl w:ilvl="7">
      <w:start w:val="1"/>
      <w:numFmt w:val="decimal"/>
      <w:lvlText w:val="%1.%2.%3.%4.%5.%6.%7.%8."/>
      <w:lvlJc w:val="left"/>
      <w:pPr>
        <w:ind w:left="2160" w:hanging="2160"/>
      </w:pPr>
      <w:rPr>
        <w:rFonts w:ascii="Liberation Serif" w:hAnsi="Liberation Serif" w:cs="Arial" w:hint="default"/>
        <w:sz w:val="28"/>
      </w:rPr>
    </w:lvl>
    <w:lvl w:ilvl="8">
      <w:start w:val="1"/>
      <w:numFmt w:val="decimal"/>
      <w:lvlText w:val="%1.%2.%3.%4.%5.%6.%7.%8.%9."/>
      <w:lvlJc w:val="left"/>
      <w:pPr>
        <w:ind w:left="2160" w:hanging="2160"/>
      </w:pPr>
      <w:rPr>
        <w:rFonts w:ascii="Liberation Serif" w:hAnsi="Liberation Serif" w:cs="Arial" w:hint="default"/>
        <w:sz w:val="28"/>
      </w:rPr>
    </w:lvl>
  </w:abstractNum>
  <w:abstractNum w:abstractNumId="37" w15:restartNumberingAfterBreak="0">
    <w:nsid w:val="41326256"/>
    <w:multiLevelType w:val="hybridMultilevel"/>
    <w:tmpl w:val="4B66F632"/>
    <w:lvl w:ilvl="0" w:tplc="369A2E86">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45B43F8B"/>
    <w:multiLevelType w:val="hybridMultilevel"/>
    <w:tmpl w:val="F7DC3E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49E754C2"/>
    <w:multiLevelType w:val="hybridMultilevel"/>
    <w:tmpl w:val="5492CC80"/>
    <w:lvl w:ilvl="0" w:tplc="48347622">
      <w:start w:val="1"/>
      <w:numFmt w:val="decimal"/>
      <w:lvlText w:val="%1."/>
      <w:lvlJc w:val="left"/>
      <w:pPr>
        <w:ind w:left="360" w:hanging="360"/>
      </w:pPr>
      <w:rPr>
        <w:rFonts w:hint="default"/>
        <w:color w:val="C45911" w:themeColor="accent2" w:themeShade="BF"/>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4B2625E8"/>
    <w:multiLevelType w:val="hybridMultilevel"/>
    <w:tmpl w:val="BB4872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4D922C88"/>
    <w:multiLevelType w:val="hybridMultilevel"/>
    <w:tmpl w:val="19AA131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2" w15:restartNumberingAfterBreak="0">
    <w:nsid w:val="51ED3F96"/>
    <w:multiLevelType w:val="multilevel"/>
    <w:tmpl w:val="40EC0682"/>
    <w:lvl w:ilvl="0">
      <w:start w:val="1"/>
      <w:numFmt w:val="decimal"/>
      <w:lvlText w:val="%1."/>
      <w:lvlJc w:val="left"/>
      <w:pPr>
        <w:tabs>
          <w:tab w:val="num" w:pos="0"/>
        </w:tabs>
        <w:ind w:left="720" w:hanging="360"/>
      </w:pPr>
      <w:rPr>
        <w:lang w:val="hr-HR"/>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lang w:val="hr-HR"/>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lang w:val="hr-HR"/>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lang w:val="hr-HR"/>
      </w:rPr>
    </w:lvl>
  </w:abstractNum>
  <w:abstractNum w:abstractNumId="43" w15:restartNumberingAfterBreak="0">
    <w:nsid w:val="5A5D5F47"/>
    <w:multiLevelType w:val="multilevel"/>
    <w:tmpl w:val="ACC48312"/>
    <w:lvl w:ilvl="0">
      <w:start w:val="9"/>
      <w:numFmt w:val="decimal"/>
      <w:lvlText w:val="%1."/>
      <w:lvlJc w:val="left"/>
      <w:pPr>
        <w:ind w:left="360" w:hanging="360"/>
      </w:pPr>
      <w:rPr>
        <w:rFonts w:hint="default"/>
        <w:color w:val="C45911" w:themeColor="accent2" w:themeShade="BF"/>
        <w:sz w:val="28"/>
        <w:szCs w:val="24"/>
      </w:rPr>
    </w:lvl>
    <w:lvl w:ilvl="1">
      <w:start w:val="2"/>
      <w:numFmt w:val="decimal"/>
      <w:lvlText w:val="%1.%2."/>
      <w:lvlJc w:val="left"/>
      <w:pPr>
        <w:ind w:left="360" w:hanging="360"/>
      </w:pPr>
      <w:rPr>
        <w:rFonts w:hint="default"/>
        <w:b/>
        <w:bCs/>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4" w15:restartNumberingAfterBreak="0">
    <w:nsid w:val="5A7F7B4C"/>
    <w:multiLevelType w:val="multilevel"/>
    <w:tmpl w:val="3EFCB140"/>
    <w:lvl w:ilvl="0">
      <w:start w:val="9"/>
      <w:numFmt w:val="decimal"/>
      <w:lvlText w:val="%1."/>
      <w:lvlJc w:val="left"/>
      <w:pPr>
        <w:ind w:left="450" w:hanging="450"/>
      </w:pPr>
      <w:rPr>
        <w:rFonts w:ascii="Liberation Serif" w:hAnsi="Liberation Serif" w:cs="Arial" w:hint="default"/>
        <w:sz w:val="28"/>
      </w:rPr>
    </w:lvl>
    <w:lvl w:ilvl="1">
      <w:start w:val="3"/>
      <w:numFmt w:val="decimal"/>
      <w:lvlText w:val="%1.%2."/>
      <w:lvlJc w:val="left"/>
      <w:pPr>
        <w:ind w:left="720" w:hanging="720"/>
      </w:pPr>
      <w:rPr>
        <w:rFonts w:ascii="Liberation Serif" w:hAnsi="Liberation Serif" w:cs="Arial" w:hint="default"/>
        <w:sz w:val="28"/>
      </w:rPr>
    </w:lvl>
    <w:lvl w:ilvl="2">
      <w:start w:val="1"/>
      <w:numFmt w:val="decimal"/>
      <w:lvlText w:val="%1.%2.%3."/>
      <w:lvlJc w:val="left"/>
      <w:pPr>
        <w:ind w:left="720" w:hanging="720"/>
      </w:pPr>
      <w:rPr>
        <w:rFonts w:ascii="Liberation Serif" w:hAnsi="Liberation Serif" w:cs="Arial" w:hint="default"/>
        <w:sz w:val="28"/>
      </w:rPr>
    </w:lvl>
    <w:lvl w:ilvl="3">
      <w:start w:val="1"/>
      <w:numFmt w:val="decimal"/>
      <w:lvlText w:val="%1.%2.%3.%4."/>
      <w:lvlJc w:val="left"/>
      <w:pPr>
        <w:ind w:left="1080" w:hanging="1080"/>
      </w:pPr>
      <w:rPr>
        <w:rFonts w:ascii="Liberation Serif" w:hAnsi="Liberation Serif" w:cs="Arial" w:hint="default"/>
        <w:sz w:val="28"/>
      </w:rPr>
    </w:lvl>
    <w:lvl w:ilvl="4">
      <w:start w:val="1"/>
      <w:numFmt w:val="decimal"/>
      <w:lvlText w:val="%1.%2.%3.%4.%5."/>
      <w:lvlJc w:val="left"/>
      <w:pPr>
        <w:ind w:left="1440" w:hanging="1440"/>
      </w:pPr>
      <w:rPr>
        <w:rFonts w:ascii="Liberation Serif" w:hAnsi="Liberation Serif" w:cs="Arial" w:hint="default"/>
        <w:sz w:val="28"/>
      </w:rPr>
    </w:lvl>
    <w:lvl w:ilvl="5">
      <w:start w:val="1"/>
      <w:numFmt w:val="decimal"/>
      <w:lvlText w:val="%1.%2.%3.%4.%5.%6."/>
      <w:lvlJc w:val="left"/>
      <w:pPr>
        <w:ind w:left="1440" w:hanging="1440"/>
      </w:pPr>
      <w:rPr>
        <w:rFonts w:ascii="Liberation Serif" w:hAnsi="Liberation Serif" w:cs="Arial" w:hint="default"/>
        <w:sz w:val="28"/>
      </w:rPr>
    </w:lvl>
    <w:lvl w:ilvl="6">
      <w:start w:val="1"/>
      <w:numFmt w:val="decimal"/>
      <w:lvlText w:val="%1.%2.%3.%4.%5.%6.%7."/>
      <w:lvlJc w:val="left"/>
      <w:pPr>
        <w:ind w:left="1800" w:hanging="1800"/>
      </w:pPr>
      <w:rPr>
        <w:rFonts w:ascii="Liberation Serif" w:hAnsi="Liberation Serif" w:cs="Arial" w:hint="default"/>
        <w:sz w:val="28"/>
      </w:rPr>
    </w:lvl>
    <w:lvl w:ilvl="7">
      <w:start w:val="1"/>
      <w:numFmt w:val="decimal"/>
      <w:lvlText w:val="%1.%2.%3.%4.%5.%6.%7.%8."/>
      <w:lvlJc w:val="left"/>
      <w:pPr>
        <w:ind w:left="2160" w:hanging="2160"/>
      </w:pPr>
      <w:rPr>
        <w:rFonts w:ascii="Liberation Serif" w:hAnsi="Liberation Serif" w:cs="Arial" w:hint="default"/>
        <w:sz w:val="28"/>
      </w:rPr>
    </w:lvl>
    <w:lvl w:ilvl="8">
      <w:start w:val="1"/>
      <w:numFmt w:val="decimal"/>
      <w:lvlText w:val="%1.%2.%3.%4.%5.%6.%7.%8.%9."/>
      <w:lvlJc w:val="left"/>
      <w:pPr>
        <w:ind w:left="2160" w:hanging="2160"/>
      </w:pPr>
      <w:rPr>
        <w:rFonts w:ascii="Liberation Serif" w:hAnsi="Liberation Serif" w:cs="Arial" w:hint="default"/>
        <w:sz w:val="28"/>
      </w:rPr>
    </w:lvl>
  </w:abstractNum>
  <w:abstractNum w:abstractNumId="45" w15:restartNumberingAfterBreak="0">
    <w:nsid w:val="5D097F05"/>
    <w:multiLevelType w:val="multilevel"/>
    <w:tmpl w:val="93B890EE"/>
    <w:lvl w:ilvl="0">
      <w:start w:val="1"/>
      <w:numFmt w:val="lowerLetter"/>
      <w:lvlText w:val="%1)"/>
      <w:lvlJc w:val="left"/>
      <w:pPr>
        <w:tabs>
          <w:tab w:val="num" w:pos="0"/>
        </w:tabs>
        <w:ind w:left="720" w:hanging="360"/>
      </w:pPr>
      <w:rPr>
        <w:sz w:val="24"/>
        <w:szCs w:val="24"/>
        <w:lang w:val="hr-HR"/>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6" w15:restartNumberingAfterBreak="0">
    <w:nsid w:val="5D5C4FD2"/>
    <w:multiLevelType w:val="multilevel"/>
    <w:tmpl w:val="3804569E"/>
    <w:lvl w:ilvl="0">
      <w:start w:val="1"/>
      <w:numFmt w:val="lowerLetter"/>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7" w15:restartNumberingAfterBreak="0">
    <w:nsid w:val="6D5C203E"/>
    <w:multiLevelType w:val="hybridMultilevel"/>
    <w:tmpl w:val="509A910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8" w15:restartNumberingAfterBreak="0">
    <w:nsid w:val="7D1676F5"/>
    <w:multiLevelType w:val="hybridMultilevel"/>
    <w:tmpl w:val="D4820B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FCF69BB"/>
    <w:multiLevelType w:val="multilevel"/>
    <w:tmpl w:val="01C682F6"/>
    <w:lvl w:ilvl="0">
      <w:start w:val="1"/>
      <w:numFmt w:val="bullet"/>
      <w:lvlText w:val=""/>
      <w:lvlJc w:val="left"/>
      <w:pPr>
        <w:ind w:left="360" w:hanging="360"/>
      </w:pPr>
      <w:rPr>
        <w:rFonts w:ascii="Symbol" w:hAnsi="Symbol" w:hint="default"/>
        <w:b/>
        <w:bCs/>
        <w:color w:val="C45911" w:themeColor="accent2" w:themeShade="BF"/>
        <w:sz w:val="28"/>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758554488">
    <w:abstractNumId w:val="0"/>
  </w:num>
  <w:num w:numId="2" w16cid:durableId="1541893582">
    <w:abstractNumId w:val="1"/>
  </w:num>
  <w:num w:numId="3" w16cid:durableId="970793685">
    <w:abstractNumId w:val="2"/>
  </w:num>
  <w:num w:numId="4" w16cid:durableId="1872183293">
    <w:abstractNumId w:val="3"/>
  </w:num>
  <w:num w:numId="5" w16cid:durableId="524485869">
    <w:abstractNumId w:val="4"/>
  </w:num>
  <w:num w:numId="6" w16cid:durableId="748117054">
    <w:abstractNumId w:val="5"/>
  </w:num>
  <w:num w:numId="7" w16cid:durableId="231813687">
    <w:abstractNumId w:val="6"/>
  </w:num>
  <w:num w:numId="8" w16cid:durableId="380636793">
    <w:abstractNumId w:val="7"/>
  </w:num>
  <w:num w:numId="9" w16cid:durableId="1996102605">
    <w:abstractNumId w:val="8"/>
  </w:num>
  <w:num w:numId="10" w16cid:durableId="1172186278">
    <w:abstractNumId w:val="9"/>
  </w:num>
  <w:num w:numId="11" w16cid:durableId="560093074">
    <w:abstractNumId w:val="10"/>
  </w:num>
  <w:num w:numId="12" w16cid:durableId="1145590694">
    <w:abstractNumId w:val="11"/>
  </w:num>
  <w:num w:numId="13" w16cid:durableId="1505365547">
    <w:abstractNumId w:val="12"/>
  </w:num>
  <w:num w:numId="14" w16cid:durableId="1267153904">
    <w:abstractNumId w:val="13"/>
  </w:num>
  <w:num w:numId="15" w16cid:durableId="458497528">
    <w:abstractNumId w:val="14"/>
  </w:num>
  <w:num w:numId="16" w16cid:durableId="2029986550">
    <w:abstractNumId w:val="18"/>
  </w:num>
  <w:num w:numId="17" w16cid:durableId="1619145256">
    <w:abstractNumId w:val="20"/>
  </w:num>
  <w:num w:numId="18" w16cid:durableId="1940599740">
    <w:abstractNumId w:val="43"/>
  </w:num>
  <w:num w:numId="19" w16cid:durableId="2041975771">
    <w:abstractNumId w:val="42"/>
  </w:num>
  <w:num w:numId="20" w16cid:durableId="2087065061">
    <w:abstractNumId w:val="22"/>
  </w:num>
  <w:num w:numId="21" w16cid:durableId="910431356">
    <w:abstractNumId w:val="21"/>
  </w:num>
  <w:num w:numId="22" w16cid:durableId="307130585">
    <w:abstractNumId w:val="33"/>
  </w:num>
  <w:num w:numId="23" w16cid:durableId="161623134">
    <w:abstractNumId w:val="38"/>
  </w:num>
  <w:num w:numId="24" w16cid:durableId="1564293494">
    <w:abstractNumId w:val="48"/>
  </w:num>
  <w:num w:numId="25" w16cid:durableId="774440152">
    <w:abstractNumId w:val="17"/>
  </w:num>
  <w:num w:numId="26" w16cid:durableId="95488145">
    <w:abstractNumId w:val="40"/>
  </w:num>
  <w:num w:numId="27" w16cid:durableId="1537083558">
    <w:abstractNumId w:val="47"/>
  </w:num>
  <w:num w:numId="28" w16cid:durableId="1961720135">
    <w:abstractNumId w:val="28"/>
  </w:num>
  <w:num w:numId="29" w16cid:durableId="2012371579">
    <w:abstractNumId w:val="24"/>
  </w:num>
  <w:num w:numId="30" w16cid:durableId="1940486862">
    <w:abstractNumId w:val="25"/>
  </w:num>
  <w:num w:numId="31" w16cid:durableId="1574702594">
    <w:abstractNumId w:val="32"/>
  </w:num>
  <w:num w:numId="32" w16cid:durableId="1954896729">
    <w:abstractNumId w:val="23"/>
  </w:num>
  <w:num w:numId="33" w16cid:durableId="752776558">
    <w:abstractNumId w:val="45"/>
  </w:num>
  <w:num w:numId="34" w16cid:durableId="901402012">
    <w:abstractNumId w:val="37"/>
  </w:num>
  <w:num w:numId="35" w16cid:durableId="2022080130">
    <w:abstractNumId w:val="46"/>
  </w:num>
  <w:num w:numId="36" w16cid:durableId="297420466">
    <w:abstractNumId w:val="29"/>
  </w:num>
  <w:num w:numId="37" w16cid:durableId="276913172">
    <w:abstractNumId w:val="39"/>
  </w:num>
  <w:num w:numId="38" w16cid:durableId="2002153826">
    <w:abstractNumId w:val="19"/>
  </w:num>
  <w:num w:numId="39" w16cid:durableId="655306836">
    <w:abstractNumId w:val="41"/>
  </w:num>
  <w:num w:numId="40" w16cid:durableId="465247334">
    <w:abstractNumId w:val="36"/>
  </w:num>
  <w:num w:numId="41" w16cid:durableId="1153907192">
    <w:abstractNumId w:val="16"/>
  </w:num>
  <w:num w:numId="42" w16cid:durableId="636184918">
    <w:abstractNumId w:val="44"/>
  </w:num>
  <w:num w:numId="43" w16cid:durableId="1261795203">
    <w:abstractNumId w:val="30"/>
  </w:num>
  <w:num w:numId="44" w16cid:durableId="263421927">
    <w:abstractNumId w:val="26"/>
  </w:num>
  <w:num w:numId="45" w16cid:durableId="557084125">
    <w:abstractNumId w:val="35"/>
  </w:num>
  <w:num w:numId="46" w16cid:durableId="1477145525">
    <w:abstractNumId w:val="31"/>
  </w:num>
  <w:num w:numId="47" w16cid:durableId="1879394159">
    <w:abstractNumId w:val="27"/>
  </w:num>
  <w:num w:numId="48" w16cid:durableId="633102435">
    <w:abstractNumId w:val="15"/>
  </w:num>
  <w:num w:numId="49" w16cid:durableId="42603038">
    <w:abstractNumId w:val="34"/>
  </w:num>
  <w:num w:numId="50" w16cid:durableId="1704283277">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2A"/>
    <w:rsid w:val="00037AB2"/>
    <w:rsid w:val="00057D0E"/>
    <w:rsid w:val="00091EB7"/>
    <w:rsid w:val="000A16E6"/>
    <w:rsid w:val="000C5146"/>
    <w:rsid w:val="000E37C5"/>
    <w:rsid w:val="000F09A5"/>
    <w:rsid w:val="0011316E"/>
    <w:rsid w:val="00156FC6"/>
    <w:rsid w:val="0018011E"/>
    <w:rsid w:val="00186CCB"/>
    <w:rsid w:val="001903D1"/>
    <w:rsid w:val="001A55ED"/>
    <w:rsid w:val="001A5BCE"/>
    <w:rsid w:val="001D40DC"/>
    <w:rsid w:val="00220BC2"/>
    <w:rsid w:val="0024450F"/>
    <w:rsid w:val="00265C3B"/>
    <w:rsid w:val="002679D3"/>
    <w:rsid w:val="0027578B"/>
    <w:rsid w:val="002810D7"/>
    <w:rsid w:val="00287190"/>
    <w:rsid w:val="002936FD"/>
    <w:rsid w:val="002B35D3"/>
    <w:rsid w:val="003337E5"/>
    <w:rsid w:val="00352987"/>
    <w:rsid w:val="003738FE"/>
    <w:rsid w:val="0038165A"/>
    <w:rsid w:val="003840EE"/>
    <w:rsid w:val="003A6535"/>
    <w:rsid w:val="003A7A54"/>
    <w:rsid w:val="003B4A96"/>
    <w:rsid w:val="003C2A4A"/>
    <w:rsid w:val="003C491B"/>
    <w:rsid w:val="003E2ADC"/>
    <w:rsid w:val="004011D3"/>
    <w:rsid w:val="00434979"/>
    <w:rsid w:val="00460AA0"/>
    <w:rsid w:val="00470AE3"/>
    <w:rsid w:val="00477C41"/>
    <w:rsid w:val="0048192A"/>
    <w:rsid w:val="00487A25"/>
    <w:rsid w:val="00487C22"/>
    <w:rsid w:val="005160FC"/>
    <w:rsid w:val="00534574"/>
    <w:rsid w:val="0053606F"/>
    <w:rsid w:val="0054104D"/>
    <w:rsid w:val="005444DE"/>
    <w:rsid w:val="00563222"/>
    <w:rsid w:val="0056536A"/>
    <w:rsid w:val="005805AE"/>
    <w:rsid w:val="005879DD"/>
    <w:rsid w:val="00590CF5"/>
    <w:rsid w:val="00594D14"/>
    <w:rsid w:val="005C6803"/>
    <w:rsid w:val="005D3599"/>
    <w:rsid w:val="005D6A63"/>
    <w:rsid w:val="00602A37"/>
    <w:rsid w:val="00635980"/>
    <w:rsid w:val="0063626A"/>
    <w:rsid w:val="00644F8C"/>
    <w:rsid w:val="00647A06"/>
    <w:rsid w:val="00681257"/>
    <w:rsid w:val="006A429A"/>
    <w:rsid w:val="006B1F80"/>
    <w:rsid w:val="006B77D3"/>
    <w:rsid w:val="006C7ED2"/>
    <w:rsid w:val="006F7E80"/>
    <w:rsid w:val="00733D5B"/>
    <w:rsid w:val="007606B4"/>
    <w:rsid w:val="0077076A"/>
    <w:rsid w:val="00783EC6"/>
    <w:rsid w:val="007A6152"/>
    <w:rsid w:val="007B6154"/>
    <w:rsid w:val="007B6A5C"/>
    <w:rsid w:val="008109C3"/>
    <w:rsid w:val="00827748"/>
    <w:rsid w:val="008564A8"/>
    <w:rsid w:val="008670A5"/>
    <w:rsid w:val="008713CF"/>
    <w:rsid w:val="008940B0"/>
    <w:rsid w:val="008B0BE2"/>
    <w:rsid w:val="008F4271"/>
    <w:rsid w:val="0095422F"/>
    <w:rsid w:val="0098030F"/>
    <w:rsid w:val="009972C0"/>
    <w:rsid w:val="009D46B8"/>
    <w:rsid w:val="009D4D22"/>
    <w:rsid w:val="009F612E"/>
    <w:rsid w:val="00A10E31"/>
    <w:rsid w:val="00A129F7"/>
    <w:rsid w:val="00A236CD"/>
    <w:rsid w:val="00A3030A"/>
    <w:rsid w:val="00A4102B"/>
    <w:rsid w:val="00A56DB5"/>
    <w:rsid w:val="00A61642"/>
    <w:rsid w:val="00A81144"/>
    <w:rsid w:val="00A90951"/>
    <w:rsid w:val="00A9347F"/>
    <w:rsid w:val="00AB7D43"/>
    <w:rsid w:val="00AD7CA3"/>
    <w:rsid w:val="00B07416"/>
    <w:rsid w:val="00B172A9"/>
    <w:rsid w:val="00B42DA1"/>
    <w:rsid w:val="00B6793A"/>
    <w:rsid w:val="00B8376B"/>
    <w:rsid w:val="00B917DB"/>
    <w:rsid w:val="00BA5C0B"/>
    <w:rsid w:val="00BE2835"/>
    <w:rsid w:val="00BE3217"/>
    <w:rsid w:val="00BE5EEB"/>
    <w:rsid w:val="00C04041"/>
    <w:rsid w:val="00C17FFA"/>
    <w:rsid w:val="00C23870"/>
    <w:rsid w:val="00C55D3B"/>
    <w:rsid w:val="00C61DB2"/>
    <w:rsid w:val="00C620B1"/>
    <w:rsid w:val="00C75283"/>
    <w:rsid w:val="00CC2192"/>
    <w:rsid w:val="00CF7DF3"/>
    <w:rsid w:val="00D0612A"/>
    <w:rsid w:val="00D22D22"/>
    <w:rsid w:val="00D4155B"/>
    <w:rsid w:val="00D5137E"/>
    <w:rsid w:val="00D535CD"/>
    <w:rsid w:val="00D7161B"/>
    <w:rsid w:val="00D743B3"/>
    <w:rsid w:val="00D76F51"/>
    <w:rsid w:val="00D77CD8"/>
    <w:rsid w:val="00DB04CE"/>
    <w:rsid w:val="00DD2051"/>
    <w:rsid w:val="00E1731F"/>
    <w:rsid w:val="00E5317D"/>
    <w:rsid w:val="00E66B16"/>
    <w:rsid w:val="00E7045B"/>
    <w:rsid w:val="00E97E31"/>
    <w:rsid w:val="00EB0BE5"/>
    <w:rsid w:val="00EB3C20"/>
    <w:rsid w:val="00EB5992"/>
    <w:rsid w:val="00F64F44"/>
    <w:rsid w:val="00FA1AE3"/>
    <w:rsid w:val="00FA616F"/>
    <w:rsid w:val="00FB55DF"/>
    <w:rsid w:val="00FE3AFB"/>
    <w:rsid w:val="00FF32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ECCFBE"/>
  <w15:chartTrackingRefBased/>
  <w15:docId w15:val="{F76C8279-EFAE-470C-9481-F2E7ED54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SimSun" w:hAnsi="Liberation Serif" w:cs="Arial"/>
      <w:kern w:val="1"/>
      <w:sz w:val="24"/>
      <w:szCs w:val="24"/>
      <w:lang w:eastAsia="zh-CN" w:bidi="hi-IN"/>
    </w:rPr>
  </w:style>
  <w:style w:type="paragraph" w:styleId="Naslov1">
    <w:name w:val="heading 1"/>
    <w:basedOn w:val="Normal"/>
    <w:next w:val="Normal"/>
    <w:qFormat/>
    <w:pPr>
      <w:keepNext/>
      <w:spacing w:before="240" w:after="60"/>
      <w:outlineLvl w:val="0"/>
    </w:pPr>
    <w:rPr>
      <w:rFonts w:ascii="Arial" w:hAnsi="Arial"/>
      <w:b/>
      <w:sz w:val="28"/>
    </w:rPr>
  </w:style>
  <w:style w:type="paragraph" w:styleId="Naslov2">
    <w:name w:val="heading 2"/>
    <w:basedOn w:val="Normal"/>
    <w:next w:val="Normal"/>
    <w:qFormat/>
    <w:pPr>
      <w:keepNext/>
      <w:keepLines/>
      <w:numPr>
        <w:numId w:val="2"/>
      </w:numPr>
      <w:tabs>
        <w:tab w:val="left" w:pos="566"/>
      </w:tabs>
      <w:spacing w:after="120"/>
      <w:jc w:val="both"/>
      <w:outlineLvl w:val="1"/>
    </w:pPr>
    <w:rPr>
      <w:b/>
    </w:rPr>
  </w:style>
  <w:style w:type="paragraph" w:styleId="Naslov3">
    <w:name w:val="heading 3"/>
    <w:basedOn w:val="Normal"/>
    <w:next w:val="Normal"/>
    <w:qFormat/>
    <w:pPr>
      <w:keepNext/>
      <w:tabs>
        <w:tab w:val="num" w:pos="283"/>
        <w:tab w:val="left" w:pos="566"/>
      </w:tabs>
      <w:spacing w:before="240" w:after="60"/>
      <w:ind w:left="283" w:hanging="283"/>
      <w:jc w:val="both"/>
      <w:outlineLvl w:val="2"/>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hint="default"/>
    </w:rPr>
  </w:style>
  <w:style w:type="character" w:customStyle="1" w:styleId="WW8Num4z0">
    <w:name w:val="WW8Num4z0"/>
    <w:rPr>
      <w:rFonts w:ascii="Calibri" w:hAnsi="Calibri" w:cs="Times New Roman" w:hint="default"/>
      <w:sz w:val="22"/>
      <w:szCs w:val="22"/>
      <w:lang w:val="hr-HR"/>
    </w:rPr>
  </w:style>
  <w:style w:type="character" w:customStyle="1" w:styleId="WW8Num5z0">
    <w:name w:val="WW8Num5z0"/>
    <w:rPr>
      <w:rFonts w:ascii="Symbol" w:hAnsi="Symbol" w:cs="Symbol" w:hint="default"/>
      <w:sz w:val="22"/>
      <w:szCs w:val="22"/>
    </w:rPr>
  </w:style>
  <w:style w:type="character" w:customStyle="1" w:styleId="WW8Num6z0">
    <w:name w:val="WW8Num6z0"/>
    <w:rPr>
      <w:rFonts w:ascii="Calibri" w:hAnsi="Calibri" w:cs="Times New Roman" w:hint="default"/>
      <w:sz w:val="22"/>
      <w:szCs w:val="22"/>
      <w:lang w:val="hr-HR"/>
    </w:rPr>
  </w:style>
  <w:style w:type="character" w:customStyle="1" w:styleId="WW8Num7z0">
    <w:name w:val="WW8Num7z0"/>
    <w:rPr>
      <w:rFonts w:ascii="Calibri" w:hAnsi="Calibri" w:cs="Times New Roman" w:hint="default"/>
      <w:sz w:val="22"/>
      <w:szCs w:val="22"/>
      <w:lang w:val="hr-HR"/>
    </w:rPr>
  </w:style>
  <w:style w:type="character" w:customStyle="1" w:styleId="WW8Num8z0">
    <w:name w:val="WW8Num8z0"/>
    <w:rPr>
      <w:rFonts w:ascii="Calibri" w:hAnsi="Calibri" w:cs="Times New Roman" w:hint="default"/>
      <w:sz w:val="22"/>
      <w:szCs w:val="22"/>
      <w:lang w:val="hr-HR"/>
    </w:rPr>
  </w:style>
  <w:style w:type="character" w:customStyle="1" w:styleId="WW8Num9z0">
    <w:name w:val="WW8Num9z0"/>
    <w:rPr>
      <w:rFonts w:ascii="Calibri" w:hAnsi="Calibri" w:cs="Times New Roman" w:hint="default"/>
      <w:color w:val="auto"/>
      <w:sz w:val="22"/>
      <w:szCs w:val="22"/>
      <w:lang w:val="hr-HR"/>
    </w:rPr>
  </w:style>
  <w:style w:type="character" w:customStyle="1" w:styleId="WW8Num10z0">
    <w:name w:val="WW8Num10z0"/>
    <w:rPr>
      <w:rFonts w:hint="default"/>
      <w:sz w:val="22"/>
      <w:szCs w:val="22"/>
      <w:lang w:val="hr-HR"/>
    </w:rPr>
  </w:style>
  <w:style w:type="character" w:customStyle="1" w:styleId="WW8Num11z0">
    <w:name w:val="WW8Num11z0"/>
    <w:rPr>
      <w:rFonts w:hint="default"/>
      <w:sz w:val="22"/>
      <w:szCs w:val="22"/>
      <w:lang w:val="hr-HR"/>
    </w:rPr>
  </w:style>
  <w:style w:type="character" w:customStyle="1" w:styleId="WW8Num12z0">
    <w:name w:val="WW8Num12z0"/>
    <w:rPr>
      <w:rFonts w:ascii="Calibri" w:hAnsi="Calibri" w:cs="Times New Roman" w:hint="default"/>
      <w:sz w:val="22"/>
      <w:szCs w:val="22"/>
      <w:lang w:val="hr-HR"/>
    </w:rPr>
  </w:style>
  <w:style w:type="character" w:customStyle="1" w:styleId="WW8Num13z0">
    <w:name w:val="WW8Num13z0"/>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3z0">
    <w:name w:val="WW8Num23z0"/>
    <w:rPr>
      <w:rFonts w:ascii="Times New Roman" w:hAnsi="Times New Roman"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Znakovifusnote">
    <w:name w:val="Znakovi fusnote"/>
    <w:rPr>
      <w:rFonts w:ascii="TimesNewRomanPS" w:hAnsi="TimesNewRomanPS" w:cs="TimesNewRomanPS"/>
      <w:position w:val="1"/>
      <w:sz w:val="18"/>
    </w:rPr>
  </w:style>
  <w:style w:type="character" w:styleId="Hiperveza">
    <w:name w:val="Hyperlink"/>
    <w:rPr>
      <w:color w:val="0000FF"/>
      <w:u w:val="single"/>
    </w:rPr>
  </w:style>
  <w:style w:type="character" w:styleId="SlijeenaHiperveza">
    <w:name w:val="FollowedHyperlink"/>
    <w:rPr>
      <w:color w:val="800080"/>
      <w:u w:val="single"/>
    </w:rPr>
  </w:style>
  <w:style w:type="character" w:customStyle="1" w:styleId="WW8Num21z0">
    <w:name w:val="WW8Num21z0"/>
    <w:rPr>
      <w:sz w:val="22"/>
      <w:szCs w:val="22"/>
      <w:lang w:val="hr-HR"/>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46z0">
    <w:name w:val="WW8Num46z0"/>
    <w:rPr>
      <w:rFonts w:ascii="Wingdings" w:eastAsia="SimSun" w:hAnsi="Wingdings" w:cs="Wingdings" w:hint="default"/>
    </w:rPr>
  </w:style>
  <w:style w:type="character" w:customStyle="1" w:styleId="WW8Num46z1">
    <w:name w:val="WW8Num46z1"/>
    <w:rPr>
      <w:rFonts w:ascii="Courier New" w:hAnsi="Courier New" w:cs="Courier New" w:hint="default"/>
    </w:rPr>
  </w:style>
  <w:style w:type="character" w:customStyle="1" w:styleId="WW8Num46z3">
    <w:name w:val="WW8Num46z3"/>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16z0">
    <w:name w:val="WW8Num16z0"/>
    <w:rPr>
      <w:rFonts w:ascii="Symbol" w:hAnsi="Symbol" w:cs="Symbol" w:hint="default"/>
      <w:sz w:val="22"/>
      <w:szCs w:val="22"/>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41z0">
    <w:name w:val="WW8Num41z0"/>
    <w:rPr>
      <w:rFonts w:ascii="Calibri" w:eastAsia="Calibri" w:hAnsi="Calibri" w:cs="Times New Roman" w:hint="default"/>
      <w:sz w:val="22"/>
      <w:szCs w:val="22"/>
      <w:lang w:val="hr-HR"/>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39z0">
    <w:name w:val="WW8Num39z0"/>
    <w:rPr>
      <w:rFonts w:ascii="Calibri" w:eastAsia="Calibri" w:hAnsi="Calibri" w:cs="Times New Roman" w:hint="default"/>
      <w:sz w:val="22"/>
      <w:szCs w:val="22"/>
      <w:lang w:val="hr-HR"/>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31z0">
    <w:name w:val="WW8Num31z0"/>
    <w:rPr>
      <w:rFonts w:ascii="Calibri" w:eastAsia="Calibri" w:hAnsi="Calibri" w:cs="Times New Roman" w:hint="default"/>
      <w:sz w:val="22"/>
      <w:szCs w:val="22"/>
      <w:lang w:val="hr-HR"/>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6z0">
    <w:name w:val="WW8Num36z0"/>
    <w:rPr>
      <w:rFonts w:ascii="Calibri" w:eastAsia="Calibri" w:hAnsi="Calibri" w:cs="Times New Roman" w:hint="default"/>
      <w:color w:val="auto"/>
      <w:sz w:val="22"/>
      <w:szCs w:val="22"/>
      <w:lang w:val="hr-HR"/>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25z0">
    <w:name w:val="WW8Num25z0"/>
    <w:rPr>
      <w:rFonts w:hint="default"/>
      <w:sz w:val="22"/>
      <w:szCs w:val="22"/>
      <w:lang w:val="hr-HR"/>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4z0">
    <w:name w:val="WW8Num24z0"/>
    <w:rPr>
      <w:rFonts w:ascii="Calibri" w:eastAsia="Calibri" w:hAnsi="Calibri" w:cs="Times New Roman" w:hint="default"/>
      <w:sz w:val="22"/>
      <w:szCs w:val="22"/>
      <w:lang w:val="hr-HR"/>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styleId="Referencafusnote">
    <w:name w:val="footnote reference"/>
    <w:rPr>
      <w:vertAlign w:val="superscript"/>
    </w:rPr>
  </w:style>
  <w:style w:type="character" w:customStyle="1" w:styleId="Grafikeoznake1">
    <w:name w:val="Grafičke oznake1"/>
    <w:rPr>
      <w:rFonts w:ascii="OpenSymbol" w:eastAsia="OpenSymbol" w:hAnsi="OpenSymbol" w:cs="OpenSymbol"/>
    </w:rPr>
  </w:style>
  <w:style w:type="character" w:customStyle="1" w:styleId="Simbolinumeriranja">
    <w:name w:val="Simboli numeriranja"/>
  </w:style>
  <w:style w:type="paragraph" w:customStyle="1" w:styleId="Stilnaslova">
    <w:name w:val="Stil naslova"/>
    <w:basedOn w:val="Normal"/>
    <w:next w:val="Tijeloteksta"/>
    <w:pPr>
      <w:keepNext/>
      <w:spacing w:before="240" w:after="120"/>
    </w:pPr>
    <w:rPr>
      <w:rFonts w:ascii="Liberation Sans" w:eastAsia="Microsoft YaHei" w:hAnsi="Liberation Sans"/>
      <w:sz w:val="28"/>
      <w:szCs w:val="28"/>
    </w:rPr>
  </w:style>
  <w:style w:type="paragraph" w:styleId="Tijeloteksta">
    <w:name w:val="Body Text"/>
    <w:basedOn w:val="Normal"/>
    <w:pPr>
      <w:spacing w:after="140" w:line="288" w:lineRule="auto"/>
    </w:pPr>
  </w:style>
  <w:style w:type="paragraph" w:styleId="Popis">
    <w:name w:val="List"/>
    <w:basedOn w:val="Tijeloteksta"/>
  </w:style>
  <w:style w:type="paragraph" w:styleId="Opisslike">
    <w:name w:val="caption"/>
    <w:basedOn w:val="Normal"/>
    <w:qFormat/>
    <w:pPr>
      <w:suppressLineNumbers/>
      <w:spacing w:before="120" w:after="120"/>
    </w:pPr>
    <w:rPr>
      <w:i/>
      <w:iCs/>
    </w:rPr>
  </w:style>
  <w:style w:type="paragraph" w:customStyle="1" w:styleId="Indeks">
    <w:name w:val="Indeks"/>
    <w:basedOn w:val="Normal"/>
    <w:pPr>
      <w:suppressLineNumbers/>
    </w:pPr>
  </w:style>
  <w:style w:type="paragraph" w:customStyle="1" w:styleId="Default">
    <w:name w:val="Default"/>
    <w:pPr>
      <w:suppressAutoHyphens/>
      <w:autoSpaceDE w:val="0"/>
    </w:pPr>
    <w:rPr>
      <w:rFonts w:eastAsia="Calibri"/>
      <w:color w:val="000000"/>
      <w:kern w:val="1"/>
      <w:sz w:val="24"/>
      <w:szCs w:val="24"/>
      <w:lang w:eastAsia="zh-CN"/>
    </w:rPr>
  </w:style>
  <w:style w:type="paragraph" w:styleId="Tekstfusnote">
    <w:name w:val="footnote text"/>
    <w:basedOn w:val="Normal"/>
    <w:pPr>
      <w:suppressLineNumbers/>
      <w:ind w:left="339" w:hanging="339"/>
    </w:pPr>
    <w:rPr>
      <w:sz w:val="20"/>
      <w:szCs w:val="20"/>
    </w:rPr>
  </w:style>
  <w:style w:type="paragraph" w:styleId="Bezproreda">
    <w:name w:val="No Spacing"/>
    <w:qFormat/>
    <w:pPr>
      <w:suppressAutoHyphens/>
    </w:pPr>
    <w:rPr>
      <w:rFonts w:ascii="Calibri" w:hAnsi="Calibri" w:cs="Calibri"/>
      <w:kern w:val="1"/>
      <w:sz w:val="22"/>
      <w:szCs w:val="22"/>
      <w:lang w:eastAsia="zh-CN"/>
    </w:rPr>
  </w:style>
  <w:style w:type="paragraph" w:customStyle="1" w:styleId="t-9-8">
    <w:name w:val="t-9-8"/>
    <w:basedOn w:val="Normal"/>
    <w:pPr>
      <w:spacing w:before="100" w:after="100"/>
    </w:pPr>
    <w:rPr>
      <w:rFonts w:eastAsia="Times New Roman"/>
    </w:rPr>
  </w:style>
  <w:style w:type="paragraph" w:customStyle="1" w:styleId="SubTitle2">
    <w:name w:val="SubTitle 2"/>
    <w:basedOn w:val="Normal"/>
    <w:pPr>
      <w:spacing w:after="240"/>
      <w:jc w:val="center"/>
    </w:pPr>
    <w:rPr>
      <w:b/>
      <w:sz w:val="32"/>
    </w:rPr>
  </w:style>
  <w:style w:type="paragraph" w:customStyle="1" w:styleId="Sadrajokvira">
    <w:name w:val="Sadržaj okvira"/>
    <w:basedOn w:val="Normal"/>
  </w:style>
  <w:style w:type="paragraph" w:customStyle="1" w:styleId="Sadrajitablice">
    <w:name w:val="Sadržaji tablice"/>
    <w:basedOn w:val="Normal"/>
    <w:pPr>
      <w:suppressLineNumbers/>
    </w:pPr>
  </w:style>
  <w:style w:type="paragraph" w:customStyle="1" w:styleId="Naslovtablice">
    <w:name w:val="Naslov tablice"/>
    <w:basedOn w:val="Sadrajitablice"/>
    <w:pPr>
      <w:jc w:val="center"/>
    </w:pPr>
    <w:rPr>
      <w:b/>
      <w:bCs/>
    </w:rPr>
  </w:style>
  <w:style w:type="paragraph" w:customStyle="1" w:styleId="Odlomakpopisa1">
    <w:name w:val="Odlomak popisa1"/>
    <w:basedOn w:val="Normal"/>
    <w:rsid w:val="005879DD"/>
    <w:pPr>
      <w:ind w:left="708"/>
    </w:pPr>
  </w:style>
  <w:style w:type="paragraph" w:styleId="Odlomakpopisa">
    <w:name w:val="List Paragraph"/>
    <w:basedOn w:val="Normal"/>
    <w:uiPriority w:val="34"/>
    <w:qFormat/>
    <w:rsid w:val="005879DD"/>
    <w:pPr>
      <w:ind w:left="708"/>
    </w:pPr>
    <w:rPr>
      <w:rFonts w:cs="Mangal"/>
      <w:szCs w:val="21"/>
    </w:rPr>
  </w:style>
  <w:style w:type="character" w:styleId="Nerijeenospominjanje">
    <w:name w:val="Unresolved Mention"/>
    <w:uiPriority w:val="99"/>
    <w:semiHidden/>
    <w:unhideWhenUsed/>
    <w:rsid w:val="00C23870"/>
    <w:rPr>
      <w:color w:val="605E5C"/>
      <w:shd w:val="clear" w:color="auto" w:fill="E1DFDD"/>
    </w:rPr>
  </w:style>
  <w:style w:type="character" w:styleId="Istaknuto">
    <w:name w:val="Emphasis"/>
    <w:basedOn w:val="Zadanifontodlomka"/>
    <w:uiPriority w:val="20"/>
    <w:qFormat/>
    <w:rsid w:val="00594D14"/>
    <w:rPr>
      <w:i/>
      <w:iCs/>
    </w:rPr>
  </w:style>
  <w:style w:type="character" w:styleId="Neupadljivoisticanje">
    <w:name w:val="Subtle Emphasis"/>
    <w:basedOn w:val="Zadanifontodlomka"/>
    <w:uiPriority w:val="19"/>
    <w:qFormat/>
    <w:rsid w:val="00594D14"/>
    <w:rPr>
      <w:i/>
      <w:iCs/>
      <w:color w:val="404040" w:themeColor="text1" w:themeTint="BF"/>
    </w:rPr>
  </w:style>
  <w:style w:type="character" w:styleId="Jakoisticanje">
    <w:name w:val="Intense Emphasis"/>
    <w:basedOn w:val="Zadanifontodlomka"/>
    <w:uiPriority w:val="21"/>
    <w:qFormat/>
    <w:rsid w:val="00594D14"/>
    <w:rPr>
      <w:i/>
      <w:iCs/>
      <w:color w:val="4472C4" w:themeColor="accent1"/>
    </w:rPr>
  </w:style>
  <w:style w:type="character" w:styleId="Naglaeno">
    <w:name w:val="Strong"/>
    <w:basedOn w:val="Zadanifontodlomka"/>
    <w:uiPriority w:val="22"/>
    <w:qFormat/>
    <w:rsid w:val="00594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zin.hr/" TargetMode="External"/><Relationship Id="rId3" Type="http://schemas.openxmlformats.org/officeDocument/2006/relationships/settings" Target="settings.xml"/><Relationship Id="rId7" Type="http://schemas.openxmlformats.org/officeDocument/2006/relationships/hyperlink" Target="http://www.pazin.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jecaj@makarska.hr" TargetMode="External"/><Relationship Id="rId5" Type="http://schemas.openxmlformats.org/officeDocument/2006/relationships/hyperlink" Target="http://www.pazin.h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10</Pages>
  <Words>4785</Words>
  <Characters>27280</Characters>
  <Application>Microsoft Office Word</Application>
  <DocSecurity>0</DocSecurity>
  <Lines>227</Lines>
  <Paragraphs>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32001</CharactersWithSpaces>
  <SharedDoc>false</SharedDoc>
  <HLinks>
    <vt:vector size="24" baseType="variant">
      <vt:variant>
        <vt:i4>524292</vt:i4>
      </vt:variant>
      <vt:variant>
        <vt:i4>9</vt:i4>
      </vt:variant>
      <vt:variant>
        <vt:i4>0</vt:i4>
      </vt:variant>
      <vt:variant>
        <vt:i4>5</vt:i4>
      </vt:variant>
      <vt:variant>
        <vt:lpwstr>http://www.pazin.hr/</vt:lpwstr>
      </vt:variant>
      <vt:variant>
        <vt:lpwstr/>
      </vt:variant>
      <vt:variant>
        <vt:i4>524292</vt:i4>
      </vt:variant>
      <vt:variant>
        <vt:i4>6</vt:i4>
      </vt:variant>
      <vt:variant>
        <vt:i4>0</vt:i4>
      </vt:variant>
      <vt:variant>
        <vt:i4>5</vt:i4>
      </vt:variant>
      <vt:variant>
        <vt:lpwstr>http://www.pazin.hr/</vt:lpwstr>
      </vt:variant>
      <vt:variant>
        <vt:lpwstr/>
      </vt:variant>
      <vt:variant>
        <vt:i4>7995407</vt:i4>
      </vt:variant>
      <vt:variant>
        <vt:i4>3</vt:i4>
      </vt:variant>
      <vt:variant>
        <vt:i4>0</vt:i4>
      </vt:variant>
      <vt:variant>
        <vt:i4>5</vt:i4>
      </vt:variant>
      <vt:variant>
        <vt:lpwstr>mailto:drazen.kuzmanic@makarska.hr</vt:lpwstr>
      </vt:variant>
      <vt:variant>
        <vt:lpwstr/>
      </vt:variant>
      <vt:variant>
        <vt:i4>524292</vt:i4>
      </vt:variant>
      <vt:variant>
        <vt:i4>0</vt:i4>
      </vt:variant>
      <vt:variant>
        <vt:i4>0</vt:i4>
      </vt:variant>
      <vt:variant>
        <vt:i4>5</vt:i4>
      </vt:variant>
      <vt:variant>
        <vt:lpwstr>http://www.pazin.hr/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Dražen Kuzmanić</dc:creator>
  <cp:keywords/>
  <cp:lastModifiedBy>Dražen Kuzmanić</cp:lastModifiedBy>
  <cp:revision>104</cp:revision>
  <cp:lastPrinted>2021-12-27T13:20:00Z</cp:lastPrinted>
  <dcterms:created xsi:type="dcterms:W3CDTF">2023-01-25T08:43:00Z</dcterms:created>
  <dcterms:modified xsi:type="dcterms:W3CDTF">2023-02-02T07:18:00Z</dcterms:modified>
</cp:coreProperties>
</file>