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41C7E" w:rsidRPr="007B3E17" w14:paraId="45C02C17" w14:textId="77777777">
        <w:tc>
          <w:tcPr>
            <w:tcW w:w="9854" w:type="dxa"/>
            <w:shd w:val="clear" w:color="auto" w:fill="FBE4D5"/>
          </w:tcPr>
          <w:p w14:paraId="63F8401B" w14:textId="77777777" w:rsidR="00941C7E" w:rsidRPr="00941C7E" w:rsidRDefault="00941C7E" w:rsidP="007B3E17">
            <w:pPr>
              <w:pStyle w:val="Sadrajitablice"/>
            </w:pPr>
            <w:r w:rsidRPr="007B3E17">
              <w:rPr>
                <w:b/>
                <w:bCs/>
                <w:sz w:val="20"/>
                <w:szCs w:val="20"/>
                <w:lang w:eastAsia="hr-HR"/>
              </w:rPr>
              <w:t>PRIJAVITELJ</w:t>
            </w:r>
          </w:p>
        </w:tc>
      </w:tr>
      <w:tr w:rsidR="00941C7E" w:rsidRPr="007B3E17" w14:paraId="3BCC995B" w14:textId="77777777" w:rsidTr="00304BEC">
        <w:tc>
          <w:tcPr>
            <w:tcW w:w="9854" w:type="dxa"/>
            <w:shd w:val="clear" w:color="auto" w:fill="auto"/>
          </w:tcPr>
          <w:p w14:paraId="786857DA" w14:textId="77777777" w:rsidR="00941C7E" w:rsidRPr="007B3E17" w:rsidRDefault="00941C7E">
            <w:pPr>
              <w:rPr>
                <w:b/>
                <w:bCs/>
                <w:sz w:val="22"/>
                <w:szCs w:val="22"/>
                <w:lang w:eastAsia="hr-HR"/>
              </w:rPr>
            </w:pPr>
          </w:p>
          <w:p w14:paraId="55FF3CCE" w14:textId="77777777" w:rsidR="00941C7E" w:rsidRPr="007B3E17" w:rsidRDefault="00941C7E">
            <w:pPr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33240ED4" w14:textId="77777777" w:rsidR="007E5E0B" w:rsidRDefault="007E5E0B">
      <w:pPr>
        <w:pStyle w:val="Sadrajitablice"/>
        <w:rPr>
          <w:b/>
          <w:bCs/>
          <w:sz w:val="20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969"/>
        <w:gridCol w:w="1097"/>
        <w:gridCol w:w="462"/>
        <w:gridCol w:w="992"/>
        <w:gridCol w:w="1241"/>
      </w:tblGrid>
      <w:tr w:rsidR="00941C7E" w:rsidRPr="007B3E17" w14:paraId="4DB072F1" w14:textId="77777777">
        <w:tc>
          <w:tcPr>
            <w:tcW w:w="9854" w:type="dxa"/>
            <w:gridSpan w:val="6"/>
            <w:shd w:val="clear" w:color="auto" w:fill="FBE4D5"/>
          </w:tcPr>
          <w:p w14:paraId="09599B88" w14:textId="77777777" w:rsidR="00941C7E" w:rsidRPr="00941C7E" w:rsidRDefault="00941C7E">
            <w:pPr>
              <w:pStyle w:val="Sadrajitablice"/>
            </w:pPr>
            <w:r w:rsidRPr="007B3E17">
              <w:rPr>
                <w:b/>
                <w:bCs/>
                <w:sz w:val="22"/>
                <w:szCs w:val="22"/>
                <w:lang w:eastAsia="hr-HR"/>
              </w:rPr>
              <w:t xml:space="preserve">ADRESA </w:t>
            </w:r>
          </w:p>
        </w:tc>
      </w:tr>
      <w:tr w:rsidR="00101EB1" w:rsidRPr="007B3E17" w14:paraId="70E8ED6C" w14:textId="77777777">
        <w:trPr>
          <w:trHeight w:val="568"/>
        </w:trPr>
        <w:tc>
          <w:tcPr>
            <w:tcW w:w="1093" w:type="dxa"/>
            <w:shd w:val="clear" w:color="auto" w:fill="FBE4D5"/>
          </w:tcPr>
          <w:p w14:paraId="05366CC8" w14:textId="77777777" w:rsidR="00101EB1" w:rsidRPr="007B3E17" w:rsidRDefault="00101EB1" w:rsidP="008D49AF">
            <w:pPr>
              <w:pStyle w:val="Sadrajitablice"/>
              <w:rPr>
                <w:b/>
                <w:bCs/>
                <w:sz w:val="18"/>
                <w:szCs w:val="18"/>
                <w:lang w:eastAsia="hr-HR"/>
              </w:rPr>
            </w:pPr>
            <w:r w:rsidRPr="007B3E17">
              <w:rPr>
                <w:b/>
                <w:bCs/>
                <w:sz w:val="18"/>
                <w:szCs w:val="18"/>
                <w:lang w:eastAsia="hr-HR"/>
              </w:rPr>
              <w:t>ULICA</w:t>
            </w:r>
          </w:p>
        </w:tc>
        <w:tc>
          <w:tcPr>
            <w:tcW w:w="6066" w:type="dxa"/>
            <w:gridSpan w:val="2"/>
            <w:shd w:val="clear" w:color="auto" w:fill="auto"/>
          </w:tcPr>
          <w:p w14:paraId="13F7F758" w14:textId="77777777" w:rsidR="00101EB1" w:rsidRPr="007B3E17" w:rsidRDefault="00101EB1" w:rsidP="008D49AF">
            <w:pPr>
              <w:pStyle w:val="Sadrajitablice"/>
              <w:rPr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54" w:type="dxa"/>
            <w:gridSpan w:val="2"/>
            <w:shd w:val="clear" w:color="auto" w:fill="FBE4D5"/>
          </w:tcPr>
          <w:p w14:paraId="2AD8B7C6" w14:textId="77777777" w:rsidR="00101EB1" w:rsidRPr="007B3E17" w:rsidRDefault="00101EB1" w:rsidP="008D49AF">
            <w:pPr>
              <w:pStyle w:val="Sadrajitablice"/>
              <w:rPr>
                <w:b/>
                <w:bCs/>
                <w:sz w:val="18"/>
                <w:szCs w:val="18"/>
                <w:lang w:eastAsia="hr-HR"/>
              </w:rPr>
            </w:pPr>
            <w:r w:rsidRPr="007B3E17">
              <w:rPr>
                <w:b/>
                <w:bCs/>
                <w:sz w:val="18"/>
                <w:szCs w:val="18"/>
                <w:lang w:eastAsia="hr-HR"/>
              </w:rPr>
              <w:t>KUĆNI BROJ</w:t>
            </w:r>
          </w:p>
        </w:tc>
        <w:tc>
          <w:tcPr>
            <w:tcW w:w="1241" w:type="dxa"/>
            <w:shd w:val="clear" w:color="auto" w:fill="auto"/>
          </w:tcPr>
          <w:p w14:paraId="570EE15F" w14:textId="77777777" w:rsidR="00101EB1" w:rsidRPr="007B3E17" w:rsidRDefault="00101EB1">
            <w:pPr>
              <w:pStyle w:val="Sadrajitablice"/>
              <w:rPr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01EB1" w:rsidRPr="007B3E17" w14:paraId="52E54B2C" w14:textId="77777777">
        <w:trPr>
          <w:trHeight w:val="532"/>
        </w:trPr>
        <w:tc>
          <w:tcPr>
            <w:tcW w:w="1093" w:type="dxa"/>
            <w:shd w:val="clear" w:color="auto" w:fill="FBE4D5"/>
          </w:tcPr>
          <w:p w14:paraId="32E9485D" w14:textId="77777777" w:rsidR="00101EB1" w:rsidRPr="007B3E17" w:rsidRDefault="00101EB1" w:rsidP="008D49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3E17">
              <w:rPr>
                <w:b/>
                <w:bCs/>
                <w:color w:val="000000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4969" w:type="dxa"/>
            <w:shd w:val="clear" w:color="auto" w:fill="auto"/>
          </w:tcPr>
          <w:p w14:paraId="3A89E2A4" w14:textId="77777777" w:rsidR="00101EB1" w:rsidRPr="007B3E17" w:rsidRDefault="00101EB1" w:rsidP="008D49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gridSpan w:val="2"/>
            <w:shd w:val="clear" w:color="auto" w:fill="FBE4D5"/>
          </w:tcPr>
          <w:p w14:paraId="56C872A9" w14:textId="77777777" w:rsidR="00101EB1" w:rsidRPr="007B3E17" w:rsidRDefault="00101EB1" w:rsidP="008D49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B3E17">
              <w:rPr>
                <w:b/>
                <w:bCs/>
                <w:color w:val="000000"/>
                <w:sz w:val="18"/>
                <w:szCs w:val="18"/>
                <w:lang w:eastAsia="hr-HR"/>
              </w:rPr>
              <w:t>POŠTANSKI BROJ</w:t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62E3A95D" w14:textId="77777777" w:rsidR="00101EB1" w:rsidRPr="007B3E17" w:rsidRDefault="00101EB1" w:rsidP="007B3E1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</w:tr>
    </w:tbl>
    <w:p w14:paraId="4181B086" w14:textId="77777777" w:rsidR="007E5E0B" w:rsidRDefault="007E5E0B"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</w:p>
    <w:p w14:paraId="275DE0D8" w14:textId="77777777" w:rsidR="007E5E0B" w:rsidRDefault="007E5E0B"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 w:rsidR="00941C7E">
        <w:rPr>
          <w:b/>
          <w:bCs/>
          <w:color w:val="000000"/>
          <w:sz w:val="22"/>
          <w:szCs w:val="22"/>
          <w:lang w:eastAsia="hr-HR"/>
        </w:rPr>
        <w:tab/>
      </w:r>
      <w:r w:rsidR="00941C7E">
        <w:rPr>
          <w:b/>
          <w:bCs/>
          <w:color w:val="000000"/>
          <w:sz w:val="22"/>
          <w:szCs w:val="22"/>
          <w:lang w:eastAsia="hr-HR"/>
        </w:rPr>
        <w:tab/>
      </w:r>
      <w:r w:rsidR="00941C7E">
        <w:rPr>
          <w:b/>
          <w:bCs/>
          <w:color w:val="000000"/>
          <w:sz w:val="22"/>
          <w:szCs w:val="22"/>
          <w:lang w:eastAsia="hr-HR"/>
        </w:rPr>
        <w:tab/>
      </w:r>
      <w:r w:rsidR="00941C7E"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>GRAD MAKARSKA</w:t>
      </w:r>
    </w:p>
    <w:p w14:paraId="578781FA" w14:textId="77777777" w:rsidR="007E5E0B" w:rsidRDefault="007E5E0B">
      <w:pPr>
        <w:rPr>
          <w:b/>
          <w:bCs/>
          <w:color w:val="000000"/>
          <w:sz w:val="22"/>
          <w:szCs w:val="22"/>
          <w:lang w:eastAsia="hr-HR"/>
        </w:rPr>
      </w:pP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 w:rsidR="00941C7E">
        <w:rPr>
          <w:b/>
          <w:bCs/>
          <w:color w:val="000000"/>
          <w:sz w:val="22"/>
          <w:szCs w:val="22"/>
          <w:lang w:eastAsia="hr-HR"/>
        </w:rPr>
        <w:tab/>
      </w:r>
      <w:r w:rsidR="00941C7E">
        <w:rPr>
          <w:b/>
          <w:bCs/>
          <w:color w:val="000000"/>
          <w:sz w:val="22"/>
          <w:szCs w:val="22"/>
          <w:lang w:eastAsia="hr-HR"/>
        </w:rPr>
        <w:tab/>
      </w:r>
      <w:r w:rsidR="00941C7E">
        <w:rPr>
          <w:b/>
          <w:bCs/>
          <w:color w:val="000000"/>
          <w:sz w:val="22"/>
          <w:szCs w:val="22"/>
          <w:lang w:eastAsia="hr-HR"/>
        </w:rPr>
        <w:tab/>
      </w:r>
      <w:r w:rsidR="00941C7E">
        <w:rPr>
          <w:b/>
          <w:bCs/>
          <w:color w:val="000000"/>
          <w:sz w:val="22"/>
          <w:szCs w:val="22"/>
          <w:lang w:eastAsia="hr-HR"/>
        </w:rPr>
        <w:tab/>
        <w:t>Obala kralja Tomislava 1</w:t>
      </w:r>
    </w:p>
    <w:p w14:paraId="049246EA" w14:textId="77777777" w:rsidR="00941C7E" w:rsidRPr="00941C7E" w:rsidRDefault="00941C7E"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  <w:t>21300 MAKARSKA</w:t>
      </w:r>
    </w:p>
    <w:p w14:paraId="7AB7327B" w14:textId="77777777" w:rsidR="007E5E0B" w:rsidRDefault="007E5E0B">
      <w:pPr>
        <w:jc w:val="center"/>
      </w:pPr>
    </w:p>
    <w:p w14:paraId="611890B8" w14:textId="5DD40999" w:rsidR="007E5E0B" w:rsidRPr="008D49AF" w:rsidRDefault="007E5E0B" w:rsidP="008D49AF">
      <w:pPr>
        <w:jc w:val="center"/>
        <w:rPr>
          <w:b/>
          <w:bCs/>
          <w:sz w:val="28"/>
          <w:szCs w:val="28"/>
        </w:rPr>
      </w:pPr>
      <w:r w:rsidRPr="008D49AF">
        <w:rPr>
          <w:b/>
          <w:bCs/>
          <w:sz w:val="28"/>
          <w:szCs w:val="28"/>
          <w:lang w:eastAsia="hr-HR"/>
        </w:rPr>
        <w:t>Javni natječaj</w:t>
      </w:r>
    </w:p>
    <w:p w14:paraId="0674BC63" w14:textId="2A810B86" w:rsidR="007E5E0B" w:rsidRPr="008D49AF" w:rsidRDefault="007E5E0B" w:rsidP="008D49AF">
      <w:pPr>
        <w:jc w:val="center"/>
        <w:rPr>
          <w:b/>
          <w:bCs/>
          <w:sz w:val="28"/>
          <w:szCs w:val="28"/>
        </w:rPr>
      </w:pPr>
      <w:r w:rsidRPr="008D49AF">
        <w:rPr>
          <w:b/>
          <w:bCs/>
          <w:sz w:val="28"/>
          <w:szCs w:val="28"/>
          <w:lang w:eastAsia="hr-HR"/>
        </w:rPr>
        <w:t>za financiranje programa/projekata/manifestacija</w:t>
      </w:r>
    </w:p>
    <w:p w14:paraId="476BD7C3" w14:textId="77777777" w:rsidR="007E5E0B" w:rsidRPr="008D49AF" w:rsidRDefault="007E5E0B" w:rsidP="008D49AF">
      <w:pPr>
        <w:jc w:val="center"/>
        <w:rPr>
          <w:b/>
          <w:bCs/>
          <w:sz w:val="28"/>
          <w:szCs w:val="28"/>
        </w:rPr>
      </w:pPr>
      <w:r w:rsidRPr="008D49AF">
        <w:rPr>
          <w:b/>
          <w:bCs/>
          <w:sz w:val="28"/>
          <w:szCs w:val="28"/>
          <w:lang w:eastAsia="hr-HR"/>
        </w:rPr>
        <w:t>od interesa za opće dobro iz proračuna Grada Makarske u 20</w:t>
      </w:r>
      <w:r w:rsidR="00692D6A" w:rsidRPr="008D49AF">
        <w:rPr>
          <w:b/>
          <w:bCs/>
          <w:sz w:val="28"/>
          <w:szCs w:val="28"/>
          <w:lang w:eastAsia="hr-HR"/>
        </w:rPr>
        <w:t>2</w:t>
      </w:r>
      <w:r w:rsidR="00BF022C" w:rsidRPr="008D49AF">
        <w:rPr>
          <w:b/>
          <w:bCs/>
          <w:sz w:val="28"/>
          <w:szCs w:val="28"/>
          <w:lang w:eastAsia="hr-HR"/>
        </w:rPr>
        <w:t>3</w:t>
      </w:r>
      <w:r w:rsidRPr="008D49AF">
        <w:rPr>
          <w:b/>
          <w:bCs/>
          <w:sz w:val="28"/>
          <w:szCs w:val="28"/>
          <w:lang w:eastAsia="hr-HR"/>
        </w:rPr>
        <w:t>. godini</w:t>
      </w:r>
    </w:p>
    <w:p w14:paraId="0F413DB8" w14:textId="77777777" w:rsidR="00101EB1" w:rsidRDefault="00101EB1" w:rsidP="00101EB1">
      <w:pPr>
        <w:shd w:val="clear" w:color="auto" w:fill="FFFFFF"/>
        <w:tabs>
          <w:tab w:val="left" w:pos="2175"/>
        </w:tabs>
        <w:autoSpaceDE w:val="0"/>
        <w:spacing w:before="120" w:after="120"/>
        <w:rPr>
          <w:b/>
          <w:bCs/>
          <w:color w:val="000000"/>
          <w:lang w:eastAsia="hr-HR"/>
        </w:rPr>
      </w:pPr>
      <w:r>
        <w:rPr>
          <w:b/>
          <w:bCs/>
          <w:color w:val="000000"/>
          <w:lang w:eastAsia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1EB1" w:rsidRPr="007B3E17" w14:paraId="1E581B65" w14:textId="77777777" w:rsidTr="00582CA5">
        <w:trPr>
          <w:trHeight w:val="780"/>
        </w:trPr>
        <w:tc>
          <w:tcPr>
            <w:tcW w:w="9854" w:type="dxa"/>
            <w:shd w:val="clear" w:color="auto" w:fill="auto"/>
          </w:tcPr>
          <w:p w14:paraId="18696518" w14:textId="09A79A29" w:rsidR="00101EB1" w:rsidRPr="00DE522D" w:rsidRDefault="00101EB1" w:rsidP="00DE522D">
            <w:pPr>
              <w:pStyle w:val="SubTitle1"/>
              <w:pBdr>
                <w:top w:val="single" w:sz="4" w:space="1" w:color="000000"/>
                <w:left w:val="single" w:sz="4" w:space="4" w:color="000000"/>
                <w:bottom w:val="single" w:sz="4" w:space="2" w:color="000000"/>
                <w:right w:val="single" w:sz="4" w:space="4" w:color="000000"/>
              </w:pBdr>
              <w:shd w:val="clear" w:color="auto" w:fill="DEEAF6"/>
              <w:jc w:val="left"/>
            </w:pPr>
            <w:r w:rsidRPr="007B3E17">
              <w:rPr>
                <w:bCs/>
                <w:sz w:val="24"/>
                <w:szCs w:val="24"/>
                <w:lang w:val="hr-HR"/>
              </w:rPr>
              <w:t>NAZIV PROGRAMA/PROJEKTA/MANIFESTACIJE</w:t>
            </w:r>
            <w:r w:rsidRPr="007B3E17">
              <w:rPr>
                <w:b w:val="0"/>
                <w:sz w:val="24"/>
                <w:szCs w:val="24"/>
                <w:lang w:val="hr-HR"/>
              </w:rPr>
              <w:t xml:space="preserve"> </w:t>
            </w:r>
            <w:r w:rsidRPr="007B3E17">
              <w:rPr>
                <w:b w:val="0"/>
                <w:sz w:val="20"/>
                <w:lang w:val="hr-HR"/>
              </w:rPr>
              <w:t>(PITANJE 2.1.)</w:t>
            </w:r>
          </w:p>
        </w:tc>
      </w:tr>
    </w:tbl>
    <w:p w14:paraId="18DD505A" w14:textId="77777777" w:rsidR="007B25E9" w:rsidRDefault="007B25E9" w:rsidP="00692D6A">
      <w:pPr>
        <w:pStyle w:val="Podnoje"/>
        <w:rPr>
          <w:b/>
          <w:bCs/>
          <w:i/>
          <w:lang w:val="hr-HR"/>
        </w:rPr>
      </w:pPr>
    </w:p>
    <w:p w14:paraId="19FEF512" w14:textId="2F311181" w:rsidR="00AA7E9F" w:rsidRDefault="007E5E0B" w:rsidP="00692D6A">
      <w:pPr>
        <w:pStyle w:val="Podnoje"/>
        <w:rPr>
          <w:b/>
          <w:bCs/>
          <w:lang w:val="hr-HR"/>
        </w:rPr>
      </w:pPr>
      <w:r>
        <w:rPr>
          <w:b/>
          <w:bCs/>
          <w:lang w:val="hr-HR"/>
        </w:rPr>
        <w:t>PRIORITETNO PODRUČJE</w:t>
      </w:r>
      <w:r w:rsidR="00D065A1" w:rsidRPr="00D065A1">
        <w:rPr>
          <w:b/>
          <w:bCs/>
          <w:i/>
          <w:lang w:val="hr-HR"/>
        </w:rPr>
        <w:t xml:space="preserve"> </w:t>
      </w:r>
      <w:r w:rsidR="00D065A1">
        <w:rPr>
          <w:b/>
          <w:bCs/>
          <w:i/>
          <w:lang w:val="hr-HR"/>
        </w:rPr>
        <w:t>(</w:t>
      </w:r>
      <w:r w:rsidR="00222BDA">
        <w:rPr>
          <w:b/>
          <w:bCs/>
          <w:i/>
          <w:lang w:val="hr-HR"/>
        </w:rPr>
        <w:t>bijelo polje o</w:t>
      </w:r>
      <w:r w:rsidR="00D065A1">
        <w:rPr>
          <w:b/>
          <w:bCs/>
          <w:i/>
          <w:lang w:val="hr-HR"/>
        </w:rPr>
        <w:t>značiti sa „X“</w:t>
      </w:r>
      <w:r w:rsidR="00222BDA">
        <w:rPr>
          <w:b/>
          <w:bCs/>
          <w:lang w:val="hr-H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941C7E" w14:paraId="55B96797" w14:textId="77777777" w:rsidTr="004E1901">
        <w:tc>
          <w:tcPr>
            <w:tcW w:w="392" w:type="dxa"/>
            <w:shd w:val="clear" w:color="auto" w:fill="auto"/>
          </w:tcPr>
          <w:p w14:paraId="650C7F4A" w14:textId="77777777" w:rsidR="00941C7E" w:rsidRDefault="00941C7E" w:rsidP="00692D6A">
            <w:pPr>
              <w:pStyle w:val="Podnoje"/>
            </w:pPr>
          </w:p>
        </w:tc>
        <w:tc>
          <w:tcPr>
            <w:tcW w:w="9462" w:type="dxa"/>
            <w:shd w:val="clear" w:color="auto" w:fill="DEEAF6"/>
          </w:tcPr>
          <w:p w14:paraId="2B7C2C3A" w14:textId="77777777" w:rsidR="00941C7E" w:rsidRDefault="00941C7E" w:rsidP="00692D6A">
            <w:pPr>
              <w:pStyle w:val="Podnoje"/>
            </w:pPr>
            <w:r>
              <w:t>Potpore kulturnim i zabavnim manifestacijama</w:t>
            </w:r>
          </w:p>
        </w:tc>
      </w:tr>
      <w:tr w:rsidR="00941C7E" w14:paraId="2FA2F165" w14:textId="77777777" w:rsidTr="004E1901">
        <w:tc>
          <w:tcPr>
            <w:tcW w:w="392" w:type="dxa"/>
            <w:shd w:val="clear" w:color="auto" w:fill="auto"/>
          </w:tcPr>
          <w:p w14:paraId="44C7E060" w14:textId="3AA140B1" w:rsidR="00941C7E" w:rsidRPr="00D065A1" w:rsidRDefault="00941C7E" w:rsidP="00692D6A">
            <w:pPr>
              <w:pStyle w:val="Podnoje"/>
              <w:rPr>
                <w:lang w:val="hr-HR"/>
              </w:rPr>
            </w:pPr>
          </w:p>
        </w:tc>
        <w:tc>
          <w:tcPr>
            <w:tcW w:w="9462" w:type="dxa"/>
            <w:shd w:val="clear" w:color="auto" w:fill="DEEAF6"/>
          </w:tcPr>
          <w:p w14:paraId="42F79885" w14:textId="77777777" w:rsidR="00941C7E" w:rsidRDefault="00941C7E" w:rsidP="00692D6A">
            <w:pPr>
              <w:pStyle w:val="Podnoje"/>
            </w:pPr>
            <w:r>
              <w:t>Potpore programima/projektima udruga iz kulture</w:t>
            </w:r>
          </w:p>
        </w:tc>
      </w:tr>
      <w:tr w:rsidR="00941C7E" w14:paraId="13B9C470" w14:textId="77777777" w:rsidTr="004E1901">
        <w:tc>
          <w:tcPr>
            <w:tcW w:w="392" w:type="dxa"/>
            <w:shd w:val="clear" w:color="auto" w:fill="auto"/>
          </w:tcPr>
          <w:p w14:paraId="191389AF" w14:textId="77777777" w:rsidR="00941C7E" w:rsidRDefault="00941C7E" w:rsidP="00692D6A">
            <w:pPr>
              <w:pStyle w:val="Podnoje"/>
            </w:pPr>
          </w:p>
        </w:tc>
        <w:tc>
          <w:tcPr>
            <w:tcW w:w="9462" w:type="dxa"/>
            <w:shd w:val="clear" w:color="auto" w:fill="DEEAF6"/>
          </w:tcPr>
          <w:p w14:paraId="1D95B7D2" w14:textId="77777777" w:rsidR="00941C7E" w:rsidRDefault="00941C7E" w:rsidP="00692D6A">
            <w:pPr>
              <w:pStyle w:val="Podnoje"/>
            </w:pPr>
            <w:r>
              <w:t>Potpore programima/projektima/manifestacijama udruga iz tehničke kulture</w:t>
            </w:r>
          </w:p>
        </w:tc>
      </w:tr>
      <w:tr w:rsidR="00941C7E" w14:paraId="00AEADBA" w14:textId="77777777" w:rsidTr="004E1901">
        <w:tc>
          <w:tcPr>
            <w:tcW w:w="392" w:type="dxa"/>
            <w:shd w:val="clear" w:color="auto" w:fill="auto"/>
          </w:tcPr>
          <w:p w14:paraId="58B1CBA9" w14:textId="77777777" w:rsidR="00941C7E" w:rsidRDefault="00941C7E" w:rsidP="00692D6A">
            <w:pPr>
              <w:pStyle w:val="Podnoje"/>
            </w:pPr>
          </w:p>
        </w:tc>
        <w:tc>
          <w:tcPr>
            <w:tcW w:w="9462" w:type="dxa"/>
            <w:shd w:val="clear" w:color="auto" w:fill="DEEAF6"/>
          </w:tcPr>
          <w:p w14:paraId="37DEFD78" w14:textId="77777777" w:rsidR="00941C7E" w:rsidRDefault="00941C7E" w:rsidP="00692D6A">
            <w:pPr>
              <w:pStyle w:val="Podnoje"/>
            </w:pPr>
            <w:r>
              <w:t>Potpore manifestacijama udruga iz sporta</w:t>
            </w:r>
          </w:p>
        </w:tc>
      </w:tr>
      <w:tr w:rsidR="00941C7E" w14:paraId="2860DA04" w14:textId="77777777" w:rsidTr="004E1901">
        <w:tc>
          <w:tcPr>
            <w:tcW w:w="392" w:type="dxa"/>
            <w:shd w:val="clear" w:color="auto" w:fill="auto"/>
          </w:tcPr>
          <w:p w14:paraId="484B76D6" w14:textId="77777777" w:rsidR="00941C7E" w:rsidRDefault="00941C7E" w:rsidP="00692D6A">
            <w:pPr>
              <w:pStyle w:val="Podnoje"/>
            </w:pPr>
          </w:p>
        </w:tc>
        <w:tc>
          <w:tcPr>
            <w:tcW w:w="9462" w:type="dxa"/>
            <w:shd w:val="clear" w:color="auto" w:fill="DEEAF6"/>
          </w:tcPr>
          <w:p w14:paraId="121AC76A" w14:textId="77777777" w:rsidR="00941C7E" w:rsidRDefault="00941C7E" w:rsidP="00692D6A">
            <w:pPr>
              <w:pStyle w:val="Podnoje"/>
            </w:pPr>
            <w:r>
              <w:t>Potpore programima/projektima/manifestacijama udruga iz zdravstva i socijalne skrbi</w:t>
            </w:r>
          </w:p>
        </w:tc>
      </w:tr>
    </w:tbl>
    <w:p w14:paraId="2698A13F" w14:textId="77777777" w:rsidR="007E5E0B" w:rsidRDefault="007E5E0B">
      <w:pPr>
        <w:pStyle w:val="Podnoje"/>
      </w:pPr>
    </w:p>
    <w:p w14:paraId="486EC6E7" w14:textId="3150A892" w:rsidR="007E5E0B" w:rsidRDefault="007E5E0B">
      <w:pPr>
        <w:pStyle w:val="Podnoje"/>
      </w:pPr>
      <w:r>
        <w:rPr>
          <w:b/>
          <w:bCs/>
          <w:lang w:val="hr-HR"/>
        </w:rPr>
        <w:t>VRSTA PRIJAVE (</w:t>
      </w:r>
      <w:r w:rsidR="00222BDA">
        <w:rPr>
          <w:b/>
          <w:bCs/>
          <w:lang w:val="hr-HR"/>
        </w:rPr>
        <w:t xml:space="preserve">bijelo polje </w:t>
      </w:r>
      <w:r w:rsidR="00941C7E">
        <w:rPr>
          <w:b/>
          <w:bCs/>
          <w:i/>
          <w:lang w:val="hr-HR"/>
        </w:rPr>
        <w:t>označiti sa „</w:t>
      </w:r>
      <w:r w:rsidR="004E1901">
        <w:rPr>
          <w:b/>
          <w:bCs/>
          <w:i/>
          <w:lang w:val="hr-HR"/>
        </w:rPr>
        <w:t>X</w:t>
      </w:r>
      <w:r w:rsidR="00941C7E">
        <w:rPr>
          <w:b/>
          <w:bCs/>
          <w:i/>
          <w:lang w:val="hr-HR"/>
        </w:rPr>
        <w:t>“</w:t>
      </w:r>
      <w:r>
        <w:rPr>
          <w:b/>
          <w:bCs/>
          <w:lang w:val="hr-HR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941C7E" w14:paraId="7E670000" w14:textId="77777777" w:rsidTr="004E1901">
        <w:tc>
          <w:tcPr>
            <w:tcW w:w="392" w:type="dxa"/>
            <w:shd w:val="clear" w:color="auto" w:fill="auto"/>
          </w:tcPr>
          <w:p w14:paraId="5CD15DAA" w14:textId="77777777" w:rsidR="00941C7E" w:rsidRDefault="00941C7E" w:rsidP="00692D6A">
            <w:pPr>
              <w:pStyle w:val="Podnoje"/>
            </w:pPr>
          </w:p>
        </w:tc>
        <w:tc>
          <w:tcPr>
            <w:tcW w:w="9462" w:type="dxa"/>
            <w:shd w:val="clear" w:color="auto" w:fill="DEEAF6"/>
          </w:tcPr>
          <w:p w14:paraId="6703231D" w14:textId="77777777" w:rsidR="00941C7E" w:rsidRDefault="00941C7E" w:rsidP="00692D6A">
            <w:pPr>
              <w:pStyle w:val="Podnoje"/>
            </w:pPr>
            <w:r>
              <w:t>Program</w:t>
            </w:r>
          </w:p>
        </w:tc>
      </w:tr>
      <w:tr w:rsidR="00941C7E" w14:paraId="72A967B5" w14:textId="77777777" w:rsidTr="004E1901">
        <w:tc>
          <w:tcPr>
            <w:tcW w:w="392" w:type="dxa"/>
            <w:shd w:val="clear" w:color="auto" w:fill="auto"/>
          </w:tcPr>
          <w:p w14:paraId="5077F27D" w14:textId="77777777" w:rsidR="00941C7E" w:rsidRPr="004E1901" w:rsidRDefault="00941C7E" w:rsidP="00692D6A">
            <w:pPr>
              <w:pStyle w:val="Podnoje"/>
              <w:rPr>
                <w:lang w:val="hr-HR"/>
              </w:rPr>
            </w:pPr>
          </w:p>
        </w:tc>
        <w:tc>
          <w:tcPr>
            <w:tcW w:w="9462" w:type="dxa"/>
            <w:shd w:val="clear" w:color="auto" w:fill="DEEAF6"/>
          </w:tcPr>
          <w:p w14:paraId="249E943B" w14:textId="77777777" w:rsidR="00941C7E" w:rsidRDefault="00941C7E" w:rsidP="00692D6A">
            <w:pPr>
              <w:pStyle w:val="Podnoje"/>
            </w:pPr>
            <w:r>
              <w:t>Projekt</w:t>
            </w:r>
          </w:p>
        </w:tc>
      </w:tr>
      <w:tr w:rsidR="00941C7E" w14:paraId="12DB6124" w14:textId="77777777" w:rsidTr="004E1901">
        <w:tc>
          <w:tcPr>
            <w:tcW w:w="392" w:type="dxa"/>
            <w:shd w:val="clear" w:color="auto" w:fill="auto"/>
          </w:tcPr>
          <w:p w14:paraId="67FC8782" w14:textId="77777777" w:rsidR="00941C7E" w:rsidRDefault="00941C7E" w:rsidP="00692D6A">
            <w:pPr>
              <w:pStyle w:val="Podnoje"/>
            </w:pPr>
          </w:p>
        </w:tc>
        <w:tc>
          <w:tcPr>
            <w:tcW w:w="9462" w:type="dxa"/>
            <w:shd w:val="clear" w:color="auto" w:fill="DEEAF6"/>
          </w:tcPr>
          <w:p w14:paraId="5DE770B3" w14:textId="77777777" w:rsidR="00941C7E" w:rsidRDefault="00941C7E" w:rsidP="00692D6A">
            <w:pPr>
              <w:pStyle w:val="Podnoje"/>
            </w:pPr>
            <w:r>
              <w:t>Manifestacija</w:t>
            </w:r>
          </w:p>
        </w:tc>
      </w:tr>
    </w:tbl>
    <w:p w14:paraId="052A5AF4" w14:textId="77777777" w:rsidR="007E5E0B" w:rsidRDefault="007E5E0B">
      <w:pPr>
        <w:pStyle w:val="Podnoj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6E3B" w:rsidRPr="007B3E17" w14:paraId="4DA842BB" w14:textId="77777777">
        <w:trPr>
          <w:trHeight w:val="3392"/>
        </w:trPr>
        <w:tc>
          <w:tcPr>
            <w:tcW w:w="9854" w:type="dxa"/>
            <w:shd w:val="clear" w:color="auto" w:fill="FBE4D5"/>
          </w:tcPr>
          <w:p w14:paraId="44EFF0F2" w14:textId="77777777" w:rsidR="00FF6E3B" w:rsidRDefault="00FF6E3B" w:rsidP="007B3E17">
            <w:pPr>
              <w:autoSpaceDE w:val="0"/>
              <w:spacing w:before="120"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*Poštovani prijavitelji,</w:t>
            </w:r>
          </w:p>
          <w:p w14:paraId="43FB577E" w14:textId="1940FC1C" w:rsidR="00FF6E3B" w:rsidRDefault="00FF6E3B" w:rsidP="007B3E17">
            <w:pPr>
              <w:autoSpaceDE w:val="0"/>
              <w:spacing w:before="120"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molimo, prije ispunjavanja Obra</w:t>
            </w:r>
            <w:r w:rsidR="003362CA">
              <w:rPr>
                <w:bCs/>
                <w:color w:val="000000"/>
              </w:rPr>
              <w:t>zaca</w:t>
            </w:r>
            <w:r>
              <w:rPr>
                <w:bCs/>
                <w:color w:val="000000"/>
              </w:rPr>
              <w:t xml:space="preserve"> pažljivo pročitate Pravilnik o financiranju programa/projekata/manifestacija od interesa za opće dobro iz proračuna Grada Makarska </w:t>
            </w:r>
            <w:r w:rsidR="004E1901">
              <w:rPr>
                <w:bCs/>
                <w:color w:val="000000"/>
              </w:rPr>
              <w:t xml:space="preserve">(Glasnik Grada Makarske, </w:t>
            </w:r>
            <w:proofErr w:type="spellStart"/>
            <w:r w:rsidR="004E1901">
              <w:rPr>
                <w:bCs/>
                <w:color w:val="000000"/>
              </w:rPr>
              <w:t>br</w:t>
            </w:r>
            <w:proofErr w:type="spellEnd"/>
            <w:r w:rsidR="004E1901">
              <w:rPr>
                <w:bCs/>
                <w:color w:val="000000"/>
              </w:rPr>
              <w:t xml:space="preserve"> 18/18)</w:t>
            </w:r>
            <w:r>
              <w:rPr>
                <w:bCs/>
                <w:color w:val="000000"/>
              </w:rPr>
              <w:t xml:space="preserve"> i Upute za prijavitelje</w:t>
            </w:r>
            <w:r w:rsidR="000E7D86">
              <w:rPr>
                <w:bCs/>
                <w:color w:val="000000"/>
              </w:rPr>
              <w:t>.</w:t>
            </w:r>
          </w:p>
          <w:p w14:paraId="1C5865FA" w14:textId="0523236D" w:rsidR="00FF6E3B" w:rsidRDefault="00FF6E3B" w:rsidP="007B3E17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Kako bi </w:t>
            </w:r>
            <w:r w:rsidR="000E7D86">
              <w:rPr>
                <w:color w:val="000000"/>
              </w:rPr>
              <w:t xml:space="preserve">Grad Makarska </w:t>
            </w:r>
            <w:r>
              <w:rPr>
                <w:color w:val="000000"/>
              </w:rPr>
              <w:t>izvrši</w:t>
            </w:r>
            <w:r w:rsidR="000E7D86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 procjenu kvalitete prijedloga programa/projekta/manifestacije </w:t>
            </w:r>
            <w:r w:rsidR="0081602D">
              <w:rPr>
                <w:color w:val="000000"/>
              </w:rPr>
              <w:t xml:space="preserve">(u nastavku: </w:t>
            </w:r>
            <w:proofErr w:type="spellStart"/>
            <w:r w:rsidR="0081602D">
              <w:rPr>
                <w:color w:val="000000"/>
              </w:rPr>
              <w:t>PPM</w:t>
            </w:r>
            <w:proofErr w:type="spellEnd"/>
            <w:r w:rsidR="0081602D">
              <w:rPr>
                <w:color w:val="000000"/>
              </w:rPr>
              <w:t xml:space="preserve">) </w:t>
            </w:r>
            <w:r w:rsidR="003362CA">
              <w:rPr>
                <w:color w:val="000000"/>
              </w:rPr>
              <w:t xml:space="preserve">ovaj </w:t>
            </w:r>
            <w:r>
              <w:rPr>
                <w:color w:val="000000"/>
              </w:rPr>
              <w:t>Obrazac popunite što je moguće jasnije</w:t>
            </w:r>
            <w:r w:rsidR="000E7D86">
              <w:rPr>
                <w:color w:val="000000"/>
              </w:rPr>
              <w:t xml:space="preserve"> - b</w:t>
            </w:r>
            <w:r>
              <w:rPr>
                <w:color w:val="000000"/>
              </w:rPr>
              <w:t>udite precizni i navedite dovoljno detalja koji će omogućiti jasnoću prijedloga.</w:t>
            </w:r>
          </w:p>
          <w:p w14:paraId="064CDC33" w14:textId="77777777" w:rsidR="00FF6E3B" w:rsidRDefault="00FF6E3B" w:rsidP="00FF6E3B">
            <w:pPr>
              <w:rPr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Obrazac obavezno popunit</w:t>
            </w:r>
            <w:r w:rsidR="000E7D86">
              <w:rPr>
                <w:rFonts w:eastAsia="Arial Unicode MS"/>
                <w:b/>
                <w:bCs/>
                <w:color w:val="000000"/>
              </w:rPr>
              <w:t>i</w:t>
            </w:r>
            <w:r>
              <w:rPr>
                <w:rFonts w:eastAsia="Arial Unicode MS"/>
                <w:b/>
                <w:bCs/>
                <w:color w:val="000000"/>
              </w:rPr>
              <w:t xml:space="preserve"> korištenjem računala!</w:t>
            </w:r>
          </w:p>
        </w:tc>
      </w:tr>
    </w:tbl>
    <w:p w14:paraId="63F227EC" w14:textId="6A4CE602" w:rsidR="00505012" w:rsidRDefault="00505012" w:rsidP="00FF6E3B">
      <w:pPr>
        <w:autoSpaceDE w:val="0"/>
        <w:spacing w:before="120" w:after="120"/>
        <w:rPr>
          <w:bCs/>
        </w:rPr>
      </w:pPr>
    </w:p>
    <w:p w14:paraId="7838A684" w14:textId="383A65A5" w:rsidR="00FF6E3B" w:rsidRDefault="00FF6E3B" w:rsidP="00FF6E3B">
      <w:pPr>
        <w:autoSpaceDE w:val="0"/>
        <w:spacing w:before="120" w:after="120"/>
        <w:rPr>
          <w:bCs/>
        </w:rPr>
      </w:pPr>
    </w:p>
    <w:tbl>
      <w:tblPr>
        <w:tblpPr w:leftFromText="180" w:rightFromText="180" w:vertAnchor="text" w:tblpY="1"/>
        <w:tblOverlap w:val="never"/>
        <w:tblW w:w="1871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832"/>
        <w:gridCol w:w="1418"/>
        <w:gridCol w:w="1276"/>
        <w:gridCol w:w="1843"/>
        <w:gridCol w:w="992"/>
        <w:gridCol w:w="7472"/>
        <w:gridCol w:w="1318"/>
      </w:tblGrid>
      <w:tr w:rsidR="00BF77DE" w14:paraId="7EFA1463" w14:textId="77777777" w:rsidTr="0063007A">
        <w:trPr>
          <w:gridAfter w:val="2"/>
          <w:wAfter w:w="8790" w:type="dxa"/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6D9F1"/>
            <w:vAlign w:val="center"/>
          </w:tcPr>
          <w:p w14:paraId="3059042D" w14:textId="77777777" w:rsidR="00BF77DE" w:rsidRDefault="00BF77DE" w:rsidP="0063007A">
            <w:pPr>
              <w:snapToGrid w:val="0"/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201ED51" w14:textId="1C6C8094" w:rsidR="00BF77DE" w:rsidRPr="00A65E0A" w:rsidRDefault="00BF77DE" w:rsidP="0063007A">
            <w:pPr>
              <w:snapToGrid w:val="0"/>
              <w:rPr>
                <w:b/>
                <w:bCs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PODACI O PRIJAVITELJU </w:t>
            </w:r>
          </w:p>
        </w:tc>
      </w:tr>
      <w:tr w:rsidR="00A12142" w14:paraId="7C8739E0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ED239B" w14:textId="77777777" w:rsidR="007E5E0B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</w:t>
            </w:r>
            <w:r w:rsidR="007E5E0B" w:rsidRPr="00E25DB6">
              <w:rPr>
                <w:rFonts w:eastAsia="Arial Unicode MS"/>
                <w:sz w:val="20"/>
                <w:szCs w:val="20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7BE512" w14:textId="77777777" w:rsidR="007E5E0B" w:rsidRDefault="007E5E0B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Naziv </w:t>
            </w:r>
            <w:r w:rsidR="00A65E0A">
              <w:rPr>
                <w:rFonts w:eastAsia="Arial Unicode MS"/>
                <w:sz w:val="22"/>
                <w:szCs w:val="22"/>
              </w:rPr>
              <w:t>prijavitelja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D5BA" w14:textId="77777777" w:rsidR="007E5E0B" w:rsidRDefault="007E5E0B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12142" w14:paraId="3C52280D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C4497F" w14:textId="77777777" w:rsidR="007E5E0B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</w:t>
            </w:r>
            <w:r w:rsidR="007E5E0B" w:rsidRPr="00E25DB6">
              <w:rPr>
                <w:rFonts w:eastAsia="Arial Unicode MS"/>
                <w:sz w:val="20"/>
                <w:szCs w:val="20"/>
              </w:rPr>
              <w:t>2.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44888C" w14:textId="77777777" w:rsidR="007E5E0B" w:rsidRDefault="007E5E0B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Adresa </w:t>
            </w:r>
            <w:r>
              <w:rPr>
                <w:rFonts w:eastAsia="Arial Unicode MS"/>
                <w:i/>
                <w:sz w:val="22"/>
                <w:szCs w:val="22"/>
              </w:rPr>
              <w:t>(ulica i broj)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71CA0" w14:textId="77777777" w:rsidR="007E5E0B" w:rsidRPr="007B5085" w:rsidRDefault="007E5E0B" w:rsidP="0063007A">
            <w:pPr>
              <w:snapToGrid w:val="0"/>
              <w:rPr>
                <w:rFonts w:eastAsia="Arial Unicode MS"/>
                <w:iCs/>
                <w:sz w:val="22"/>
                <w:szCs w:val="22"/>
              </w:rPr>
            </w:pPr>
          </w:p>
        </w:tc>
      </w:tr>
      <w:tr w:rsidR="00A12142" w14:paraId="605D5F3E" w14:textId="77777777" w:rsidTr="0063007A">
        <w:trPr>
          <w:gridAfter w:val="2"/>
          <w:wAfter w:w="8790" w:type="dxa"/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D7535D" w14:textId="77777777" w:rsidR="00932CF3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</w:t>
            </w:r>
            <w:r w:rsidR="00932CF3" w:rsidRPr="00E25DB6">
              <w:rPr>
                <w:rFonts w:eastAsia="Arial Unicode MS"/>
                <w:sz w:val="20"/>
                <w:szCs w:val="20"/>
              </w:rPr>
              <w:t>3.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A5EC0D" w14:textId="77777777" w:rsidR="00932CF3" w:rsidRDefault="00932CF3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Sjedište (grad i poštanski broj)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A3AF" w14:textId="77777777" w:rsidR="00932CF3" w:rsidRDefault="00932CF3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12142" w14:paraId="7A5B75AF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1BB239" w14:textId="77777777" w:rsidR="007E5E0B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</w:t>
            </w:r>
            <w:r w:rsidR="00932CF3" w:rsidRPr="00E25DB6">
              <w:rPr>
                <w:rFonts w:eastAsia="Arial Unicode MS"/>
                <w:sz w:val="20"/>
                <w:szCs w:val="20"/>
              </w:rPr>
              <w:t>4</w:t>
            </w:r>
            <w:r w:rsidR="007E5E0B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9139B5" w14:textId="6CAE670B" w:rsidR="007E5E0B" w:rsidRDefault="007E5E0B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Ime i prezime osobe ovlaštene za zastupanje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981C" w14:textId="77777777" w:rsidR="007E5E0B" w:rsidRDefault="007E5E0B" w:rsidP="0063007A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</w:p>
        </w:tc>
      </w:tr>
      <w:tr w:rsidR="00BB204B" w14:paraId="2680DA17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BEC32C" w14:textId="77777777" w:rsidR="00BB204B" w:rsidRPr="00E25DB6" w:rsidRDefault="00BB204B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1.5.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52278F" w14:textId="77777777" w:rsidR="00BB204B" w:rsidRDefault="00BB204B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Kontakt osoba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51BF" w14:textId="77777777" w:rsidR="00BB204B" w:rsidRDefault="00BB204B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12142" w14:paraId="0EA95047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B65B2" w14:textId="77777777" w:rsidR="00932CF3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1.6</w:t>
            </w:r>
            <w:r w:rsidR="00932CF3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B92020" w14:textId="77777777" w:rsidR="00932CF3" w:rsidRDefault="00932CF3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Kontakt telefon / mobitel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49E3" w14:textId="77777777" w:rsidR="00932CF3" w:rsidRDefault="00932CF3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12142" w14:paraId="0CBD13A8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7959DC" w14:textId="77777777" w:rsidR="00932CF3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1.7</w:t>
            </w:r>
            <w:r w:rsidR="00932CF3" w:rsidRPr="00E25DB6">
              <w:rPr>
                <w:rFonts w:eastAsia="Arial Unicode MS"/>
                <w:sz w:val="20"/>
                <w:szCs w:val="20"/>
              </w:rPr>
              <w:t xml:space="preserve">.  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790AE4" w14:textId="77777777" w:rsidR="00932CF3" w:rsidRDefault="00932CF3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889F" w14:textId="77777777" w:rsidR="00932CF3" w:rsidRDefault="00932CF3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12142" w14:paraId="5E4E07D4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A7C9FB" w14:textId="77777777" w:rsidR="00932CF3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1.8</w:t>
            </w:r>
            <w:r w:rsidR="00932CF3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FC73A1" w14:textId="77777777" w:rsidR="00932CF3" w:rsidRDefault="005D0F37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Internet adresa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D255" w14:textId="77777777" w:rsidR="00932CF3" w:rsidRDefault="00932CF3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12142" w14:paraId="2D9643D0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8F4114" w14:textId="77777777" w:rsidR="00932CF3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1.9</w:t>
            </w:r>
            <w:r w:rsidR="00932CF3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C0A023" w14:textId="77777777" w:rsidR="00932CF3" w:rsidRDefault="00932CF3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IBAN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52EF" w14:textId="77777777" w:rsidR="00932CF3" w:rsidRDefault="00BF022C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HR</w:t>
            </w:r>
          </w:p>
        </w:tc>
      </w:tr>
      <w:tr w:rsidR="00A12142" w14:paraId="59B84EC5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443BF" w14:textId="77777777" w:rsidR="00932CF3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1.10</w:t>
            </w:r>
            <w:r w:rsidR="00932CF3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97F7A4" w14:textId="77777777" w:rsidR="00932CF3" w:rsidRDefault="00932CF3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OIB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0ECA" w14:textId="77777777" w:rsidR="00932CF3" w:rsidRDefault="00932CF3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12142" w14:paraId="6D009222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2D148" w14:textId="77777777" w:rsidR="00932CF3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</w:t>
            </w:r>
            <w:r w:rsidR="00932CF3" w:rsidRPr="00E25DB6">
              <w:rPr>
                <w:rFonts w:eastAsia="Arial Unicode MS"/>
                <w:sz w:val="20"/>
                <w:szCs w:val="20"/>
              </w:rPr>
              <w:t>1</w:t>
            </w:r>
            <w:r w:rsidRPr="00E25DB6">
              <w:rPr>
                <w:rFonts w:eastAsia="Arial Unicode MS"/>
                <w:sz w:val="20"/>
                <w:szCs w:val="20"/>
              </w:rPr>
              <w:t>1</w:t>
            </w:r>
            <w:r w:rsidR="00932CF3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137857" w14:textId="3959CFE3" w:rsidR="00932CF3" w:rsidRDefault="00932CF3" w:rsidP="0063007A">
            <w:pPr>
              <w:snapToGrid w:val="0"/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RNO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broj </w:t>
            </w:r>
            <w:r w:rsidR="00DF0FE1">
              <w:rPr>
                <w:rFonts w:eastAsia="Arial Unicode MS"/>
                <w:i/>
                <w:sz w:val="22"/>
                <w:szCs w:val="22"/>
              </w:rPr>
              <w:t>(</w:t>
            </w:r>
            <w:r>
              <w:rPr>
                <w:rFonts w:eastAsia="Arial Unicode MS"/>
                <w:i/>
                <w:sz w:val="22"/>
                <w:szCs w:val="22"/>
              </w:rPr>
              <w:t>Regist</w:t>
            </w:r>
            <w:r w:rsidR="00DF0FE1">
              <w:rPr>
                <w:rFonts w:eastAsia="Arial Unicode MS"/>
                <w:i/>
                <w:sz w:val="22"/>
                <w:szCs w:val="22"/>
              </w:rPr>
              <w:t>a</w:t>
            </w:r>
            <w:r>
              <w:rPr>
                <w:rFonts w:eastAsia="Arial Unicode MS"/>
                <w:i/>
                <w:sz w:val="22"/>
                <w:szCs w:val="22"/>
              </w:rPr>
              <w:t>r neprofitnih organizacija)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A2DB" w14:textId="77777777" w:rsidR="00932CF3" w:rsidRDefault="00932CF3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12142" w14:paraId="1B8EFFCC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F315D1" w14:textId="3F1E0404" w:rsidR="00932CF3" w:rsidRPr="00E25DB6" w:rsidRDefault="00D03747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1.1</w:t>
            </w:r>
            <w:r>
              <w:rPr>
                <w:rFonts w:eastAsia="Arial Unicode MS"/>
                <w:sz w:val="20"/>
                <w:szCs w:val="20"/>
              </w:rPr>
              <w:t>2</w:t>
            </w:r>
            <w:r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98C952" w14:textId="3599E599" w:rsidR="00932CF3" w:rsidRDefault="00D03747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Ukupan broj članova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012D3" w14:textId="77777777" w:rsidR="00932CF3" w:rsidRDefault="00932CF3" w:rsidP="0063007A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</w:p>
        </w:tc>
      </w:tr>
      <w:tr w:rsidR="00A12142" w14:paraId="08A13A25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D86305" w14:textId="1F2515DB" w:rsidR="00D9453C" w:rsidRPr="00E25DB6" w:rsidRDefault="00BB204B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</w:t>
            </w:r>
            <w:r w:rsidR="00D9453C" w:rsidRPr="00E25DB6">
              <w:rPr>
                <w:rFonts w:eastAsia="Arial Unicode MS"/>
                <w:sz w:val="20"/>
                <w:szCs w:val="20"/>
              </w:rPr>
              <w:t>1</w:t>
            </w:r>
            <w:r w:rsidR="00D03747">
              <w:rPr>
                <w:rFonts w:eastAsia="Arial Unicode MS"/>
                <w:sz w:val="20"/>
                <w:szCs w:val="20"/>
              </w:rPr>
              <w:t>3</w:t>
            </w:r>
            <w:r w:rsidR="00D9453C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5BA0FD" w14:textId="06A20D85" w:rsidR="00D9453C" w:rsidRDefault="00D9453C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Broj zaposlenih na dan prijave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3BF283" w14:textId="77777777" w:rsidR="00D9453C" w:rsidRPr="00D9453C" w:rsidRDefault="00D9453C" w:rsidP="0063007A">
            <w:pPr>
              <w:snapToGrid w:val="0"/>
              <w:jc w:val="center"/>
            </w:pPr>
            <w:r w:rsidRPr="00D9453C">
              <w:rPr>
                <w:rFonts w:eastAsia="Arial Unicode MS"/>
                <w:sz w:val="22"/>
                <w:szCs w:val="22"/>
              </w:rPr>
              <w:t>neodređeno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54F2" w14:textId="77777777" w:rsidR="00D9453C" w:rsidRPr="00D9453C" w:rsidRDefault="00D9453C" w:rsidP="0063007A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96E9B17" w14:textId="77777777" w:rsidR="00D9453C" w:rsidRPr="00D9453C" w:rsidRDefault="00D9453C" w:rsidP="0063007A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D9453C">
              <w:rPr>
                <w:rFonts w:eastAsia="Arial Unicode MS"/>
                <w:sz w:val="22"/>
                <w:szCs w:val="22"/>
              </w:rPr>
              <w:t>određeno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664B" w14:textId="77777777" w:rsidR="00D9453C" w:rsidRPr="00D9453C" w:rsidRDefault="00D9453C" w:rsidP="0063007A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5D0F37" w14:paraId="1F51A432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FAE314" w14:textId="0C8A8A64" w:rsidR="00D9453C" w:rsidRPr="00E25DB6" w:rsidRDefault="00A12142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</w:t>
            </w:r>
            <w:r w:rsidR="00D9453C" w:rsidRPr="00E25DB6">
              <w:rPr>
                <w:rFonts w:eastAsia="Arial Unicode MS"/>
                <w:sz w:val="20"/>
                <w:szCs w:val="20"/>
              </w:rPr>
              <w:t>1</w:t>
            </w:r>
            <w:r w:rsidR="00D03747">
              <w:rPr>
                <w:rFonts w:eastAsia="Arial Unicode MS"/>
                <w:sz w:val="20"/>
                <w:szCs w:val="20"/>
              </w:rPr>
              <w:t>4</w:t>
            </w:r>
            <w:r w:rsidR="00D9453C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E672CC" w14:textId="6ED1C832" w:rsidR="00D9453C" w:rsidRDefault="00D9453C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Ukupni prihod organizacije u </w:t>
            </w:r>
            <w:r w:rsidR="00C22F7B">
              <w:rPr>
                <w:rFonts w:eastAsia="Arial Unicode MS"/>
                <w:sz w:val="22"/>
                <w:szCs w:val="22"/>
              </w:rPr>
              <w:t xml:space="preserve">2022. </w:t>
            </w:r>
            <w:r>
              <w:rPr>
                <w:rFonts w:eastAsia="Arial Unicode MS"/>
                <w:sz w:val="22"/>
                <w:szCs w:val="22"/>
              </w:rPr>
              <w:t xml:space="preserve">godini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D1C1" w14:textId="77777777" w:rsidR="00D9453C" w:rsidRDefault="00D9453C" w:rsidP="0063007A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12142" w14:paraId="2FC1D836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14C5CB" w14:textId="26302545" w:rsidR="00D9453C" w:rsidRPr="00E25DB6" w:rsidRDefault="00A12142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</w:t>
            </w:r>
            <w:r w:rsidR="00D9453C" w:rsidRPr="00E25DB6">
              <w:rPr>
                <w:rFonts w:eastAsia="Arial Unicode MS"/>
                <w:sz w:val="20"/>
                <w:szCs w:val="20"/>
              </w:rPr>
              <w:t>.</w:t>
            </w:r>
            <w:r w:rsidRPr="00E25DB6">
              <w:rPr>
                <w:rFonts w:eastAsia="Arial Unicode MS"/>
                <w:sz w:val="20"/>
                <w:szCs w:val="20"/>
              </w:rPr>
              <w:t>1</w:t>
            </w:r>
            <w:r w:rsidR="00D03747">
              <w:rPr>
                <w:rFonts w:eastAsia="Arial Unicode MS"/>
                <w:sz w:val="20"/>
                <w:szCs w:val="20"/>
              </w:rPr>
              <w:t>5</w:t>
            </w:r>
            <w:r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F4B5FE" w14:textId="56E964E0" w:rsidR="00D9453C" w:rsidRDefault="00D9453C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Ukupan iznos isplaćen za plaće u </w:t>
            </w:r>
            <w:r w:rsidR="00F76992">
              <w:rPr>
                <w:rFonts w:eastAsia="Arial Unicode MS"/>
                <w:sz w:val="22"/>
                <w:szCs w:val="22"/>
              </w:rPr>
              <w:t xml:space="preserve">2022. </w:t>
            </w:r>
            <w:r>
              <w:rPr>
                <w:rFonts w:eastAsia="Arial Unicode MS"/>
                <w:sz w:val="22"/>
                <w:szCs w:val="22"/>
              </w:rPr>
              <w:t xml:space="preserve">godini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A26C" w14:textId="77777777" w:rsidR="00D9453C" w:rsidRDefault="00D9453C" w:rsidP="0063007A">
            <w:pPr>
              <w:snapToGrid w:val="0"/>
              <w:jc w:val="center"/>
              <w:rPr>
                <w:rFonts w:eastAsia="Arial Unicode MS"/>
                <w:i/>
                <w:iCs/>
                <w:sz w:val="22"/>
                <w:szCs w:val="22"/>
              </w:rPr>
            </w:pPr>
          </w:p>
        </w:tc>
      </w:tr>
      <w:tr w:rsidR="007915AB" w14:paraId="6CCD1591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905454" w14:textId="02987876" w:rsidR="00A80450" w:rsidRPr="00E25DB6" w:rsidRDefault="00A12142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</w:t>
            </w:r>
            <w:r w:rsidR="009A5309">
              <w:rPr>
                <w:rFonts w:eastAsia="Arial Unicode MS"/>
                <w:sz w:val="20"/>
                <w:szCs w:val="20"/>
              </w:rPr>
              <w:t>1</w:t>
            </w:r>
            <w:r w:rsidR="00D03747">
              <w:rPr>
                <w:rFonts w:eastAsia="Arial Unicode MS"/>
                <w:sz w:val="20"/>
                <w:szCs w:val="20"/>
              </w:rPr>
              <w:t>6</w:t>
            </w:r>
            <w:r w:rsidR="00A80450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FFE3A5" w14:textId="0F10B254" w:rsidR="00A80450" w:rsidRDefault="000E7D86" w:rsidP="0063007A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Podaci o prostoru </w:t>
            </w:r>
            <w:r w:rsidR="00D63B42">
              <w:rPr>
                <w:rFonts w:eastAsia="Arial Unicode MS"/>
                <w:sz w:val="22"/>
                <w:szCs w:val="22"/>
              </w:rPr>
              <w:t>koji udruga koristi</w:t>
            </w:r>
          </w:p>
        </w:tc>
      </w:tr>
      <w:tr w:rsidR="005D0F37" w14:paraId="07168CE6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C159B5" w14:textId="77777777" w:rsidR="00D9453C" w:rsidRPr="00E25DB6" w:rsidRDefault="00D9453C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a)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9B3C50" w14:textId="77777777" w:rsidR="00D9453C" w:rsidRDefault="00D9453C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vlastiti prostor </w:t>
            </w:r>
            <w:r>
              <w:rPr>
                <w:rFonts w:eastAsia="Arial Unicode MS"/>
                <w:i/>
                <w:sz w:val="22"/>
                <w:szCs w:val="22"/>
              </w:rPr>
              <w:t>(upisati veličinu u m2)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8E72" w14:textId="77777777" w:rsidR="00D9453C" w:rsidRDefault="00D9453C" w:rsidP="0063007A">
            <w:pPr>
              <w:snapToGrid w:val="0"/>
              <w:jc w:val="center"/>
              <w:rPr>
                <w:rFonts w:eastAsia="Arial Unicode MS"/>
                <w:i/>
                <w:sz w:val="22"/>
                <w:szCs w:val="22"/>
              </w:rPr>
            </w:pPr>
          </w:p>
        </w:tc>
      </w:tr>
      <w:tr w:rsidR="00A12142" w14:paraId="7E0A0F66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281319" w14:textId="77777777" w:rsidR="00D9453C" w:rsidRPr="00E25DB6" w:rsidRDefault="00D9453C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b)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715AC2" w14:textId="77777777" w:rsidR="00D9453C" w:rsidRDefault="00D9453C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iznajmljeni prostor </w:t>
            </w:r>
            <w:r>
              <w:rPr>
                <w:rFonts w:eastAsia="Arial Unicode MS"/>
                <w:i/>
                <w:sz w:val="22"/>
                <w:szCs w:val="22"/>
              </w:rPr>
              <w:t>(upisati veličinu u m2</w:t>
            </w:r>
            <w:r w:rsidR="00D45D36">
              <w:rPr>
                <w:rFonts w:eastAsia="Arial Unicode MS"/>
                <w:i/>
                <w:sz w:val="22"/>
                <w:szCs w:val="22"/>
              </w:rPr>
              <w:t xml:space="preserve"> i iznos mjesečnog najma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928D" w14:textId="77777777" w:rsidR="00D9453C" w:rsidRDefault="00D9453C" w:rsidP="0063007A">
            <w:pPr>
              <w:snapToGrid w:val="0"/>
              <w:jc w:val="center"/>
              <w:rPr>
                <w:rFonts w:eastAsia="Arial Unicode MS"/>
                <w:i/>
                <w:sz w:val="22"/>
                <w:szCs w:val="22"/>
              </w:rPr>
            </w:pPr>
          </w:p>
        </w:tc>
      </w:tr>
      <w:tr w:rsidR="005D0F37" w14:paraId="4B3FF9AE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FDB6A3" w14:textId="77777777" w:rsidR="00D9453C" w:rsidRPr="00E25DB6" w:rsidRDefault="00D9453C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c)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546B59" w14:textId="77777777" w:rsidR="00D9453C" w:rsidRDefault="00D9453C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prostor općine/grada/županije/RH </w:t>
            </w:r>
            <w:r>
              <w:rPr>
                <w:rFonts w:eastAsia="Arial Unicode MS"/>
                <w:i/>
                <w:sz w:val="22"/>
                <w:szCs w:val="22"/>
              </w:rPr>
              <w:t>(upisati čiji je prostor i veličinu u m2 i iznos mjesečnog  najma)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10E5" w14:textId="77777777" w:rsidR="00D9453C" w:rsidRDefault="00D9453C" w:rsidP="0063007A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5D0F37" w14:paraId="7B443374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A75E7" w14:textId="1ACCCA56" w:rsidR="00D9453C" w:rsidRPr="00E25DB6" w:rsidRDefault="00A12142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</w:t>
            </w:r>
            <w:r w:rsidR="009A5309">
              <w:rPr>
                <w:rFonts w:eastAsia="Arial Unicode MS"/>
                <w:sz w:val="20"/>
                <w:szCs w:val="20"/>
              </w:rPr>
              <w:t>1</w:t>
            </w:r>
            <w:r w:rsidR="00D03747">
              <w:rPr>
                <w:rFonts w:eastAsia="Arial Unicode MS"/>
                <w:sz w:val="20"/>
                <w:szCs w:val="20"/>
              </w:rPr>
              <w:t>7</w:t>
            </w:r>
            <w:r w:rsidR="00D9453C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CC"/>
          </w:tcPr>
          <w:p w14:paraId="596A1C1F" w14:textId="673B437F" w:rsidR="00D9453C" w:rsidRDefault="00D9453C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Broj ukupno odobrenih bespovratnih potpora u </w:t>
            </w:r>
            <w:r w:rsidR="00F76992">
              <w:rPr>
                <w:rFonts w:eastAsia="Arial Unicode MS"/>
                <w:sz w:val="22"/>
                <w:szCs w:val="22"/>
              </w:rPr>
              <w:t xml:space="preserve">2022. </w:t>
            </w:r>
            <w:r>
              <w:rPr>
                <w:rFonts w:eastAsia="Arial Unicode MS"/>
                <w:sz w:val="22"/>
                <w:szCs w:val="22"/>
              </w:rPr>
              <w:t>godini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5BF2E" w14:textId="77777777" w:rsidR="00D9453C" w:rsidRDefault="00D9453C" w:rsidP="0063007A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5D0F37" w14:paraId="7B02FFE4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76F0FD" w14:textId="443057FD" w:rsidR="00A80450" w:rsidRPr="00E25DB6" w:rsidRDefault="00A12142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1.</w:t>
            </w:r>
            <w:r w:rsidR="00D03747">
              <w:rPr>
                <w:rFonts w:eastAsia="Arial Unicode MS"/>
                <w:sz w:val="20"/>
                <w:szCs w:val="20"/>
              </w:rPr>
              <w:t>18</w:t>
            </w:r>
            <w:r w:rsidR="00A80450"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07D987" w14:textId="6805D9F9" w:rsidR="00A80450" w:rsidRDefault="00A80450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Broj partnerstva </w:t>
            </w:r>
            <w:r w:rsidR="00F252B0">
              <w:rPr>
                <w:rFonts w:eastAsia="Arial Unicode MS"/>
                <w:sz w:val="22"/>
                <w:szCs w:val="22"/>
              </w:rPr>
              <w:t xml:space="preserve">u </w:t>
            </w:r>
            <w:r>
              <w:rPr>
                <w:rFonts w:eastAsia="Arial Unicode MS"/>
                <w:sz w:val="22"/>
                <w:szCs w:val="22"/>
              </w:rPr>
              <w:t xml:space="preserve">koja je organizacija uključena na provedbi </w:t>
            </w:r>
            <w:proofErr w:type="spellStart"/>
            <w:r w:rsidR="00F76992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u trenutku prijave na ovaj</w:t>
            </w:r>
            <w:r w:rsidR="00D45D36">
              <w:rPr>
                <w:rFonts w:eastAsia="Arial Unicode MS"/>
                <w:sz w:val="22"/>
                <w:szCs w:val="22"/>
              </w:rPr>
              <w:t xml:space="preserve"> javni </w:t>
            </w:r>
            <w:r>
              <w:rPr>
                <w:rFonts w:eastAsia="Arial Unicode MS"/>
                <w:sz w:val="22"/>
                <w:szCs w:val="22"/>
              </w:rPr>
              <w:t>natječaj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0CBB0" w14:textId="77777777" w:rsidR="00A80450" w:rsidRDefault="00A80450" w:rsidP="0063007A">
            <w:pPr>
              <w:snapToGrid w:val="0"/>
            </w:pPr>
          </w:p>
        </w:tc>
      </w:tr>
      <w:tr w:rsidR="007915AB" w14:paraId="28F1329F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D1FCFAE" w14:textId="77777777" w:rsidR="00743118" w:rsidRPr="00E25DB6" w:rsidRDefault="00A12142" w:rsidP="0063007A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25DB6">
              <w:rPr>
                <w:rFonts w:eastAsia="Arial Unicode MS"/>
                <w:b/>
                <w:sz w:val="20"/>
                <w:szCs w:val="20"/>
              </w:rPr>
              <w:t>2.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86F17D0" w14:textId="2BAA91C2" w:rsidR="00743118" w:rsidRDefault="00743118" w:rsidP="0063007A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PODACI O PROGRAMU / PROJEKTU / MANIFESTACIJI</w:t>
            </w:r>
            <w:r w:rsidR="00BB6878">
              <w:rPr>
                <w:rFonts w:eastAsia="Arial Unicode MS"/>
                <w:b/>
                <w:sz w:val="22"/>
                <w:szCs w:val="22"/>
              </w:rPr>
              <w:t xml:space="preserve"> (</w:t>
            </w:r>
            <w:proofErr w:type="spellStart"/>
            <w:r w:rsidR="00BB6878">
              <w:rPr>
                <w:rFonts w:eastAsia="Arial Unicode MS"/>
                <w:b/>
                <w:sz w:val="22"/>
                <w:szCs w:val="22"/>
              </w:rPr>
              <w:t>PPM</w:t>
            </w:r>
            <w:proofErr w:type="spellEnd"/>
            <w:r w:rsidR="00BB6878">
              <w:rPr>
                <w:rFonts w:eastAsia="Arial Unicode MS"/>
                <w:b/>
                <w:sz w:val="22"/>
                <w:szCs w:val="22"/>
              </w:rPr>
              <w:t>)</w:t>
            </w:r>
          </w:p>
        </w:tc>
      </w:tr>
      <w:tr w:rsidR="005D0F37" w14:paraId="41AB6D68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82FD01C" w14:textId="77777777" w:rsidR="006702C7" w:rsidRPr="00E25DB6" w:rsidRDefault="00A12142" w:rsidP="0063007A">
            <w:pPr>
              <w:snapToGrid w:val="0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E25DB6">
              <w:rPr>
                <w:rFonts w:eastAsia="Arial Unicode MS"/>
                <w:bCs/>
                <w:sz w:val="20"/>
                <w:szCs w:val="20"/>
              </w:rPr>
              <w:t>2.</w:t>
            </w:r>
            <w:r w:rsidR="00743118" w:rsidRPr="00E25DB6">
              <w:rPr>
                <w:rFonts w:eastAsia="Arial Unicode MS"/>
                <w:bCs/>
                <w:sz w:val="20"/>
                <w:szCs w:val="20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6D4F8D8C" w14:textId="270C5C37" w:rsidR="006702C7" w:rsidRDefault="006702C7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Naziv </w:t>
            </w:r>
            <w:proofErr w:type="spellStart"/>
            <w:r w:rsidR="00233ADA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629B9" w14:textId="77777777" w:rsidR="006702C7" w:rsidRDefault="006702C7" w:rsidP="0063007A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5D0F37" w14:paraId="34E6AE19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8910865" w14:textId="77777777" w:rsidR="00743118" w:rsidRPr="00E25DB6" w:rsidRDefault="00A12142" w:rsidP="0063007A">
            <w:pPr>
              <w:snapToGrid w:val="0"/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E25DB6">
              <w:rPr>
                <w:rFonts w:eastAsia="Arial Unicode MS"/>
                <w:bCs/>
                <w:sz w:val="20"/>
                <w:szCs w:val="20"/>
              </w:rPr>
              <w:t>2.</w:t>
            </w:r>
            <w:r w:rsidR="00743118" w:rsidRPr="00E25DB6">
              <w:rPr>
                <w:rFonts w:eastAsia="Arial Unicode MS"/>
                <w:bCs/>
                <w:sz w:val="20"/>
                <w:szCs w:val="20"/>
              </w:rPr>
              <w:t>2.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FBEDD3" w14:textId="3653A38C" w:rsidR="00743118" w:rsidRDefault="001B0672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Datum usvajanja i t</w:t>
            </w:r>
            <w:r w:rsidR="00743118">
              <w:rPr>
                <w:rFonts w:eastAsia="Arial Unicode MS"/>
                <w:sz w:val="22"/>
                <w:szCs w:val="22"/>
              </w:rPr>
              <w:t xml:space="preserve">ijelo udruge koje je usvojilo </w:t>
            </w:r>
            <w:proofErr w:type="spellStart"/>
            <w:r w:rsidR="00F964CE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70B" w14:textId="77777777" w:rsidR="00743118" w:rsidRDefault="00743118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12142" w14:paraId="14CFECAF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0B1CB67" w14:textId="77777777" w:rsidR="00743118" w:rsidRPr="00E25DB6" w:rsidRDefault="00A12142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</w:t>
            </w:r>
            <w:r w:rsidR="00743118" w:rsidRPr="00E25DB6">
              <w:rPr>
                <w:rFonts w:eastAsia="Arial Unicode MS"/>
                <w:sz w:val="20"/>
                <w:szCs w:val="20"/>
              </w:rPr>
              <w:t>3.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0FD4EB7D" w14:textId="4DE54023" w:rsidR="00743118" w:rsidRDefault="001B0672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Detaljan opis </w:t>
            </w:r>
            <w:proofErr w:type="spellStart"/>
            <w:r w:rsidR="00F964CE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(najviše 2000 znakova)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F4E" w14:textId="77777777" w:rsidR="00743118" w:rsidRDefault="00743118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915AB" w14:paraId="0613ADB9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14:paraId="07B7A71B" w14:textId="77777777" w:rsidR="00743118" w:rsidRPr="00E25DB6" w:rsidRDefault="00A12142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</w:t>
            </w:r>
            <w:r w:rsidR="00743118" w:rsidRPr="00E25DB6">
              <w:rPr>
                <w:rFonts w:eastAsia="Arial Unicode MS"/>
                <w:sz w:val="20"/>
                <w:szCs w:val="20"/>
              </w:rPr>
              <w:t>4.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B926CC2" w14:textId="679B9923" w:rsidR="00743118" w:rsidRPr="001B0672" w:rsidRDefault="001B0672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Planirano vrijeme </w:t>
            </w:r>
            <w:r w:rsidR="00743118">
              <w:rPr>
                <w:rFonts w:eastAsia="Arial Unicode MS"/>
                <w:sz w:val="22"/>
                <w:szCs w:val="22"/>
              </w:rPr>
              <w:t>trajanj</w:t>
            </w:r>
            <w:r>
              <w:rPr>
                <w:rFonts w:eastAsia="Arial Unicode MS"/>
                <w:sz w:val="22"/>
                <w:szCs w:val="22"/>
              </w:rPr>
              <w:t>a</w:t>
            </w:r>
            <w:r w:rsidR="00743118">
              <w:rPr>
                <w:rFonts w:eastAsia="Arial Unicode MS"/>
                <w:sz w:val="22"/>
                <w:szCs w:val="22"/>
              </w:rPr>
              <w:t xml:space="preserve"> provedbe </w:t>
            </w:r>
            <w:proofErr w:type="spellStart"/>
            <w:r w:rsidR="00F964CE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8B96" w14:textId="77777777" w:rsidR="001B0672" w:rsidRDefault="001B0672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Od___ 2023. do ____ 2023.</w:t>
            </w:r>
          </w:p>
        </w:tc>
      </w:tr>
      <w:tr w:rsidR="00A12142" w14:paraId="4D27D3AA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</w:tcPr>
          <w:p w14:paraId="3BFC3679" w14:textId="77777777" w:rsidR="009F0241" w:rsidRPr="00E25DB6" w:rsidRDefault="00A12142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</w:t>
            </w:r>
            <w:r w:rsidR="009F0241" w:rsidRPr="00E25DB6">
              <w:rPr>
                <w:rFonts w:eastAsia="Arial Unicode MS"/>
                <w:sz w:val="20"/>
                <w:szCs w:val="20"/>
              </w:rPr>
              <w:t>5.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55C29680" w14:textId="44533887" w:rsidR="009F0241" w:rsidRDefault="009F02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Zemljopisno područje provedbe </w:t>
            </w:r>
            <w:proofErr w:type="spellStart"/>
            <w:r w:rsidR="00353112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</w:p>
          <w:p w14:paraId="25147E79" w14:textId="3FA08865" w:rsidR="00F85D87" w:rsidRDefault="001B0672" w:rsidP="0063007A">
            <w:pPr>
              <w:snapToGrid w:val="0"/>
            </w:pPr>
            <w:r>
              <w:t>(</w:t>
            </w:r>
            <w:r w:rsidR="00353112">
              <w:t>ukoliko</w:t>
            </w:r>
            <w:r w:rsidR="00F85D87">
              <w:t xml:space="preserve"> je zemljopisno područje županij</w:t>
            </w:r>
            <w:r>
              <w:t>a</w:t>
            </w:r>
            <w:r w:rsidR="00F85D87">
              <w:t xml:space="preserve"> ili Republik</w:t>
            </w:r>
            <w:r>
              <w:t>a</w:t>
            </w:r>
            <w:r w:rsidR="00F85D87">
              <w:t xml:space="preserve"> Hrvatsk</w:t>
            </w:r>
            <w:r>
              <w:t>a</w:t>
            </w:r>
            <w:r w:rsidR="00F85D87">
              <w:t>,</w:t>
            </w:r>
            <w:r w:rsidR="00353112">
              <w:t xml:space="preserve"> obvezno</w:t>
            </w:r>
            <w:r w:rsidR="00F85D87">
              <w:t xml:space="preserve"> navesti </w:t>
            </w:r>
            <w:r>
              <w:t xml:space="preserve">aktivnosti koje će biti </w:t>
            </w:r>
            <w:r w:rsidR="00F85D87">
              <w:t>održa</w:t>
            </w:r>
            <w:r>
              <w:t>ne</w:t>
            </w:r>
            <w:r w:rsidR="00F85D87">
              <w:t xml:space="preserve"> na području grada Makarske</w:t>
            </w:r>
            <w:r w:rsidR="00F93076">
              <w:t>, odnosno za građane grada Makarske</w:t>
            </w:r>
            <w:r>
              <w:t>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6DC" w14:textId="77777777" w:rsidR="009F0241" w:rsidRDefault="009F02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1BAB0687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BEFEE03" w14:textId="77777777" w:rsidR="00E95941" w:rsidRPr="00E25DB6" w:rsidRDefault="00E95941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</w:t>
            </w:r>
            <w:r w:rsidR="001B0672">
              <w:rPr>
                <w:rFonts w:eastAsia="Arial Unicode MS"/>
                <w:sz w:val="20"/>
                <w:szCs w:val="20"/>
              </w:rPr>
              <w:t>6</w:t>
            </w:r>
            <w:r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8AA6FC" w14:textId="1C4946CE" w:rsidR="00E95941" w:rsidRDefault="00E95941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Navedite način na koji ste utvrdili postojanje problema i došli do procjene potreba koje namjeravate riješiti ovim </w:t>
            </w:r>
            <w:proofErr w:type="spellStart"/>
            <w:r w:rsidR="00FE16D5">
              <w:rPr>
                <w:rFonts w:eastAsia="Arial Unicode MS"/>
                <w:sz w:val="22"/>
                <w:szCs w:val="22"/>
              </w:rPr>
              <w:lastRenderedPageBreak/>
              <w:t>PPM</w:t>
            </w:r>
            <w:proofErr w:type="spellEnd"/>
            <w:r w:rsidR="00FE16D5">
              <w:rPr>
                <w:rFonts w:eastAsia="Arial Unicode MS"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sz w:val="22"/>
                <w:szCs w:val="22"/>
              </w:rPr>
              <w:t>a na temelju koje ste pripremili prijedlog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C65E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7402D2B4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BC55EAF" w14:textId="12ED83AF" w:rsidR="00E95941" w:rsidRPr="00E25DB6" w:rsidRDefault="00E95941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</w:t>
            </w:r>
            <w:r w:rsidR="000E2512">
              <w:rPr>
                <w:rFonts w:eastAsia="Arial Unicode MS"/>
                <w:sz w:val="20"/>
                <w:szCs w:val="20"/>
              </w:rPr>
              <w:t>7</w:t>
            </w:r>
            <w:r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99A55C" w14:textId="0F9B9BFE" w:rsidR="00E95941" w:rsidRPr="00D03747" w:rsidRDefault="00D03747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Koje su</w:t>
            </w:r>
            <w:r w:rsidR="00E95941">
              <w:rPr>
                <w:rFonts w:eastAsia="Arial Unicode MS"/>
                <w:sz w:val="22"/>
                <w:szCs w:val="22"/>
              </w:rPr>
              <w:t xml:space="preserve"> ciljane skupine (skupine na koju aktivnost </w:t>
            </w:r>
            <w:proofErr w:type="spellStart"/>
            <w:r w:rsidR="00E22CD5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 w:rsidR="00E95941">
              <w:rPr>
                <w:rFonts w:eastAsia="Arial Unicode MS"/>
                <w:sz w:val="22"/>
                <w:szCs w:val="22"/>
              </w:rPr>
              <w:t xml:space="preserve"> izravno utječ</w:t>
            </w:r>
            <w:r>
              <w:rPr>
                <w:rFonts w:eastAsia="Arial Unicode MS"/>
                <w:sz w:val="22"/>
                <w:szCs w:val="22"/>
              </w:rPr>
              <w:t>e</w:t>
            </w:r>
            <w:r w:rsidR="00E95941">
              <w:rPr>
                <w:rFonts w:eastAsia="Arial Unicode MS"/>
                <w:sz w:val="22"/>
                <w:szCs w:val="22"/>
              </w:rPr>
              <w:t>), njihov broj i strukturu (npr. po dobi, spolu i sl.)</w:t>
            </w:r>
            <w:r>
              <w:rPr>
                <w:rFonts w:eastAsia="Arial Unicode MS"/>
                <w:sz w:val="22"/>
                <w:szCs w:val="22"/>
              </w:rPr>
              <w:t xml:space="preserve"> i </w:t>
            </w:r>
            <w:r w:rsidR="00CF0175">
              <w:rPr>
                <w:rFonts w:eastAsia="Arial Unicode MS"/>
                <w:sz w:val="22"/>
                <w:szCs w:val="22"/>
              </w:rPr>
              <w:t xml:space="preserve">na </w:t>
            </w:r>
            <w:r w:rsidR="00E95941">
              <w:rPr>
                <w:rFonts w:eastAsia="Arial Unicode MS"/>
                <w:sz w:val="22"/>
                <w:szCs w:val="22"/>
              </w:rPr>
              <w:t xml:space="preserve">koji su način obuhvaćeni </w:t>
            </w:r>
            <w:proofErr w:type="spellStart"/>
            <w:r w:rsidR="00F93076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 w:rsidR="00E95941">
              <w:rPr>
                <w:rFonts w:eastAsia="Arial Unicode MS"/>
                <w:sz w:val="22"/>
                <w:szCs w:val="22"/>
              </w:rPr>
              <w:t>?</w:t>
            </w:r>
            <w:r w:rsidR="00E95941">
              <w:rPr>
                <w:sz w:val="22"/>
                <w:szCs w:val="22"/>
              </w:rPr>
              <w:t xml:space="preserve"> </w:t>
            </w:r>
            <w:r w:rsidR="00E95941">
              <w:rPr>
                <w:rFonts w:eastAsia="Arial Unicode MS"/>
                <w:sz w:val="22"/>
                <w:szCs w:val="22"/>
              </w:rPr>
              <w:t>(</w:t>
            </w:r>
            <w:r w:rsidR="00E95941">
              <w:rPr>
                <w:rFonts w:eastAsia="Arial Unicode MS"/>
                <w:i/>
                <w:sz w:val="22"/>
                <w:szCs w:val="22"/>
              </w:rPr>
              <w:t>molimo detaljan opis problema i potreba ciljanih skupina koji uključuje kvantitativne pokazatelje te načine na koji će se doći do ciljane skupine</w:t>
            </w:r>
            <w:r w:rsidR="00E95941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976E5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1B0672" w14:paraId="23EE0685" w14:textId="77777777" w:rsidTr="0063007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B5A4757" w14:textId="44646DA6" w:rsidR="001B0672" w:rsidRPr="00E25DB6" w:rsidRDefault="001B0672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</w:t>
            </w:r>
            <w:r w:rsidR="000E2512">
              <w:rPr>
                <w:rFonts w:eastAsia="Arial Unicode MS"/>
                <w:sz w:val="20"/>
                <w:szCs w:val="20"/>
              </w:rPr>
              <w:t>8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6FA980" w14:textId="26C1B78C" w:rsidR="001B0672" w:rsidRDefault="001B0672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Opišite očekivani utjecaj </w:t>
            </w:r>
            <w:proofErr w:type="spellStart"/>
            <w:r w:rsidR="00E22CD5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na ciljanu skupinu i krajnje korisnike u dugoročnom razdoblju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659E" w14:textId="77777777" w:rsidR="001B0672" w:rsidRDefault="001B0672" w:rsidP="0063007A">
            <w:pPr>
              <w:snapToGrid w:val="0"/>
            </w:pPr>
          </w:p>
        </w:tc>
        <w:tc>
          <w:tcPr>
            <w:tcW w:w="8790" w:type="dxa"/>
            <w:gridSpan w:val="2"/>
          </w:tcPr>
          <w:p w14:paraId="1D35619A" w14:textId="77777777" w:rsidR="001B0672" w:rsidRDefault="001B0672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32D31843" w14:textId="77777777" w:rsidTr="0063007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D7CF148" w14:textId="39AD40B1" w:rsidR="00E95941" w:rsidRPr="00E25DB6" w:rsidRDefault="00E95941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</w:t>
            </w:r>
            <w:r w:rsidR="000E2512">
              <w:rPr>
                <w:rFonts w:eastAsia="Arial Unicode MS"/>
                <w:sz w:val="20"/>
                <w:szCs w:val="20"/>
              </w:rPr>
              <w:t>9</w:t>
            </w:r>
            <w:r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D41569C" w14:textId="0049971F" w:rsidR="00E95941" w:rsidRDefault="004A3145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N</w:t>
            </w:r>
            <w:r w:rsidRPr="00BF022C">
              <w:rPr>
                <w:rFonts w:eastAsia="Arial Unicode MS"/>
                <w:sz w:val="22"/>
                <w:szCs w:val="22"/>
              </w:rPr>
              <w:t xml:space="preserve">a koji način planirate uključiti građane i građanke u aktivnosti </w:t>
            </w:r>
            <w:proofErr w:type="spellStart"/>
            <w:r w:rsidR="00E22CD5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 w:rsidRPr="00BF022C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7777" w14:textId="77777777" w:rsidR="00E95941" w:rsidRDefault="00E95941" w:rsidP="0063007A">
            <w:pPr>
              <w:snapToGrid w:val="0"/>
            </w:pPr>
          </w:p>
        </w:tc>
        <w:tc>
          <w:tcPr>
            <w:tcW w:w="8790" w:type="dxa"/>
            <w:gridSpan w:val="2"/>
          </w:tcPr>
          <w:p w14:paraId="5687CD12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7043083A" w14:textId="77777777" w:rsidTr="0063007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7568B51" w14:textId="3FC52F52" w:rsidR="00E95941" w:rsidRPr="00E25DB6" w:rsidRDefault="00E95941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2.1</w:t>
            </w:r>
            <w:r w:rsidR="000E2512">
              <w:rPr>
                <w:rFonts w:eastAsia="Arial Unicode MS"/>
                <w:sz w:val="20"/>
                <w:szCs w:val="20"/>
              </w:rPr>
              <w:t>0</w:t>
            </w:r>
            <w:r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7E2B9F7A" w14:textId="7D2C7501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Voditelj/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ica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9E7B6E">
              <w:rPr>
                <w:rFonts w:eastAsia="Arial Unicode MS"/>
                <w:sz w:val="22"/>
                <w:szCs w:val="22"/>
              </w:rPr>
              <w:t>i/ili koordinator/</w:t>
            </w:r>
            <w:proofErr w:type="spellStart"/>
            <w:r w:rsidR="009E7B6E">
              <w:rPr>
                <w:rFonts w:eastAsia="Arial Unicode MS"/>
                <w:sz w:val="22"/>
                <w:szCs w:val="22"/>
              </w:rPr>
              <w:t>ica</w:t>
            </w:r>
            <w:proofErr w:type="spellEnd"/>
            <w:r w:rsidR="009E7B6E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22CD5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i/>
                <w:sz w:val="22"/>
                <w:szCs w:val="22"/>
              </w:rPr>
              <w:t>(upišite ime i prezime, opis dosadašnjeg iskustva i kvalifikacije)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1197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90" w:type="dxa"/>
            <w:gridSpan w:val="2"/>
          </w:tcPr>
          <w:p w14:paraId="00B9BAE1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6ADB99F6" w14:textId="77777777" w:rsidTr="0063007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1FA2F85" w14:textId="483E0C03" w:rsidR="00E95941" w:rsidRPr="00E25DB6" w:rsidRDefault="00E95941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</w:t>
            </w:r>
            <w:r>
              <w:rPr>
                <w:rFonts w:eastAsia="Arial Unicode MS"/>
                <w:sz w:val="20"/>
                <w:szCs w:val="20"/>
              </w:rPr>
              <w:t>1</w:t>
            </w:r>
            <w:r w:rsidR="000E2512">
              <w:rPr>
                <w:rFonts w:eastAsia="Arial Unicode MS"/>
                <w:sz w:val="20"/>
                <w:szCs w:val="20"/>
              </w:rPr>
              <w:t>1</w:t>
            </w:r>
            <w:r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15FDBA1D" w14:textId="6221AEBE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Broj volontera </w:t>
            </w:r>
            <w:r w:rsidR="00602E35">
              <w:rPr>
                <w:rFonts w:eastAsia="Arial Unicode MS"/>
                <w:sz w:val="22"/>
                <w:szCs w:val="22"/>
              </w:rPr>
              <w:t>potreban za</w:t>
            </w:r>
            <w:r>
              <w:rPr>
                <w:rFonts w:eastAsia="Arial Unicode MS"/>
                <w:sz w:val="22"/>
                <w:szCs w:val="22"/>
              </w:rPr>
              <w:t xml:space="preserve"> provedb</w:t>
            </w:r>
            <w:r w:rsidR="00602E35">
              <w:rPr>
                <w:rFonts w:eastAsia="Arial Unicode MS"/>
                <w:sz w:val="22"/>
                <w:szCs w:val="22"/>
              </w:rPr>
              <w:t>u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602E35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i/>
                <w:sz w:val="22"/>
                <w:szCs w:val="22"/>
              </w:rPr>
              <w:t>(nave</w:t>
            </w:r>
            <w:r w:rsidR="00602E35">
              <w:rPr>
                <w:rFonts w:eastAsia="Arial Unicode MS"/>
                <w:i/>
                <w:sz w:val="22"/>
                <w:szCs w:val="22"/>
              </w:rPr>
              <w:t>sti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broj volontera i broj </w:t>
            </w:r>
            <w:r w:rsidR="001B0672">
              <w:rPr>
                <w:rFonts w:eastAsia="Arial Unicode MS"/>
                <w:i/>
                <w:sz w:val="22"/>
                <w:szCs w:val="22"/>
              </w:rPr>
              <w:t>planiranih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volonterskih sati</w:t>
            </w:r>
            <w:r w:rsidR="00602E35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9B83C" w14:textId="77777777" w:rsidR="00E95941" w:rsidRDefault="00E95941" w:rsidP="0063007A">
            <w:pPr>
              <w:snapToGrid w:val="0"/>
            </w:pPr>
          </w:p>
        </w:tc>
        <w:tc>
          <w:tcPr>
            <w:tcW w:w="8790" w:type="dxa"/>
            <w:gridSpan w:val="2"/>
          </w:tcPr>
          <w:p w14:paraId="587DBD7F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08F07062" w14:textId="77777777" w:rsidTr="00DD6D90">
        <w:trPr>
          <w:gridAfter w:val="2"/>
          <w:wAfter w:w="8790" w:type="dxa"/>
          <w:trHeight w:val="8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AE50A2" w14:textId="640E8210" w:rsidR="00E95941" w:rsidRPr="00E25DB6" w:rsidRDefault="00E95941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</w:t>
            </w:r>
            <w:r>
              <w:rPr>
                <w:rFonts w:eastAsia="Arial Unicode MS"/>
                <w:sz w:val="20"/>
                <w:szCs w:val="20"/>
              </w:rPr>
              <w:t>1</w:t>
            </w:r>
            <w:r w:rsidR="000E2512">
              <w:rPr>
                <w:rFonts w:eastAsia="Arial Unicode MS"/>
                <w:sz w:val="20"/>
                <w:szCs w:val="20"/>
              </w:rPr>
              <w:t>2</w:t>
            </w:r>
            <w:r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0B57F773" w14:textId="08AA6470" w:rsidR="00E95941" w:rsidRDefault="00E95941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Opis aktivnosti koje će volonteri provoditi (za svaku kategoriju i vrstu volonterskog rada)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CAAC7" w14:textId="77777777" w:rsidR="00E95941" w:rsidRDefault="00E95941" w:rsidP="0063007A">
            <w:pPr>
              <w:snapToGrid w:val="0"/>
            </w:pPr>
          </w:p>
        </w:tc>
      </w:tr>
      <w:tr w:rsidR="00E95941" w14:paraId="75072386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B141C26" w14:textId="77F47B7D" w:rsidR="00E95941" w:rsidRPr="00E25DB6" w:rsidRDefault="00E95941" w:rsidP="0063007A">
            <w:pPr>
              <w:suppressAutoHyphens w:val="0"/>
              <w:jc w:val="center"/>
              <w:rPr>
                <w:rFonts w:eastAsia="Arial Unicode MS"/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</w:t>
            </w:r>
            <w:r w:rsidR="004A3145">
              <w:rPr>
                <w:rFonts w:eastAsia="Arial Unicode MS"/>
                <w:sz w:val="20"/>
                <w:szCs w:val="20"/>
              </w:rPr>
              <w:t>1</w:t>
            </w:r>
            <w:r w:rsidR="000E2512">
              <w:rPr>
                <w:rFonts w:eastAsia="Arial Unicode MS"/>
                <w:sz w:val="20"/>
                <w:szCs w:val="20"/>
              </w:rPr>
              <w:t>3</w:t>
            </w:r>
            <w:r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1D88884B" w14:textId="1B791B0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zaposlenih koj</w:t>
            </w:r>
            <w:r w:rsidR="00F93076">
              <w:rPr>
                <w:rFonts w:eastAsia="Arial Unicode MS"/>
                <w:sz w:val="22"/>
                <w:szCs w:val="22"/>
              </w:rPr>
              <w:t>i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125103">
              <w:rPr>
                <w:rFonts w:eastAsia="Arial Unicode MS"/>
                <w:sz w:val="22"/>
                <w:szCs w:val="22"/>
              </w:rPr>
              <w:t xml:space="preserve">će </w:t>
            </w:r>
            <w:r>
              <w:rPr>
                <w:rFonts w:eastAsia="Arial Unicode MS"/>
                <w:sz w:val="22"/>
                <w:szCs w:val="22"/>
              </w:rPr>
              <w:t>sudjel</w:t>
            </w:r>
            <w:r w:rsidR="00125103">
              <w:rPr>
                <w:rFonts w:eastAsia="Arial Unicode MS"/>
                <w:sz w:val="22"/>
                <w:szCs w:val="22"/>
              </w:rPr>
              <w:t>ovati</w:t>
            </w:r>
            <w:r>
              <w:rPr>
                <w:rFonts w:eastAsia="Arial Unicode MS"/>
                <w:sz w:val="22"/>
                <w:szCs w:val="22"/>
              </w:rPr>
              <w:t xml:space="preserve"> u provedbi </w:t>
            </w:r>
            <w:proofErr w:type="spellStart"/>
            <w:r w:rsidR="00125103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(</w:t>
            </w:r>
            <w:r w:rsidR="00F93076">
              <w:rPr>
                <w:rFonts w:eastAsia="Arial Unicode MS"/>
                <w:sz w:val="22"/>
                <w:szCs w:val="22"/>
              </w:rPr>
              <w:t>prijavitelja i partnerskih organizac</w:t>
            </w:r>
            <w:r w:rsidR="00172B5E">
              <w:rPr>
                <w:rFonts w:eastAsia="Arial Unicode MS"/>
                <w:sz w:val="22"/>
                <w:szCs w:val="22"/>
              </w:rPr>
              <w:t>i</w:t>
            </w:r>
            <w:r w:rsidR="00F93076">
              <w:rPr>
                <w:rFonts w:eastAsia="Arial Unicode MS"/>
                <w:sz w:val="22"/>
                <w:szCs w:val="22"/>
              </w:rPr>
              <w:t>ja</w:t>
            </w:r>
            <w:r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1585A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67A0418A" w14:textId="77777777" w:rsidTr="0063007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DEAB9AD" w14:textId="1F224FEC" w:rsidR="00E95941" w:rsidRPr="00E25DB6" w:rsidRDefault="00E95941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sz w:val="20"/>
                <w:szCs w:val="20"/>
              </w:rPr>
              <w:t>2.</w:t>
            </w:r>
            <w:r w:rsidR="004A3145">
              <w:rPr>
                <w:sz w:val="20"/>
                <w:szCs w:val="20"/>
              </w:rPr>
              <w:t>1</w:t>
            </w:r>
            <w:r w:rsidR="000E2512">
              <w:rPr>
                <w:sz w:val="20"/>
                <w:szCs w:val="20"/>
              </w:rPr>
              <w:t>4</w:t>
            </w:r>
            <w:r w:rsidRPr="00E25DB6">
              <w:rPr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20E1EE34" w14:textId="3C5B6623" w:rsidR="00E95941" w:rsidRDefault="00E95941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>Vanjski/e stručni/e suradnici/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ce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koji/e sudjeluju u provedbi </w:t>
            </w:r>
            <w:proofErr w:type="spellStart"/>
            <w:r w:rsidR="00454DBB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 w:rsidR="00454DB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i/>
                <w:sz w:val="22"/>
                <w:szCs w:val="22"/>
              </w:rPr>
              <w:t>(upisati ime, prezime i područje stručnog djelovanja)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BF7E4" w14:textId="77777777" w:rsidR="00E95941" w:rsidRDefault="00E95941" w:rsidP="0063007A">
            <w:pPr>
              <w:snapToGrid w:val="0"/>
            </w:pPr>
          </w:p>
        </w:tc>
        <w:tc>
          <w:tcPr>
            <w:tcW w:w="8790" w:type="dxa"/>
            <w:gridSpan w:val="2"/>
            <w:tcBorders>
              <w:left w:val="single" w:sz="4" w:space="0" w:color="auto"/>
            </w:tcBorders>
          </w:tcPr>
          <w:p w14:paraId="2CE1A5BE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7764FA80" w14:textId="77777777" w:rsidTr="00CE2BBA">
        <w:trPr>
          <w:gridAfter w:val="1"/>
          <w:wAfter w:w="1318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FF2AF8" w14:textId="562E9376" w:rsidR="00E95941" w:rsidRPr="00E25DB6" w:rsidRDefault="00E95941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2.</w:t>
            </w:r>
            <w:r w:rsidR="004A3145">
              <w:rPr>
                <w:rFonts w:eastAsia="Arial Unicode MS"/>
                <w:sz w:val="20"/>
                <w:szCs w:val="20"/>
              </w:rPr>
              <w:t>1</w:t>
            </w:r>
            <w:r w:rsidR="000E2512">
              <w:rPr>
                <w:rFonts w:eastAsia="Arial Unicode MS"/>
                <w:sz w:val="20"/>
                <w:szCs w:val="20"/>
              </w:rPr>
              <w:t>5</w:t>
            </w:r>
            <w:r w:rsidRPr="00E25DB6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202BC9" w14:textId="3BD5A326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Kratak opis iskustava, postignuća i sposobnosti organizacije - prijavitelja da samostalno ili u suradnji s partnerskim organizacijama (ako je primjenjivo) provede predloženi </w:t>
            </w:r>
            <w:proofErr w:type="spellStart"/>
            <w:r w:rsidR="005F0227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i/>
                <w:sz w:val="22"/>
                <w:szCs w:val="22"/>
              </w:rPr>
              <w:t>(navedite prijašnje i sadašnje aktivnosti koje organizacija prijavitelj i partneri provode, koji utjecaj u području relevantnom za ovaj natječaj imaju aktivnosti organizacija prijavitelja i partnera, s kim organizacija prijavitelja i partnera surađuju u provedbi svojih aktivnosti, tko je do sada financirao/donirao/sponzorirao aktivnosti organizacija).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80A1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472" w:type="dxa"/>
            <w:tcBorders>
              <w:left w:val="single" w:sz="4" w:space="0" w:color="auto"/>
            </w:tcBorders>
          </w:tcPr>
          <w:p w14:paraId="0A1F8CB0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D48EC" w14:paraId="11069DFD" w14:textId="77777777" w:rsidTr="00CE2BBA">
        <w:trPr>
          <w:gridAfter w:val="1"/>
          <w:wAfter w:w="1318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31676DC" w14:textId="36852712" w:rsidR="008D48EC" w:rsidRPr="00E25DB6" w:rsidRDefault="008D48EC" w:rsidP="0063007A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2.1</w:t>
            </w:r>
            <w:r w:rsidR="000E2512">
              <w:rPr>
                <w:rFonts w:eastAsia="Arial Unicode MS"/>
                <w:sz w:val="20"/>
                <w:szCs w:val="20"/>
              </w:rPr>
              <w:t>6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FDAB9F4" w14:textId="344D9909" w:rsidR="008D48EC" w:rsidRDefault="008D48EC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BF022C">
              <w:rPr>
                <w:sz w:val="22"/>
                <w:szCs w:val="22"/>
              </w:rPr>
              <w:t xml:space="preserve">Plan marketinških aktivnosti u provedbi </w:t>
            </w:r>
            <w:proofErr w:type="spellStart"/>
            <w:r w:rsidR="00F93076">
              <w:rPr>
                <w:sz w:val="22"/>
                <w:szCs w:val="22"/>
              </w:rPr>
              <w:t>PPM</w:t>
            </w:r>
            <w:proofErr w:type="spellEnd"/>
            <w:r>
              <w:rPr>
                <w:sz w:val="22"/>
                <w:szCs w:val="22"/>
              </w:rPr>
              <w:t xml:space="preserve"> (plaćeno oglašavanje u tiskovinama, portalima, radiju ili televiziji)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C8BED" w14:textId="77777777" w:rsidR="008D48EC" w:rsidRDefault="008D48EC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472" w:type="dxa"/>
            <w:tcBorders>
              <w:left w:val="single" w:sz="4" w:space="0" w:color="auto"/>
            </w:tcBorders>
          </w:tcPr>
          <w:p w14:paraId="5330C51C" w14:textId="77777777" w:rsidR="008D48EC" w:rsidRDefault="008D48EC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438D7" w14:paraId="4D23AB24" w14:textId="77777777" w:rsidTr="00CE2B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2CC"/>
          </w:tcPr>
          <w:p w14:paraId="2974360B" w14:textId="0EF17C02" w:rsidR="00B438D7" w:rsidRPr="00CE2BBA" w:rsidRDefault="00285020" w:rsidP="0063007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E2BBA">
              <w:rPr>
                <w:rFonts w:eastAsia="Arial Unicode MS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/>
          </w:tcPr>
          <w:p w14:paraId="36C24F5C" w14:textId="2A97C54E" w:rsidR="00B438D7" w:rsidRPr="00CE2BBA" w:rsidRDefault="00CE2BBA" w:rsidP="006300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E2BBA">
              <w:rPr>
                <w:b/>
                <w:bCs/>
                <w:sz w:val="22"/>
                <w:szCs w:val="22"/>
              </w:rPr>
              <w:t>PARTNERS</w:t>
            </w:r>
            <w:r w:rsidR="00172B5E">
              <w:rPr>
                <w:b/>
                <w:bCs/>
                <w:sz w:val="22"/>
                <w:szCs w:val="22"/>
              </w:rPr>
              <w:t>T</w:t>
            </w:r>
            <w:r w:rsidRPr="00CE2BBA">
              <w:rPr>
                <w:b/>
                <w:bCs/>
                <w:sz w:val="22"/>
                <w:szCs w:val="22"/>
              </w:rPr>
              <w:t>VO</w:t>
            </w:r>
          </w:p>
        </w:tc>
        <w:tc>
          <w:tcPr>
            <w:tcW w:w="8790" w:type="dxa"/>
            <w:gridSpan w:val="2"/>
            <w:tcBorders>
              <w:left w:val="single" w:sz="4" w:space="0" w:color="auto"/>
            </w:tcBorders>
          </w:tcPr>
          <w:p w14:paraId="576B5EE0" w14:textId="77777777" w:rsidR="00B438D7" w:rsidRDefault="00B438D7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79A92A95" w14:textId="77777777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77EAF409" w14:textId="26C5C8C7" w:rsidR="00E95941" w:rsidRPr="00BF022C" w:rsidRDefault="00CE2BBA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</w:t>
            </w:r>
            <w:r w:rsidR="00E95941" w:rsidRPr="00BF022C">
              <w:rPr>
                <w:rFonts w:eastAsia="Arial Unicode MS"/>
                <w:sz w:val="20"/>
                <w:szCs w:val="20"/>
              </w:rPr>
              <w:t>.</w:t>
            </w:r>
            <w:r>
              <w:rPr>
                <w:rFonts w:eastAsia="Arial Unicode MS"/>
                <w:sz w:val="20"/>
                <w:szCs w:val="20"/>
              </w:rPr>
              <w:t>1</w:t>
            </w:r>
            <w:r w:rsidR="00E95941" w:rsidRPr="00BF022C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BA10112" w14:textId="33D270DF" w:rsidR="00E95941" w:rsidRPr="00BF022C" w:rsidRDefault="00E95941" w:rsidP="0063007A">
            <w:pPr>
              <w:snapToGrid w:val="0"/>
            </w:pPr>
            <w:r w:rsidRPr="00BF022C">
              <w:rPr>
                <w:rFonts w:eastAsia="Arial Unicode MS"/>
                <w:sz w:val="22"/>
                <w:szCs w:val="22"/>
              </w:rPr>
              <w:t xml:space="preserve">Provodi li se </w:t>
            </w:r>
            <w:proofErr w:type="spellStart"/>
            <w:r w:rsidR="00270036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 w:rsidRPr="00BF022C">
              <w:rPr>
                <w:rFonts w:eastAsia="Arial Unicode MS"/>
                <w:sz w:val="22"/>
                <w:szCs w:val="22"/>
              </w:rPr>
              <w:t xml:space="preserve"> u partnerstvu?  </w:t>
            </w:r>
            <w:r w:rsidRPr="00BF022C">
              <w:rPr>
                <w:rFonts w:eastAsia="Arial Unicode MS"/>
                <w:i/>
                <w:sz w:val="22"/>
                <w:szCs w:val="22"/>
              </w:rPr>
              <w:t xml:space="preserve">(u slučaju odgovora „DA“ odgovoriti na </w:t>
            </w:r>
            <w:r w:rsidRPr="00BF022C">
              <w:rPr>
                <w:rFonts w:eastAsia="Arial Unicode MS"/>
                <w:i/>
                <w:sz w:val="22"/>
                <w:szCs w:val="22"/>
              </w:rPr>
              <w:lastRenderedPageBreak/>
              <w:t>pitanja</w:t>
            </w:r>
            <w:r w:rsidR="00E8419C">
              <w:rPr>
                <w:rFonts w:eastAsia="Arial Unicode MS"/>
                <w:i/>
                <w:sz w:val="22"/>
                <w:szCs w:val="22"/>
              </w:rPr>
              <w:t xml:space="preserve"> 3</w:t>
            </w:r>
            <w:r w:rsidRPr="00BF022C">
              <w:rPr>
                <w:rFonts w:eastAsia="Arial Unicode MS"/>
                <w:i/>
                <w:sz w:val="22"/>
                <w:szCs w:val="22"/>
              </w:rPr>
              <w:t>.</w:t>
            </w:r>
            <w:r w:rsidR="00E8419C">
              <w:rPr>
                <w:rFonts w:eastAsia="Arial Unicode MS"/>
                <w:i/>
                <w:sz w:val="22"/>
                <w:szCs w:val="22"/>
              </w:rPr>
              <w:t>2.</w:t>
            </w:r>
            <w:r w:rsidRPr="00BF022C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r w:rsidR="003A0F48">
              <w:rPr>
                <w:rFonts w:eastAsia="Arial Unicode MS"/>
                <w:i/>
                <w:sz w:val="22"/>
                <w:szCs w:val="22"/>
              </w:rPr>
              <w:t>i</w:t>
            </w:r>
            <w:r w:rsidRPr="00BF022C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r w:rsidR="00E8419C">
              <w:rPr>
                <w:rFonts w:eastAsia="Arial Unicode MS"/>
                <w:i/>
                <w:sz w:val="22"/>
                <w:szCs w:val="22"/>
              </w:rPr>
              <w:t>3</w:t>
            </w:r>
            <w:r w:rsidRPr="00BF022C">
              <w:rPr>
                <w:rFonts w:eastAsia="Arial Unicode MS"/>
                <w:i/>
                <w:sz w:val="22"/>
                <w:szCs w:val="22"/>
              </w:rPr>
              <w:t>.</w:t>
            </w:r>
            <w:r w:rsidR="001B3F07">
              <w:rPr>
                <w:rFonts w:eastAsia="Arial Unicode MS"/>
                <w:i/>
                <w:sz w:val="22"/>
                <w:szCs w:val="22"/>
              </w:rPr>
              <w:t>3</w:t>
            </w:r>
            <w:r w:rsidRPr="00BF022C">
              <w:rPr>
                <w:rFonts w:eastAsia="Arial Unicode MS"/>
                <w:i/>
                <w:sz w:val="22"/>
                <w:szCs w:val="22"/>
              </w:rPr>
              <w:t>.)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2D67F" w14:textId="77777777" w:rsidR="00E95941" w:rsidRDefault="00E95941" w:rsidP="0063007A">
            <w:pPr>
              <w:snapToGrid w:val="0"/>
            </w:pPr>
          </w:p>
        </w:tc>
        <w:tc>
          <w:tcPr>
            <w:tcW w:w="8790" w:type="dxa"/>
            <w:gridSpan w:val="2"/>
            <w:tcBorders>
              <w:left w:val="single" w:sz="4" w:space="0" w:color="auto"/>
            </w:tcBorders>
          </w:tcPr>
          <w:p w14:paraId="79DBA07F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40A13051" w14:textId="77777777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69D39F78" w14:textId="14A80844" w:rsidR="00E95941" w:rsidRPr="00BF022C" w:rsidRDefault="00CE2BBA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5941" w:rsidRPr="00BF022C">
              <w:rPr>
                <w:sz w:val="20"/>
                <w:szCs w:val="20"/>
              </w:rPr>
              <w:t>.2.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699BCD8" w14:textId="235696E7" w:rsidR="00E95941" w:rsidRPr="00BF022C" w:rsidRDefault="00E95941" w:rsidP="0063007A">
            <w:pPr>
              <w:snapToGrid w:val="0"/>
            </w:pPr>
            <w:r w:rsidRPr="00BF022C">
              <w:rPr>
                <w:rFonts w:eastAsia="Arial Unicode MS"/>
                <w:sz w:val="22"/>
                <w:szCs w:val="22"/>
              </w:rPr>
              <w:t>Kako i zašto je došlo do povezivanja partnerskih organizacija koje prijavljuju ovaj zajednički</w:t>
            </w:r>
            <w:r w:rsidR="00E8419C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8419C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55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EAD26" w14:textId="77777777" w:rsidR="00E95941" w:rsidRDefault="00E95941" w:rsidP="0063007A">
            <w:pPr>
              <w:snapToGrid w:val="0"/>
            </w:pPr>
          </w:p>
        </w:tc>
        <w:tc>
          <w:tcPr>
            <w:tcW w:w="8790" w:type="dxa"/>
            <w:gridSpan w:val="2"/>
            <w:tcBorders>
              <w:left w:val="single" w:sz="4" w:space="0" w:color="auto"/>
            </w:tcBorders>
          </w:tcPr>
          <w:p w14:paraId="197535E4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43894A8E" w14:textId="77777777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2C75EA8" w14:textId="00D111CB" w:rsidR="00E95941" w:rsidRPr="00BF022C" w:rsidRDefault="00CE2BBA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5941" w:rsidRPr="00BF02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E95941" w:rsidRPr="00BF02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5871498" w14:textId="0B21A8B4" w:rsidR="00E95941" w:rsidRPr="00BF022C" w:rsidRDefault="00E8419C" w:rsidP="0063007A">
            <w:pPr>
              <w:snapToGrid w:val="0"/>
            </w:pPr>
            <w:r>
              <w:rPr>
                <w:rFonts w:eastAsia="Arial Unicode MS"/>
                <w:sz w:val="22"/>
                <w:szCs w:val="22"/>
              </w:rPr>
              <w:t xml:space="preserve">Koja je </w:t>
            </w:r>
            <w:r w:rsidR="00E95941" w:rsidRPr="00BF022C">
              <w:rPr>
                <w:rFonts w:eastAsia="Arial Unicode MS"/>
                <w:sz w:val="22"/>
                <w:szCs w:val="22"/>
              </w:rPr>
              <w:t>ulog</w:t>
            </w:r>
            <w:r>
              <w:rPr>
                <w:rFonts w:eastAsia="Arial Unicode MS"/>
                <w:sz w:val="22"/>
                <w:szCs w:val="22"/>
              </w:rPr>
              <w:t>a</w:t>
            </w:r>
            <w:r w:rsidR="00E95941" w:rsidRPr="00BF022C">
              <w:rPr>
                <w:rFonts w:eastAsia="Arial Unicode MS"/>
                <w:sz w:val="22"/>
                <w:szCs w:val="22"/>
              </w:rPr>
              <w:t xml:space="preserve">/doprinos partnerske organizacije u provedbi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E297" w14:textId="77777777" w:rsidR="00E95941" w:rsidRDefault="00E95941" w:rsidP="0063007A">
            <w:pPr>
              <w:snapToGrid w:val="0"/>
            </w:pPr>
          </w:p>
        </w:tc>
        <w:tc>
          <w:tcPr>
            <w:tcW w:w="8790" w:type="dxa"/>
            <w:gridSpan w:val="2"/>
          </w:tcPr>
          <w:p w14:paraId="6D5A7D64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4B8A9DF1" w14:textId="77777777" w:rsidTr="0063007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</w:tcPr>
          <w:p w14:paraId="7F607BA5" w14:textId="3F576CD5" w:rsidR="00E95941" w:rsidRPr="00E25DB6" w:rsidRDefault="003A0F48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95941" w:rsidRPr="00E25DB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746E9D" w14:textId="77777777" w:rsidR="00E95941" w:rsidRDefault="00E95941" w:rsidP="0063007A">
            <w:pPr>
              <w:snapToGrid w:val="0"/>
            </w:pPr>
            <w:r w:rsidRPr="00A12142">
              <w:rPr>
                <w:rFonts w:eastAsia="Arial Unicode MS"/>
                <w:b/>
                <w:bCs/>
                <w:sz w:val="22"/>
                <w:szCs w:val="22"/>
              </w:rPr>
              <w:t xml:space="preserve">PARTNERSKA ORGANIZACIJA </w:t>
            </w:r>
            <w:r w:rsidRPr="00A12142">
              <w:rPr>
                <w:rFonts w:eastAsia="Arial Unicode MS"/>
                <w:b/>
                <w:bCs/>
                <w:i/>
                <w:sz w:val="22"/>
                <w:szCs w:val="22"/>
              </w:rPr>
              <w:t>(po potrebi dodati podatke za više partnera)</w:t>
            </w:r>
          </w:p>
        </w:tc>
        <w:tc>
          <w:tcPr>
            <w:tcW w:w="8790" w:type="dxa"/>
            <w:gridSpan w:val="2"/>
            <w:tcBorders>
              <w:left w:val="single" w:sz="4" w:space="0" w:color="auto"/>
            </w:tcBorders>
          </w:tcPr>
          <w:p w14:paraId="14C458AD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65E787FA" w14:textId="77777777" w:rsidTr="0063007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1FDA1021" w14:textId="3A0DEF49" w:rsidR="00E95941" w:rsidRPr="00E25DB6" w:rsidRDefault="00763A73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</w:t>
            </w:r>
            <w:r w:rsidR="00E95941" w:rsidRPr="00E25DB6">
              <w:rPr>
                <w:rFonts w:eastAsia="Arial Unicode MS"/>
                <w:sz w:val="20"/>
                <w:szCs w:val="20"/>
              </w:rPr>
              <w:t>.1.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A972D8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Naziv organizacije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8C6D" w14:textId="77777777" w:rsidR="00E95941" w:rsidRDefault="00E95941" w:rsidP="0063007A">
            <w:pPr>
              <w:snapToGrid w:val="0"/>
            </w:pPr>
          </w:p>
        </w:tc>
        <w:tc>
          <w:tcPr>
            <w:tcW w:w="8790" w:type="dxa"/>
            <w:gridSpan w:val="2"/>
          </w:tcPr>
          <w:p w14:paraId="7CC32821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1D5FD275" w14:textId="77777777" w:rsidTr="0063007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7E5863C0" w14:textId="2AA89DE3" w:rsidR="00E95941" w:rsidRPr="00E25DB6" w:rsidRDefault="00763A73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.2.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FF7A61A" w14:textId="720B96E8" w:rsidR="00E95941" w:rsidRDefault="005836F7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Adresa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F5E7" w14:textId="77777777" w:rsidR="00E95941" w:rsidRDefault="00E95941" w:rsidP="0063007A">
            <w:pPr>
              <w:snapToGrid w:val="0"/>
            </w:pPr>
          </w:p>
        </w:tc>
        <w:tc>
          <w:tcPr>
            <w:tcW w:w="8790" w:type="dxa"/>
            <w:gridSpan w:val="2"/>
          </w:tcPr>
          <w:p w14:paraId="3205A38B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63007A" w14:paraId="105030B6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00198682" w14:textId="0C683822" w:rsidR="0063007A" w:rsidRPr="00E25DB6" w:rsidRDefault="00763A73" w:rsidP="0063007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007A" w:rsidRPr="00E25DB6">
              <w:rPr>
                <w:sz w:val="20"/>
                <w:szCs w:val="20"/>
              </w:rPr>
              <w:t>.3.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E49DEF3" w14:textId="77777777" w:rsidR="0063007A" w:rsidRPr="00A12142" w:rsidRDefault="0063007A" w:rsidP="0063007A">
            <w:pPr>
              <w:snapToGrid w:val="0"/>
              <w:rPr>
                <w:b/>
                <w:bCs/>
              </w:rPr>
            </w:pPr>
            <w:r>
              <w:rPr>
                <w:rFonts w:eastAsia="Arial Unicode MS"/>
                <w:sz w:val="22"/>
                <w:szCs w:val="22"/>
              </w:rPr>
              <w:t>Ime i prezime osobe ovlaštene za zastupanje i dužnost koju obavlja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F330" w14:textId="77777777" w:rsidR="0063007A" w:rsidRPr="00A12142" w:rsidRDefault="0063007A" w:rsidP="0063007A">
            <w:pPr>
              <w:snapToGrid w:val="0"/>
              <w:rPr>
                <w:b/>
                <w:bCs/>
              </w:rPr>
            </w:pPr>
          </w:p>
        </w:tc>
      </w:tr>
      <w:tr w:rsidR="00E95941" w14:paraId="22B7988B" w14:textId="77777777" w:rsidTr="0063007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F697966" w14:textId="0D3EBEB0" w:rsidR="00E95941" w:rsidRPr="00E25DB6" w:rsidRDefault="00763A73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.4.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C63429A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Kontakt osoba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F439" w14:textId="77777777" w:rsidR="00E95941" w:rsidRDefault="00E95941" w:rsidP="0063007A">
            <w:pPr>
              <w:snapToGrid w:val="0"/>
            </w:pPr>
          </w:p>
        </w:tc>
        <w:tc>
          <w:tcPr>
            <w:tcW w:w="8790" w:type="dxa"/>
            <w:gridSpan w:val="2"/>
          </w:tcPr>
          <w:p w14:paraId="3DEC0639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0650C306" w14:textId="77777777" w:rsidTr="0063007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7863CC2F" w14:textId="2C5D936D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.5.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79D100D" w14:textId="10B547E4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Kontakt </w:t>
            </w:r>
            <w:r w:rsidR="009212DA">
              <w:rPr>
                <w:rFonts w:eastAsia="Arial Unicode MS"/>
                <w:sz w:val="22"/>
                <w:szCs w:val="22"/>
              </w:rPr>
              <w:t>broj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88A1" w14:textId="77777777" w:rsidR="00E95941" w:rsidRDefault="00E95941" w:rsidP="0063007A">
            <w:pPr>
              <w:snapToGrid w:val="0"/>
            </w:pPr>
          </w:p>
        </w:tc>
        <w:tc>
          <w:tcPr>
            <w:tcW w:w="8790" w:type="dxa"/>
            <w:gridSpan w:val="2"/>
          </w:tcPr>
          <w:p w14:paraId="1DEF7463" w14:textId="77777777" w:rsidR="00E95941" w:rsidRDefault="00E95941" w:rsidP="0063007A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95941" w14:paraId="318CA939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356747A" w14:textId="5D9507B1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.6.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BF481C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2133" w14:textId="77777777" w:rsidR="00E95941" w:rsidRDefault="00E95941" w:rsidP="0063007A">
            <w:pPr>
              <w:snapToGrid w:val="0"/>
            </w:pPr>
          </w:p>
        </w:tc>
      </w:tr>
      <w:tr w:rsidR="00E95941" w14:paraId="603CC648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7C44C7BF" w14:textId="0B8E0194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.7.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5AFD4A2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3A91" w14:textId="77777777" w:rsidR="00E95941" w:rsidRDefault="00E95941" w:rsidP="0063007A">
            <w:pPr>
              <w:snapToGrid w:val="0"/>
            </w:pPr>
          </w:p>
        </w:tc>
      </w:tr>
      <w:tr w:rsidR="00E95941" w14:paraId="09086120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168FB0DE" w14:textId="4DB6D2EF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.8.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810007" w14:textId="11DC3DE8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Ukupno ostvareni  prihod u </w:t>
            </w:r>
            <w:r w:rsidR="00270036">
              <w:rPr>
                <w:rFonts w:eastAsia="Arial Unicode MS"/>
                <w:sz w:val="22"/>
                <w:szCs w:val="22"/>
              </w:rPr>
              <w:t xml:space="preserve">2022. </w:t>
            </w:r>
            <w:r>
              <w:rPr>
                <w:rFonts w:eastAsia="Arial Unicode MS"/>
                <w:sz w:val="22"/>
                <w:szCs w:val="22"/>
              </w:rPr>
              <w:t xml:space="preserve">godini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DC0A" w14:textId="77777777" w:rsidR="00E95941" w:rsidRDefault="00E95941" w:rsidP="0063007A">
            <w:pPr>
              <w:snapToGrid w:val="0"/>
            </w:pPr>
          </w:p>
        </w:tc>
      </w:tr>
      <w:tr w:rsidR="00E95941" w14:paraId="257F24A5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2182B4E9" w14:textId="6270DABC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.9.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E630F89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743118">
              <w:rPr>
                <w:rFonts w:eastAsia="Arial Unicode MS"/>
                <w:bCs/>
                <w:sz w:val="22"/>
                <w:szCs w:val="22"/>
              </w:rPr>
              <w:t>Broj zaposlenih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B9C9" w14:textId="77777777" w:rsidR="00E95941" w:rsidRDefault="00E95941" w:rsidP="0063007A">
            <w:pPr>
              <w:snapToGrid w:val="0"/>
            </w:pPr>
          </w:p>
        </w:tc>
      </w:tr>
      <w:tr w:rsidR="00E95941" w14:paraId="02D4C8ED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19AD9281" w14:textId="560AB31A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.10.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2DA1A0F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743118">
              <w:rPr>
                <w:rFonts w:eastAsia="Arial Unicode MS"/>
                <w:bCs/>
                <w:sz w:val="22"/>
                <w:szCs w:val="22"/>
              </w:rPr>
              <w:t xml:space="preserve">Broj </w:t>
            </w:r>
            <w:r>
              <w:rPr>
                <w:rFonts w:eastAsia="Arial Unicode MS"/>
                <w:bCs/>
                <w:sz w:val="22"/>
                <w:szCs w:val="22"/>
              </w:rPr>
              <w:t>volontera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677F4" w14:textId="77777777" w:rsidR="00E95941" w:rsidRDefault="00E95941" w:rsidP="0063007A">
            <w:pPr>
              <w:snapToGrid w:val="0"/>
            </w:pPr>
          </w:p>
        </w:tc>
      </w:tr>
      <w:tr w:rsidR="00E95941" w14:paraId="36044AF3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382CD42F" w14:textId="7247BFD2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.11.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AD4EFBC" w14:textId="0FBA0B54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Sati volonterskog rada u </w:t>
            </w:r>
            <w:r w:rsidR="00270036">
              <w:rPr>
                <w:rFonts w:eastAsia="Arial Unicode MS"/>
                <w:sz w:val="22"/>
                <w:szCs w:val="22"/>
              </w:rPr>
              <w:t xml:space="preserve">2022. </w:t>
            </w:r>
            <w:r>
              <w:rPr>
                <w:rFonts w:eastAsia="Arial Unicode MS"/>
                <w:sz w:val="22"/>
                <w:szCs w:val="22"/>
              </w:rPr>
              <w:t>godini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FDD5EA" w14:textId="77777777" w:rsidR="00E95941" w:rsidRDefault="00E95941" w:rsidP="0063007A">
            <w:pPr>
              <w:snapToGrid w:val="0"/>
            </w:pPr>
          </w:p>
        </w:tc>
      </w:tr>
      <w:tr w:rsidR="00E95941" w14:paraId="6470716E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5DBC170E" w14:textId="465B4EEF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.12.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3CD5891" w14:textId="24E7D751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743118">
              <w:rPr>
                <w:rFonts w:eastAsia="Arial Unicode MS"/>
                <w:bCs/>
                <w:sz w:val="22"/>
                <w:szCs w:val="22"/>
              </w:rPr>
              <w:t xml:space="preserve">Broj odobrenih bespovratnih potpora u </w:t>
            </w:r>
            <w:r w:rsidR="00270036">
              <w:rPr>
                <w:rFonts w:eastAsia="Arial Unicode MS"/>
                <w:bCs/>
                <w:sz w:val="22"/>
                <w:szCs w:val="22"/>
              </w:rPr>
              <w:t xml:space="preserve">2022. </w:t>
            </w:r>
            <w:r w:rsidRPr="00743118">
              <w:rPr>
                <w:rFonts w:eastAsia="Arial Unicode MS"/>
                <w:bCs/>
                <w:sz w:val="22"/>
                <w:szCs w:val="22"/>
              </w:rPr>
              <w:t>godini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7C68" w14:textId="77777777" w:rsidR="00E95941" w:rsidRDefault="00E95941" w:rsidP="0063007A">
            <w:pPr>
              <w:snapToGrid w:val="0"/>
            </w:pPr>
          </w:p>
        </w:tc>
      </w:tr>
      <w:tr w:rsidR="00E95941" w14:paraId="07D3CA54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48BC6606" w14:textId="101C4B7D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.13.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/>
          </w:tcPr>
          <w:p w14:paraId="7EA2BE94" w14:textId="77777777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t>Prostor u kojem djeluje partnerska organizacija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221" w14:textId="77777777" w:rsidR="00E95941" w:rsidRDefault="00E95941" w:rsidP="0063007A">
            <w:pPr>
              <w:snapToGrid w:val="0"/>
            </w:pPr>
          </w:p>
        </w:tc>
      </w:tr>
      <w:tr w:rsidR="00E95941" w14:paraId="4B0396EA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3059FED" w14:textId="77777777" w:rsidR="00E95941" w:rsidRPr="00E25DB6" w:rsidRDefault="00E95941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a)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/>
          </w:tcPr>
          <w:p w14:paraId="69D535C4" w14:textId="550A9134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vlastit</w:t>
            </w:r>
            <w:r w:rsidR="00D737E6">
              <w:rPr>
                <w:rFonts w:eastAsia="Arial Unicode MS"/>
                <w:sz w:val="22"/>
                <w:szCs w:val="22"/>
              </w:rPr>
              <w:t>i</w:t>
            </w:r>
            <w:r>
              <w:rPr>
                <w:rFonts w:eastAsia="Arial Unicode MS"/>
                <w:sz w:val="22"/>
                <w:szCs w:val="22"/>
              </w:rPr>
              <w:t xml:space="preserve"> prostor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84E8" w14:textId="77777777" w:rsidR="00E95941" w:rsidRDefault="00E95941" w:rsidP="0063007A">
            <w:pPr>
              <w:snapToGrid w:val="0"/>
            </w:pPr>
          </w:p>
        </w:tc>
      </w:tr>
      <w:tr w:rsidR="00E95941" w14:paraId="319EEAA0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3C178A8" w14:textId="77777777" w:rsidR="00E95941" w:rsidRPr="00E25DB6" w:rsidRDefault="00E95941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rFonts w:eastAsia="Arial Unicode MS"/>
                <w:sz w:val="20"/>
                <w:szCs w:val="20"/>
              </w:rPr>
              <w:t>b)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/>
          </w:tcPr>
          <w:p w14:paraId="103EA338" w14:textId="77FA462F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iznajmljen</w:t>
            </w:r>
            <w:r w:rsidR="00D737E6">
              <w:rPr>
                <w:rFonts w:eastAsia="Arial Unicode MS"/>
                <w:sz w:val="22"/>
                <w:szCs w:val="22"/>
              </w:rPr>
              <w:t>i</w:t>
            </w:r>
            <w:r>
              <w:rPr>
                <w:rFonts w:eastAsia="Arial Unicode MS"/>
                <w:sz w:val="22"/>
                <w:szCs w:val="22"/>
              </w:rPr>
              <w:t xml:space="preserve"> prostor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5B2F" w14:textId="77777777" w:rsidR="00E95941" w:rsidRDefault="00E95941" w:rsidP="0063007A">
            <w:pPr>
              <w:snapToGrid w:val="0"/>
            </w:pPr>
          </w:p>
        </w:tc>
      </w:tr>
      <w:tr w:rsidR="0063007A" w14:paraId="65BDF607" w14:textId="77777777" w:rsidTr="0063007A">
        <w:trPr>
          <w:gridAfter w:val="2"/>
          <w:wAfter w:w="8790" w:type="dxa"/>
          <w:trHeight w:val="89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</w:tcPr>
          <w:p w14:paraId="389BB9B8" w14:textId="77777777" w:rsidR="0063007A" w:rsidRPr="0063007A" w:rsidRDefault="0063007A" w:rsidP="006300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25DB6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Arial Unicode MS"/>
                <w:sz w:val="22"/>
                <w:szCs w:val="22"/>
              </w:rPr>
              <w:t>prostoru općine/grada/županije/RH (</w:t>
            </w:r>
            <w:r>
              <w:rPr>
                <w:rFonts w:eastAsia="Arial Unicode MS"/>
                <w:i/>
                <w:sz w:val="22"/>
                <w:szCs w:val="22"/>
              </w:rPr>
              <w:t>upisati čiji je prostor)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08728" w14:textId="77777777" w:rsidR="0063007A" w:rsidRPr="0063007A" w:rsidRDefault="0063007A" w:rsidP="0063007A">
            <w:pPr>
              <w:snapToGrid w:val="0"/>
              <w:rPr>
                <w:sz w:val="20"/>
                <w:szCs w:val="20"/>
              </w:rPr>
            </w:pPr>
          </w:p>
        </w:tc>
      </w:tr>
      <w:tr w:rsidR="00E95941" w14:paraId="0CA7A324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439444FB" w14:textId="21217102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.14.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/>
          </w:tcPr>
          <w:p w14:paraId="2A27343E" w14:textId="16273E8D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OIB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E6F2" w14:textId="77777777" w:rsidR="00E95941" w:rsidRDefault="00E95941" w:rsidP="0063007A">
            <w:pPr>
              <w:snapToGrid w:val="0"/>
            </w:pPr>
          </w:p>
        </w:tc>
      </w:tr>
      <w:tr w:rsidR="00E95941" w14:paraId="61B16EE7" w14:textId="77777777" w:rsidTr="0063007A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162A4BA9" w14:textId="5F3FF847" w:rsidR="00E95941" w:rsidRPr="00E25DB6" w:rsidRDefault="00F36411" w:rsidP="00630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941" w:rsidRPr="00E25DB6">
              <w:rPr>
                <w:sz w:val="20"/>
                <w:szCs w:val="20"/>
              </w:rPr>
              <w:t>.15.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/>
          </w:tcPr>
          <w:p w14:paraId="6FA552FB" w14:textId="6F465766" w:rsidR="00E95941" w:rsidRDefault="00E95941" w:rsidP="0063007A">
            <w:pPr>
              <w:snapToGrid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RNO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broj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570D" w14:textId="77777777" w:rsidR="00E95941" w:rsidRDefault="00E95941" w:rsidP="0063007A">
            <w:pPr>
              <w:snapToGrid w:val="0"/>
            </w:pPr>
          </w:p>
        </w:tc>
      </w:tr>
      <w:tr w:rsidR="0063007A" w14:paraId="3319B6A9" w14:textId="77777777">
        <w:trPr>
          <w:gridAfter w:val="2"/>
          <w:wAfter w:w="8790" w:type="dxa"/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20C9F4C8" w14:textId="77777777" w:rsidR="0063007A" w:rsidRPr="002B6905" w:rsidRDefault="0063007A" w:rsidP="0063007A">
            <w:pPr>
              <w:snapToGrid w:val="0"/>
              <w:jc w:val="center"/>
              <w:rPr>
                <w:sz w:val="20"/>
                <w:szCs w:val="20"/>
              </w:rPr>
            </w:pPr>
            <w:r w:rsidRPr="00E25DB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BE4D5"/>
          </w:tcPr>
          <w:p w14:paraId="7EC05214" w14:textId="100DED0B" w:rsidR="0063007A" w:rsidRDefault="0063007A" w:rsidP="0063007A">
            <w:pPr>
              <w:snapToGrid w:val="0"/>
            </w:pPr>
            <w:r>
              <w:rPr>
                <w:rFonts w:eastAsia="Arial Unicode MS"/>
                <w:b/>
                <w:sz w:val="22"/>
                <w:szCs w:val="22"/>
              </w:rPr>
              <w:t>ODRŽIVOST</w:t>
            </w:r>
          </w:p>
        </w:tc>
      </w:tr>
      <w:tr w:rsidR="0063007A" w14:paraId="63C3A7CA" w14:textId="77777777">
        <w:trPr>
          <w:gridAfter w:val="2"/>
          <w:wAfter w:w="8790" w:type="dxa"/>
          <w:trHeight w:val="8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7C8152B9" w14:textId="77777777" w:rsidR="0063007A" w:rsidRPr="00E25DB6" w:rsidRDefault="0063007A" w:rsidP="0063007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25DB6">
              <w:rPr>
                <w:sz w:val="20"/>
                <w:szCs w:val="20"/>
              </w:rPr>
              <w:t>5.1.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84F818A" w14:textId="4F305F11" w:rsidR="0063007A" w:rsidRPr="00E25DB6" w:rsidRDefault="006F2E3F" w:rsidP="0063007A">
            <w:pPr>
              <w:snapToGrid w:val="0"/>
              <w:rPr>
                <w:b/>
                <w:bCs/>
              </w:rPr>
            </w:pPr>
            <w:r>
              <w:rPr>
                <w:rFonts w:eastAsia="Arial Unicode MS"/>
                <w:sz w:val="22"/>
                <w:szCs w:val="22"/>
              </w:rPr>
              <w:t>N</w:t>
            </w:r>
            <w:r w:rsidR="0063007A">
              <w:rPr>
                <w:rFonts w:eastAsia="Arial Unicode MS"/>
                <w:sz w:val="22"/>
                <w:szCs w:val="22"/>
              </w:rPr>
              <w:t xml:space="preserve">a koji će se način osigurati održivost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63007A">
              <w:rPr>
                <w:rFonts w:eastAsia="Arial Unicode MS"/>
                <w:sz w:val="22"/>
                <w:szCs w:val="22"/>
              </w:rPr>
              <w:t>nakon isteka financijske podrške ugovornog tijela (financijsku, institucionalnu, na razini razvijanja javnih politika i okolišnu održivost aktivnosti nakon završetka</w:t>
            </w:r>
            <w:r w:rsidR="007B71FF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7B71FF">
              <w:rPr>
                <w:rFonts w:eastAsia="Arial Unicode MS"/>
                <w:sz w:val="22"/>
                <w:szCs w:val="22"/>
              </w:rPr>
              <w:t>PPM</w:t>
            </w:r>
            <w:proofErr w:type="spellEnd"/>
            <w:r w:rsidR="0063007A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D294832" w14:textId="77777777" w:rsidR="0063007A" w:rsidRPr="00E25DB6" w:rsidRDefault="0063007A" w:rsidP="0063007A">
            <w:pPr>
              <w:snapToGrid w:val="0"/>
              <w:rPr>
                <w:b/>
                <w:bCs/>
              </w:rPr>
            </w:pPr>
          </w:p>
        </w:tc>
      </w:tr>
    </w:tbl>
    <w:p w14:paraId="115CC75C" w14:textId="46C34C08" w:rsidR="00D7734B" w:rsidRPr="00D7734B" w:rsidRDefault="00D7734B" w:rsidP="00D7734B">
      <w:pPr>
        <w:tabs>
          <w:tab w:val="left" w:pos="1020"/>
        </w:tabs>
        <w:rPr>
          <w:rStyle w:val="hps"/>
          <w:rFonts w:eastAsia="Arial Unicode MS"/>
          <w:b/>
          <w:sz w:val="22"/>
          <w:szCs w:val="22"/>
        </w:rPr>
      </w:pPr>
    </w:p>
    <w:p w14:paraId="65CFB43E" w14:textId="77777777" w:rsidR="0024548A" w:rsidRPr="004B0C65" w:rsidRDefault="0024548A" w:rsidP="00DD0577">
      <w:pPr>
        <w:tabs>
          <w:tab w:val="left" w:pos="1590"/>
        </w:tabs>
        <w:rPr>
          <w:rStyle w:val="hps"/>
          <w:b/>
          <w:bCs/>
          <w:color w:val="222222"/>
        </w:rPr>
      </w:pPr>
      <w:r w:rsidRPr="004B0C65">
        <w:rPr>
          <w:rStyle w:val="hps"/>
          <w:b/>
          <w:bCs/>
          <w:color w:val="222222"/>
        </w:rPr>
        <w:t>P</w:t>
      </w:r>
      <w:r w:rsidR="00D7734B" w:rsidRPr="004B0C65">
        <w:rPr>
          <w:rStyle w:val="hps"/>
          <w:b/>
          <w:bCs/>
          <w:color w:val="222222"/>
        </w:rPr>
        <w:t>odaci navedeni</w:t>
      </w:r>
      <w:r w:rsidR="00D7734B" w:rsidRPr="004B0C65">
        <w:rPr>
          <w:b/>
          <w:bCs/>
          <w:color w:val="222222"/>
        </w:rPr>
        <w:t xml:space="preserve"> </w:t>
      </w:r>
      <w:r w:rsidR="00D7734B" w:rsidRPr="004B0C65">
        <w:rPr>
          <w:rStyle w:val="hps"/>
          <w:b/>
          <w:bCs/>
          <w:color w:val="222222"/>
        </w:rPr>
        <w:t>u ovom</w:t>
      </w:r>
      <w:r w:rsidR="00D7734B" w:rsidRPr="004B0C65">
        <w:rPr>
          <w:b/>
          <w:bCs/>
          <w:color w:val="222222"/>
        </w:rPr>
        <w:t xml:space="preserve"> O</w:t>
      </w:r>
      <w:r w:rsidR="00D7734B" w:rsidRPr="004B0C65">
        <w:rPr>
          <w:b/>
          <w:bCs/>
        </w:rPr>
        <w:t>brascu</w:t>
      </w:r>
      <w:r w:rsidR="00D7734B" w:rsidRPr="004B0C65">
        <w:rPr>
          <w:b/>
          <w:bCs/>
          <w:color w:val="222222"/>
        </w:rPr>
        <w:t xml:space="preserve"> i</w:t>
      </w:r>
      <w:r w:rsidR="00D7734B" w:rsidRPr="004B0C65">
        <w:rPr>
          <w:b/>
          <w:bCs/>
        </w:rPr>
        <w:t xml:space="preserve">stiniti </w:t>
      </w:r>
      <w:r w:rsidRPr="004B0C65">
        <w:rPr>
          <w:b/>
          <w:bCs/>
        </w:rPr>
        <w:t xml:space="preserve">su </w:t>
      </w:r>
      <w:r w:rsidR="00D7734B" w:rsidRPr="004B0C65">
        <w:rPr>
          <w:b/>
          <w:bCs/>
        </w:rPr>
        <w:t xml:space="preserve">i </w:t>
      </w:r>
      <w:r w:rsidR="00D7734B" w:rsidRPr="004B0C65">
        <w:rPr>
          <w:rStyle w:val="hps"/>
          <w:b/>
          <w:bCs/>
          <w:color w:val="222222"/>
        </w:rPr>
        <w:t>potpuni</w:t>
      </w:r>
      <w:r w:rsidRPr="004B0C65">
        <w:rPr>
          <w:rStyle w:val="hps"/>
          <w:b/>
          <w:bCs/>
          <w:color w:val="222222"/>
        </w:rPr>
        <w:t xml:space="preserve">. </w:t>
      </w:r>
    </w:p>
    <w:p w14:paraId="4666A7FD" w14:textId="24DDA355" w:rsidR="00DD0577" w:rsidRPr="004B0C65" w:rsidRDefault="0024548A" w:rsidP="00DD0577">
      <w:pPr>
        <w:tabs>
          <w:tab w:val="left" w:pos="1590"/>
        </w:tabs>
        <w:rPr>
          <w:rFonts w:eastAsia="Arial Unicode MS"/>
          <w:b/>
          <w:bCs/>
        </w:rPr>
      </w:pPr>
      <w:r w:rsidRPr="004B0C65">
        <w:rPr>
          <w:rStyle w:val="hps"/>
          <w:b/>
          <w:bCs/>
          <w:color w:val="222222"/>
        </w:rPr>
        <w:t xml:space="preserve">Dajem </w:t>
      </w:r>
      <w:r w:rsidR="00D7734B" w:rsidRPr="004B0C65">
        <w:rPr>
          <w:rStyle w:val="hps"/>
          <w:b/>
          <w:bCs/>
          <w:color w:val="222222"/>
        </w:rPr>
        <w:t>prista</w:t>
      </w:r>
      <w:r w:rsidRPr="004B0C65">
        <w:rPr>
          <w:rStyle w:val="hps"/>
          <w:b/>
          <w:bCs/>
          <w:color w:val="222222"/>
        </w:rPr>
        <w:t>nak</w:t>
      </w:r>
      <w:r w:rsidR="00D7734B" w:rsidRPr="004B0C65">
        <w:rPr>
          <w:rStyle w:val="hps"/>
          <w:b/>
          <w:bCs/>
          <w:color w:val="222222"/>
        </w:rPr>
        <w:t xml:space="preserve"> da se svi podaci navedeni u službenoj dokumentaciji mogu koristiti za daljnju obradu od strane Grada Makarske.</w:t>
      </w:r>
    </w:p>
    <w:p w14:paraId="33AB1A7E" w14:textId="77777777" w:rsidR="009937AE" w:rsidRDefault="009937AE" w:rsidP="004344FE"/>
    <w:p w14:paraId="0C481265" w14:textId="4F222591" w:rsidR="009937AE" w:rsidRDefault="009937AE" w:rsidP="007F060E">
      <w:pPr>
        <w:ind w:hanging="13"/>
      </w:pPr>
      <w:r>
        <w:t xml:space="preserve">U Makarskoj, </w:t>
      </w:r>
    </w:p>
    <w:p w14:paraId="6C0804B0" w14:textId="77777777" w:rsidR="007F060E" w:rsidRPr="007F060E" w:rsidRDefault="007F060E" w:rsidP="007F060E">
      <w:pPr>
        <w:ind w:hanging="13"/>
      </w:pPr>
    </w:p>
    <w:p w14:paraId="6928C366" w14:textId="4FD6D546" w:rsidR="00EE45AB" w:rsidRPr="000A7B92" w:rsidRDefault="00EE45AB" w:rsidP="004E1901">
      <w:pPr>
        <w:rPr>
          <w:bCs/>
          <w:sz w:val="20"/>
          <w:szCs w:val="20"/>
        </w:rPr>
      </w:pPr>
      <w:r>
        <w:rPr>
          <w:rFonts w:eastAsia="Arial Unicode MS"/>
          <w:bCs/>
          <w:sz w:val="22"/>
          <w:szCs w:val="22"/>
        </w:rPr>
        <w:t>Ime, prezime</w:t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 w:rsidR="009937AE">
        <w:rPr>
          <w:rFonts w:eastAsia="Arial Unicode MS"/>
          <w:bCs/>
          <w:sz w:val="22"/>
          <w:szCs w:val="22"/>
        </w:rPr>
        <w:tab/>
      </w:r>
      <w:r w:rsidRPr="004E1901">
        <w:rPr>
          <w:rFonts w:eastAsia="Arial Unicode MS"/>
          <w:bCs/>
          <w:sz w:val="18"/>
          <w:szCs w:val="18"/>
        </w:rPr>
        <w:t>MP</w:t>
      </w:r>
      <w:r w:rsidRPr="00EE45AB">
        <w:rPr>
          <w:rFonts w:eastAsia="Arial Unicode MS"/>
          <w:bCs/>
          <w:sz w:val="22"/>
          <w:szCs w:val="22"/>
        </w:rPr>
        <w:t xml:space="preserve"> </w:t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>Ime, prezime osobe ovlaštene</w:t>
      </w:r>
    </w:p>
    <w:p w14:paraId="08FC15AC" w14:textId="7FC0B112" w:rsidR="00EE45AB" w:rsidRDefault="00EE45AB" w:rsidP="004E1901">
      <w:pPr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voditelja/</w:t>
      </w:r>
      <w:proofErr w:type="spellStart"/>
      <w:r>
        <w:rPr>
          <w:rFonts w:eastAsia="Arial Unicode MS"/>
          <w:bCs/>
          <w:sz w:val="22"/>
          <w:szCs w:val="22"/>
        </w:rPr>
        <w:t>ice</w:t>
      </w:r>
      <w:proofErr w:type="spellEnd"/>
      <w:r>
        <w:rPr>
          <w:rFonts w:eastAsia="Arial Unicode MS"/>
          <w:bCs/>
          <w:sz w:val="22"/>
          <w:szCs w:val="22"/>
        </w:rPr>
        <w:t xml:space="preserve"> </w:t>
      </w:r>
      <w:proofErr w:type="spellStart"/>
      <w:r>
        <w:rPr>
          <w:rFonts w:eastAsia="Arial Unicode MS"/>
          <w:bCs/>
          <w:sz w:val="22"/>
          <w:szCs w:val="22"/>
        </w:rPr>
        <w:t>PPM</w:t>
      </w:r>
      <w:proofErr w:type="spellEnd"/>
      <w:r w:rsidR="000A7B92" w:rsidRPr="000A7B92">
        <w:rPr>
          <w:rFonts w:eastAsia="Arial Unicode MS"/>
          <w:bCs/>
          <w:sz w:val="22"/>
          <w:szCs w:val="22"/>
        </w:rPr>
        <w:t xml:space="preserve"> </w:t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9937AE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>za zastupanje Prijavitelja</w:t>
      </w:r>
    </w:p>
    <w:p w14:paraId="01BA6A9D" w14:textId="77777777" w:rsidR="00EE45AB" w:rsidRDefault="00EE45AB" w:rsidP="004E1901">
      <w:pPr>
        <w:rPr>
          <w:rFonts w:eastAsia="Arial Unicode MS"/>
          <w:bCs/>
          <w:sz w:val="22"/>
          <w:szCs w:val="22"/>
        </w:rPr>
      </w:pPr>
    </w:p>
    <w:p w14:paraId="185EA48D" w14:textId="1E560D28" w:rsidR="00EE45AB" w:rsidRDefault="00EE45AB" w:rsidP="004E1901">
      <w:pPr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lastRenderedPageBreak/>
        <w:t xml:space="preserve"> _________________________</w:t>
      </w:r>
      <w:r w:rsidR="000A7B92">
        <w:rPr>
          <w:rFonts w:eastAsia="Arial Unicode MS"/>
          <w:b/>
          <w:sz w:val="22"/>
          <w:szCs w:val="22"/>
        </w:rPr>
        <w:tab/>
      </w:r>
      <w:r w:rsidR="000A7B92">
        <w:rPr>
          <w:rFonts w:eastAsia="Arial Unicode MS"/>
          <w:b/>
          <w:sz w:val="22"/>
          <w:szCs w:val="22"/>
        </w:rPr>
        <w:tab/>
      </w:r>
      <w:r w:rsidR="000A7B92">
        <w:rPr>
          <w:rFonts w:eastAsia="Arial Unicode MS"/>
          <w:b/>
          <w:sz w:val="22"/>
          <w:szCs w:val="22"/>
        </w:rPr>
        <w:tab/>
      </w:r>
      <w:r w:rsidR="000A7B92">
        <w:rPr>
          <w:rFonts w:eastAsia="Arial Unicode MS"/>
          <w:b/>
          <w:sz w:val="22"/>
          <w:szCs w:val="22"/>
        </w:rPr>
        <w:tab/>
      </w:r>
      <w:r w:rsidR="000A7B92">
        <w:rPr>
          <w:rFonts w:eastAsia="Arial Unicode MS"/>
          <w:b/>
          <w:sz w:val="22"/>
          <w:szCs w:val="22"/>
        </w:rPr>
        <w:tab/>
      </w:r>
      <w:r w:rsidR="000A7B92">
        <w:rPr>
          <w:rFonts w:eastAsia="Arial Unicode MS"/>
          <w:b/>
          <w:sz w:val="22"/>
          <w:szCs w:val="22"/>
        </w:rPr>
        <w:tab/>
      </w:r>
      <w:r w:rsidR="000A7B92">
        <w:rPr>
          <w:rFonts w:eastAsia="Arial Unicode MS"/>
          <w:b/>
          <w:sz w:val="22"/>
          <w:szCs w:val="22"/>
        </w:rPr>
        <w:tab/>
      </w:r>
      <w:r w:rsidR="000A7B92">
        <w:rPr>
          <w:rFonts w:eastAsia="Arial Unicode MS"/>
          <w:b/>
          <w:sz w:val="22"/>
          <w:szCs w:val="22"/>
        </w:rPr>
        <w:tab/>
      </w:r>
      <w:r w:rsidR="000A7B92">
        <w:rPr>
          <w:rFonts w:eastAsia="Arial Unicode MS"/>
          <w:b/>
          <w:sz w:val="22"/>
          <w:szCs w:val="22"/>
        </w:rPr>
        <w:tab/>
      </w:r>
      <w:r w:rsidR="009937AE">
        <w:rPr>
          <w:rFonts w:eastAsia="Arial Unicode MS"/>
          <w:b/>
          <w:sz w:val="22"/>
          <w:szCs w:val="22"/>
        </w:rPr>
        <w:tab/>
      </w:r>
      <w:r w:rsidR="000A7B92">
        <w:rPr>
          <w:rFonts w:eastAsia="Arial Unicode MS"/>
          <w:b/>
          <w:sz w:val="22"/>
          <w:szCs w:val="22"/>
        </w:rPr>
        <w:t>____________________________</w:t>
      </w:r>
    </w:p>
    <w:p w14:paraId="65A18CCA" w14:textId="77777777" w:rsidR="00EE45AB" w:rsidRDefault="00EE45AB" w:rsidP="004E1901">
      <w:pPr>
        <w:rPr>
          <w:rFonts w:eastAsia="Arial Unicode MS"/>
          <w:b/>
          <w:sz w:val="22"/>
          <w:szCs w:val="22"/>
        </w:rPr>
      </w:pPr>
    </w:p>
    <w:p w14:paraId="2E3C7881" w14:textId="323BB491" w:rsidR="007E5E0B" w:rsidRDefault="007E5E0B">
      <w:pPr>
        <w:rPr>
          <w:rFonts w:eastAsia="Arial Unicode MS"/>
          <w:b/>
          <w:sz w:val="22"/>
          <w:szCs w:val="22"/>
        </w:rPr>
      </w:pPr>
    </w:p>
    <w:p w14:paraId="378ADD77" w14:textId="655F004F" w:rsidR="000A7B92" w:rsidRDefault="000A7B92">
      <w:pPr>
        <w:rPr>
          <w:rFonts w:eastAsia="Arial Unicode MS"/>
          <w:b/>
          <w:sz w:val="22"/>
          <w:szCs w:val="22"/>
        </w:rPr>
      </w:pPr>
    </w:p>
    <w:p w14:paraId="089BCDFD" w14:textId="5C3A1CFA" w:rsidR="000A7B92" w:rsidRDefault="000A7B92">
      <w:pPr>
        <w:rPr>
          <w:rFonts w:eastAsia="Arial Unicode MS"/>
          <w:b/>
          <w:sz w:val="22"/>
          <w:szCs w:val="22"/>
        </w:rPr>
      </w:pPr>
    </w:p>
    <w:p w14:paraId="4E7E047B" w14:textId="77777777" w:rsidR="009937AE" w:rsidRDefault="009937AE">
      <w:pPr>
        <w:ind w:hanging="13"/>
      </w:pPr>
    </w:p>
    <w:sectPr w:rsidR="009937A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488B" w14:textId="77777777" w:rsidR="00E43189" w:rsidRDefault="00E43189">
      <w:r>
        <w:separator/>
      </w:r>
    </w:p>
  </w:endnote>
  <w:endnote w:type="continuationSeparator" w:id="0">
    <w:p w14:paraId="050EA2D0" w14:textId="77777777" w:rsidR="00E43189" w:rsidRDefault="00E4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DFB9" w14:textId="77777777" w:rsidR="007E5E0B" w:rsidRDefault="007E5E0B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2901A0D6" w14:textId="77777777" w:rsidR="007E5E0B" w:rsidRDefault="007E5E0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50B7" w14:textId="77777777" w:rsidR="007E5E0B" w:rsidRDefault="007E5E0B">
    <w:pPr>
      <w:pStyle w:val="Podnoje"/>
      <w:jc w:val="right"/>
    </w:pPr>
  </w:p>
  <w:p w14:paraId="36CF6588" w14:textId="77777777" w:rsidR="007E5E0B" w:rsidRDefault="007E5E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E180" w14:textId="77777777" w:rsidR="00E43189" w:rsidRDefault="00E43189">
      <w:r>
        <w:separator/>
      </w:r>
    </w:p>
  </w:footnote>
  <w:footnote w:type="continuationSeparator" w:id="0">
    <w:p w14:paraId="149A98C5" w14:textId="77777777" w:rsidR="00E43189" w:rsidRDefault="00E4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AD8D" w14:textId="77777777" w:rsidR="007E5E0B" w:rsidRDefault="007E5E0B">
    <w:pPr>
      <w:pStyle w:val="Zaglavlje"/>
    </w:pPr>
  </w:p>
  <w:p w14:paraId="5455E033" w14:textId="77777777" w:rsidR="007E5E0B" w:rsidRDefault="007E5E0B">
    <w:pPr>
      <w:pStyle w:val="Zaglavlje"/>
      <w:jc w:val="right"/>
      <w:rPr>
        <w:rFonts w:ascii="Arial Narrow" w:hAnsi="Arial Narrow" w:cs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C88D" w14:textId="03828E82" w:rsidR="007E5E0B" w:rsidRPr="00285133" w:rsidRDefault="00FA326E" w:rsidP="00285133">
    <w:pPr>
      <w:pStyle w:val="Zaglavlje"/>
      <w:rPr>
        <w:b/>
        <w:bCs/>
        <w:sz w:val="22"/>
        <w:szCs w:val="22"/>
      </w:rPr>
    </w:pPr>
    <w:r w:rsidRPr="00285133">
      <w:rPr>
        <w:b/>
        <w:bCs/>
        <w:sz w:val="22"/>
        <w:szCs w:val="22"/>
        <w:lang w:val="hr-HR"/>
      </w:rPr>
      <w:t xml:space="preserve">OBRAZAC OPISA PROGRAMA </w:t>
    </w:r>
    <w:r w:rsidR="006703CA" w:rsidRPr="00285133">
      <w:rPr>
        <w:b/>
        <w:bCs/>
        <w:sz w:val="22"/>
        <w:szCs w:val="22"/>
        <w:lang w:val="hr-HR"/>
      </w:rPr>
      <w:t xml:space="preserve">/ </w:t>
    </w:r>
    <w:r w:rsidRPr="00285133">
      <w:rPr>
        <w:b/>
        <w:bCs/>
        <w:sz w:val="22"/>
        <w:szCs w:val="22"/>
        <w:lang w:val="hr-HR"/>
      </w:rPr>
      <w:t xml:space="preserve">PROJEKTA </w:t>
    </w:r>
    <w:r w:rsidR="006703CA" w:rsidRPr="00285133">
      <w:rPr>
        <w:b/>
        <w:bCs/>
        <w:sz w:val="22"/>
        <w:szCs w:val="22"/>
        <w:lang w:val="hr-HR"/>
      </w:rPr>
      <w:t xml:space="preserve">/ </w:t>
    </w:r>
    <w:r w:rsidRPr="00285133">
      <w:rPr>
        <w:b/>
        <w:bCs/>
        <w:sz w:val="22"/>
        <w:szCs w:val="22"/>
        <w:lang w:val="hr-HR"/>
      </w:rPr>
      <w:t>MANIFESTACIJE</w:t>
    </w:r>
    <w:r w:rsidR="00A63AC9">
      <w:rPr>
        <w:b/>
        <w:bCs/>
        <w:sz w:val="22"/>
        <w:szCs w:val="22"/>
      </w:rPr>
      <w:tab/>
    </w:r>
    <w:r w:rsidR="00A63AC9">
      <w:rPr>
        <w:b/>
        <w:bCs/>
        <w:sz w:val="22"/>
        <w:szCs w:val="22"/>
        <w:lang w:val="hr-HR"/>
      </w:rPr>
      <w:t xml:space="preserve">       </w:t>
    </w:r>
    <w:r w:rsidR="00057C7A">
      <w:rPr>
        <w:b/>
        <w:bCs/>
        <w:sz w:val="22"/>
        <w:szCs w:val="22"/>
        <w:lang w:val="hr-HR"/>
      </w:rPr>
      <w:t xml:space="preserve">              </w:t>
    </w:r>
    <w:r w:rsidR="00A7044A" w:rsidRPr="00285133">
      <w:rPr>
        <w:b/>
        <w:bCs/>
        <w:sz w:val="22"/>
        <w:szCs w:val="22"/>
        <w:lang w:val="hr-HR"/>
      </w:rPr>
      <w:t>(</w:t>
    </w:r>
    <w:r w:rsidR="00EA5F5A" w:rsidRPr="00285133">
      <w:rPr>
        <w:b/>
        <w:bCs/>
        <w:sz w:val="22"/>
        <w:szCs w:val="22"/>
        <w:lang w:val="hr-HR"/>
      </w:rPr>
      <w:t xml:space="preserve">OBRAZAC </w:t>
    </w:r>
    <w:r w:rsidR="00A7044A" w:rsidRPr="00285133">
      <w:rPr>
        <w:b/>
        <w:bCs/>
        <w:sz w:val="22"/>
        <w:szCs w:val="22"/>
        <w:lang w:val="hr-HR"/>
      </w:rPr>
      <w:t>O</w:t>
    </w:r>
    <w:r w:rsidR="00EA5F5A" w:rsidRPr="00285133">
      <w:rPr>
        <w:b/>
        <w:bCs/>
        <w:sz w:val="22"/>
        <w:szCs w:val="22"/>
        <w:lang w:val="hr-HR"/>
      </w:rPr>
      <w:t xml:space="preserve"> </w:t>
    </w:r>
    <w:r w:rsidR="00530138" w:rsidRPr="00285133">
      <w:rPr>
        <w:b/>
        <w:bCs/>
        <w:sz w:val="22"/>
        <w:szCs w:val="22"/>
        <w:lang w:val="hr-HR"/>
      </w:rPr>
      <w:t xml:space="preserve">- </w:t>
    </w:r>
    <w:r w:rsidR="00A7044A" w:rsidRPr="00285133">
      <w:rPr>
        <w:b/>
        <w:bCs/>
        <w:sz w:val="22"/>
        <w:szCs w:val="22"/>
        <w:lang w:val="hr-HR"/>
      </w:rPr>
      <w:t>2</w:t>
    </w:r>
    <w:r w:rsidR="00BF022C" w:rsidRPr="00285133">
      <w:rPr>
        <w:b/>
        <w:bCs/>
        <w:sz w:val="22"/>
        <w:szCs w:val="22"/>
        <w:lang w:val="hr-HR"/>
      </w:rPr>
      <w:t>3</w:t>
    </w:r>
    <w:r w:rsidR="00A7044A" w:rsidRPr="00285133">
      <w:rPr>
        <w:b/>
        <w:bCs/>
        <w:sz w:val="22"/>
        <w:szCs w:val="22"/>
        <w:lang w:val="hr-HR"/>
      </w:rPr>
      <w:t>)</w:t>
    </w:r>
  </w:p>
  <w:p w14:paraId="773FA708" w14:textId="77777777" w:rsidR="007E5E0B" w:rsidRDefault="007E5E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AD12197"/>
    <w:multiLevelType w:val="hybridMultilevel"/>
    <w:tmpl w:val="CB565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4A09"/>
    <w:multiLevelType w:val="hybridMultilevel"/>
    <w:tmpl w:val="020A9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58C5"/>
    <w:multiLevelType w:val="hybridMultilevel"/>
    <w:tmpl w:val="71BE08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487"/>
    <w:multiLevelType w:val="hybridMultilevel"/>
    <w:tmpl w:val="2A7C4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E5B45"/>
    <w:multiLevelType w:val="hybridMultilevel"/>
    <w:tmpl w:val="541C4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C7F10"/>
    <w:multiLevelType w:val="hybridMultilevel"/>
    <w:tmpl w:val="4D228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486"/>
    <w:multiLevelType w:val="hybridMultilevel"/>
    <w:tmpl w:val="0E1A4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F7D4C"/>
    <w:multiLevelType w:val="hybridMultilevel"/>
    <w:tmpl w:val="5D18C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26546">
    <w:abstractNumId w:val="0"/>
  </w:num>
  <w:num w:numId="2" w16cid:durableId="5447397">
    <w:abstractNumId w:val="1"/>
  </w:num>
  <w:num w:numId="3" w16cid:durableId="1930039908">
    <w:abstractNumId w:val="2"/>
  </w:num>
  <w:num w:numId="4" w16cid:durableId="1217009949">
    <w:abstractNumId w:val="9"/>
  </w:num>
  <w:num w:numId="5" w16cid:durableId="281377288">
    <w:abstractNumId w:val="5"/>
  </w:num>
  <w:num w:numId="6" w16cid:durableId="1487938648">
    <w:abstractNumId w:val="3"/>
  </w:num>
  <w:num w:numId="7" w16cid:durableId="2084839057">
    <w:abstractNumId w:val="4"/>
  </w:num>
  <w:num w:numId="8" w16cid:durableId="1661616558">
    <w:abstractNumId w:val="7"/>
  </w:num>
  <w:num w:numId="9" w16cid:durableId="1768845024">
    <w:abstractNumId w:val="10"/>
  </w:num>
  <w:num w:numId="10" w16cid:durableId="1197039253">
    <w:abstractNumId w:val="6"/>
  </w:num>
  <w:num w:numId="11" w16cid:durableId="1138303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747"/>
    <w:rsid w:val="00023313"/>
    <w:rsid w:val="00057C7A"/>
    <w:rsid w:val="00077FC6"/>
    <w:rsid w:val="000815A9"/>
    <w:rsid w:val="000A7B92"/>
    <w:rsid w:val="000E2512"/>
    <w:rsid w:val="000E7D86"/>
    <w:rsid w:val="00101EB1"/>
    <w:rsid w:val="00123BFA"/>
    <w:rsid w:val="00125103"/>
    <w:rsid w:val="00172B5E"/>
    <w:rsid w:val="00173819"/>
    <w:rsid w:val="001916F0"/>
    <w:rsid w:val="001B0578"/>
    <w:rsid w:val="001B0672"/>
    <w:rsid w:val="001B3F07"/>
    <w:rsid w:val="00202D5E"/>
    <w:rsid w:val="00222BDA"/>
    <w:rsid w:val="00233ADA"/>
    <w:rsid w:val="00236749"/>
    <w:rsid w:val="0024548A"/>
    <w:rsid w:val="00270036"/>
    <w:rsid w:val="002734B6"/>
    <w:rsid w:val="00285020"/>
    <w:rsid w:val="00285133"/>
    <w:rsid w:val="002B6905"/>
    <w:rsid w:val="002C0E42"/>
    <w:rsid w:val="00304BEC"/>
    <w:rsid w:val="0033043C"/>
    <w:rsid w:val="003362CA"/>
    <w:rsid w:val="00353112"/>
    <w:rsid w:val="00387C79"/>
    <w:rsid w:val="00397130"/>
    <w:rsid w:val="003A0F48"/>
    <w:rsid w:val="004344FE"/>
    <w:rsid w:val="00454DBB"/>
    <w:rsid w:val="00461FC4"/>
    <w:rsid w:val="00476CDE"/>
    <w:rsid w:val="004A3145"/>
    <w:rsid w:val="004A70A9"/>
    <w:rsid w:val="004B0C65"/>
    <w:rsid w:val="004C7DE4"/>
    <w:rsid w:val="004E1901"/>
    <w:rsid w:val="004E2428"/>
    <w:rsid w:val="00505012"/>
    <w:rsid w:val="00530138"/>
    <w:rsid w:val="00574BA1"/>
    <w:rsid w:val="00582CA5"/>
    <w:rsid w:val="005836F7"/>
    <w:rsid w:val="005872EB"/>
    <w:rsid w:val="005D0F37"/>
    <w:rsid w:val="005E0D3A"/>
    <w:rsid w:val="005F0227"/>
    <w:rsid w:val="00602E35"/>
    <w:rsid w:val="0063007A"/>
    <w:rsid w:val="006702C7"/>
    <w:rsid w:val="006703CA"/>
    <w:rsid w:val="00692D6A"/>
    <w:rsid w:val="006A2923"/>
    <w:rsid w:val="006D06D0"/>
    <w:rsid w:val="006E6420"/>
    <w:rsid w:val="006F2E3F"/>
    <w:rsid w:val="007417BA"/>
    <w:rsid w:val="00743118"/>
    <w:rsid w:val="00763A73"/>
    <w:rsid w:val="007915AB"/>
    <w:rsid w:val="007A691E"/>
    <w:rsid w:val="007B25E9"/>
    <w:rsid w:val="007B3E17"/>
    <w:rsid w:val="007B5085"/>
    <w:rsid w:val="007B71FF"/>
    <w:rsid w:val="007D4091"/>
    <w:rsid w:val="007E5E0B"/>
    <w:rsid w:val="007F060E"/>
    <w:rsid w:val="00815B6C"/>
    <w:rsid w:val="0081602D"/>
    <w:rsid w:val="00866E13"/>
    <w:rsid w:val="008D48EC"/>
    <w:rsid w:val="008D49AF"/>
    <w:rsid w:val="009212DA"/>
    <w:rsid w:val="00932CF3"/>
    <w:rsid w:val="00941C7E"/>
    <w:rsid w:val="009937AE"/>
    <w:rsid w:val="009A5309"/>
    <w:rsid w:val="009C6E8E"/>
    <w:rsid w:val="009E07BB"/>
    <w:rsid w:val="009E7B6E"/>
    <w:rsid w:val="009F0241"/>
    <w:rsid w:val="00A12142"/>
    <w:rsid w:val="00A56C72"/>
    <w:rsid w:val="00A62479"/>
    <w:rsid w:val="00A63AC9"/>
    <w:rsid w:val="00A65E0A"/>
    <w:rsid w:val="00A7044A"/>
    <w:rsid w:val="00A80450"/>
    <w:rsid w:val="00AA0FF9"/>
    <w:rsid w:val="00AA7E9F"/>
    <w:rsid w:val="00AB79B7"/>
    <w:rsid w:val="00AC05A3"/>
    <w:rsid w:val="00AD6840"/>
    <w:rsid w:val="00AF572F"/>
    <w:rsid w:val="00B0227F"/>
    <w:rsid w:val="00B438D7"/>
    <w:rsid w:val="00BB204B"/>
    <w:rsid w:val="00BB6878"/>
    <w:rsid w:val="00BF022C"/>
    <w:rsid w:val="00BF77DE"/>
    <w:rsid w:val="00C22F7B"/>
    <w:rsid w:val="00C555D0"/>
    <w:rsid w:val="00CE2BBA"/>
    <w:rsid w:val="00CF0175"/>
    <w:rsid w:val="00D03747"/>
    <w:rsid w:val="00D065A1"/>
    <w:rsid w:val="00D45D36"/>
    <w:rsid w:val="00D63B42"/>
    <w:rsid w:val="00D737E6"/>
    <w:rsid w:val="00D7734B"/>
    <w:rsid w:val="00D9453C"/>
    <w:rsid w:val="00DA58BC"/>
    <w:rsid w:val="00DD0577"/>
    <w:rsid w:val="00DD6D90"/>
    <w:rsid w:val="00DE522D"/>
    <w:rsid w:val="00DF0FE1"/>
    <w:rsid w:val="00E22CD5"/>
    <w:rsid w:val="00E25DB6"/>
    <w:rsid w:val="00E43189"/>
    <w:rsid w:val="00E54913"/>
    <w:rsid w:val="00E777F0"/>
    <w:rsid w:val="00E8419C"/>
    <w:rsid w:val="00E9551E"/>
    <w:rsid w:val="00E95941"/>
    <w:rsid w:val="00EA5F5A"/>
    <w:rsid w:val="00EB50D2"/>
    <w:rsid w:val="00EC0D10"/>
    <w:rsid w:val="00ED7E28"/>
    <w:rsid w:val="00EE45AB"/>
    <w:rsid w:val="00EF413F"/>
    <w:rsid w:val="00F127F5"/>
    <w:rsid w:val="00F252B0"/>
    <w:rsid w:val="00F36411"/>
    <w:rsid w:val="00F715AC"/>
    <w:rsid w:val="00F76992"/>
    <w:rsid w:val="00F85D87"/>
    <w:rsid w:val="00F93076"/>
    <w:rsid w:val="00F964CE"/>
    <w:rsid w:val="00FA326E"/>
    <w:rsid w:val="00FA32A8"/>
    <w:rsid w:val="00FB2E92"/>
    <w:rsid w:val="00FE16D5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F8D8D"/>
  <w15:chartTrackingRefBased/>
  <w15:docId w15:val="{8EA435F8-4083-4FE2-BEA3-B879A43F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Zadanifontodlomka1">
    <w:name w:val="Zadani font odlomka1"/>
  </w:style>
  <w:style w:type="character" w:customStyle="1" w:styleId="WW-Zadanifontodlomka">
    <w:name w:val="WW-Zadani font odlomka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 w:cs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 w:cs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 w:cs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 w:cs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 w:cs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 w:cs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 w:cs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 w:cs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 w:cs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 w:cs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CharChar3">
    <w:name w:val="Char Char3"/>
  </w:style>
  <w:style w:type="character" w:customStyle="1" w:styleId="CharChar2">
    <w:name w:val="Char Char2"/>
    <w:rPr>
      <w:b/>
      <w:bCs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rPr>
      <w:sz w:val="24"/>
      <w:szCs w:val="24"/>
    </w:rPr>
  </w:style>
  <w:style w:type="character" w:customStyle="1" w:styleId="CharChar5">
    <w:name w:val="Char Char5"/>
    <w:rPr>
      <w:sz w:val="24"/>
      <w:szCs w:val="24"/>
    </w:rPr>
  </w:style>
  <w:style w:type="character" w:styleId="Naglaeno">
    <w:name w:val="Strong"/>
    <w:qFormat/>
    <w:rPr>
      <w:b/>
      <w:bCs/>
    </w:rPr>
  </w:style>
  <w:style w:type="character" w:customStyle="1" w:styleId="CharChar">
    <w:name w:val="Char Char"/>
  </w:style>
  <w:style w:type="character" w:customStyle="1" w:styleId="Znakovifusnote">
    <w:name w:val="Znakovi fusnote"/>
    <w:rPr>
      <w:vertAlign w:val="superscript"/>
    </w:rPr>
  </w:style>
  <w:style w:type="paragraph" w:customStyle="1" w:styleId="Stilnaslova">
    <w:name w:val="Stil naslova"/>
    <w:basedOn w:val="Naslov1"/>
    <w:next w:val="Podnaslov"/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Tahoma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pPr>
      <w:suppressAutoHyphens w:val="0"/>
      <w:spacing w:after="240"/>
      <w:jc w:val="center"/>
    </w:pPr>
    <w:rPr>
      <w:b/>
      <w:sz w:val="40"/>
      <w:szCs w:val="20"/>
      <w:lang w:val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b/>
      <w:sz w:val="32"/>
      <w:szCs w:val="20"/>
      <w:lang w:val="en-GB"/>
    </w:rPr>
  </w:style>
  <w:style w:type="paragraph" w:customStyle="1" w:styleId="Tekstkomentara1">
    <w:name w:val="Tekst komentara1"/>
    <w:basedOn w:val="Normal"/>
    <w:rPr>
      <w:sz w:val="20"/>
      <w:szCs w:val="20"/>
      <w:lang w:val="x-none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Tekstfusnote">
    <w:name w:val="footnote text"/>
    <w:basedOn w:val="Normal"/>
    <w:rPr>
      <w:sz w:val="20"/>
      <w:szCs w:val="20"/>
    </w:rPr>
  </w:style>
  <w:style w:type="table" w:styleId="Reetkatablice">
    <w:name w:val="Table Grid"/>
    <w:basedOn w:val="Obinatablica"/>
    <w:uiPriority w:val="39"/>
    <w:rsid w:val="009F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Zadanifontodlomka"/>
    <w:rsid w:val="00AA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zmanic\OneDrive%20-%20makarska.hr\Radna%20povr&#353;ina\FINANCIJE\NATJE&#268;AJ%202022\OBRAZAC%20OPISA%20PROGRAMA%20PROJEKTA%20MANIFESTACIJ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OPISA PROGRAMA PROJEKTA MANIFESTACIJE</Template>
  <TotalTime>236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PAZIN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PAZIN</dc:title>
  <dc:subject/>
  <dc:creator>Dražen Kuzmanić</dc:creator>
  <cp:keywords/>
  <cp:lastModifiedBy>Dražen Kuzmanić</cp:lastModifiedBy>
  <cp:revision>88</cp:revision>
  <cp:lastPrinted>2023-01-20T06:19:00Z</cp:lastPrinted>
  <dcterms:created xsi:type="dcterms:W3CDTF">2023-01-16T08:18:00Z</dcterms:created>
  <dcterms:modified xsi:type="dcterms:W3CDTF">2023-01-31T11:44:00Z</dcterms:modified>
</cp:coreProperties>
</file>